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3D" w:rsidRDefault="0044303D" w:rsidP="000440F7">
      <w:pPr>
        <w:pStyle w:val="afffa"/>
        <w:spacing w:line="240" w:lineRule="atLeast"/>
        <w:ind w:firstLine="284"/>
        <w:rPr>
          <w:rFonts w:ascii="Times New Roman" w:hAnsi="Times New Roman" w:cs="Times New Roman"/>
          <w:b/>
          <w:sz w:val="28"/>
          <w:szCs w:val="28"/>
          <w:lang w:val="ru-RU"/>
        </w:rPr>
      </w:pPr>
    </w:p>
    <w:p w:rsidR="0044303D" w:rsidRDefault="00790081" w:rsidP="007134AF">
      <w:pPr>
        <w:pStyle w:val="afffa"/>
        <w:spacing w:line="240" w:lineRule="atLeast"/>
        <w:rPr>
          <w:rFonts w:ascii="Times New Roman" w:hAnsi="Times New Roman" w:cs="Times New Roman"/>
          <w:b/>
          <w:sz w:val="28"/>
          <w:szCs w:val="28"/>
          <w:lang w:val="ru-RU"/>
        </w:rPr>
      </w:pPr>
      <w:r w:rsidRPr="00790081">
        <w:rPr>
          <w:rFonts w:ascii="Times New Roman" w:hAnsi="Times New Roman" w:cs="Times New Roman"/>
          <w:b/>
          <w:sz w:val="28"/>
          <w:szCs w:val="28"/>
          <w:lang w:val="ru-RU"/>
        </w:rPr>
        <w:object w:dxaOrig="9375" w:dyaOrig="12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640.5pt" o:ole="">
            <v:imagedata r:id="rId8" o:title=""/>
          </v:shape>
          <o:OLEObject Type="Embed" ProgID="AcroExch.Document.DC" ShapeID="_x0000_i1025" DrawAspect="Content" ObjectID="_1732106664" r:id="rId9"/>
        </w:object>
      </w:r>
    </w:p>
    <w:p w:rsidR="0044303D" w:rsidRDefault="0044303D" w:rsidP="000440F7">
      <w:pPr>
        <w:pStyle w:val="afffa"/>
        <w:spacing w:line="240" w:lineRule="atLeast"/>
        <w:ind w:firstLine="284"/>
        <w:rPr>
          <w:rFonts w:ascii="Times New Roman" w:hAnsi="Times New Roman" w:cs="Times New Roman"/>
          <w:b/>
          <w:sz w:val="28"/>
          <w:szCs w:val="28"/>
          <w:lang w:val="ru-RU"/>
        </w:rPr>
      </w:pPr>
    </w:p>
    <w:p w:rsidR="00790081" w:rsidRDefault="00790081" w:rsidP="000440F7">
      <w:pPr>
        <w:pStyle w:val="afffa"/>
        <w:spacing w:line="240" w:lineRule="atLeast"/>
        <w:ind w:firstLine="284"/>
        <w:rPr>
          <w:rFonts w:ascii="Times New Roman" w:hAnsi="Times New Roman" w:cs="Times New Roman"/>
          <w:b/>
          <w:sz w:val="28"/>
          <w:szCs w:val="28"/>
          <w:lang w:val="ru-RU"/>
        </w:rPr>
      </w:pPr>
    </w:p>
    <w:p w:rsidR="00790081" w:rsidRDefault="00790081" w:rsidP="000440F7">
      <w:pPr>
        <w:pStyle w:val="afffa"/>
        <w:spacing w:line="240" w:lineRule="atLeast"/>
        <w:ind w:firstLine="284"/>
        <w:rPr>
          <w:rFonts w:ascii="Times New Roman" w:hAnsi="Times New Roman" w:cs="Times New Roman"/>
          <w:b/>
          <w:sz w:val="28"/>
          <w:szCs w:val="28"/>
          <w:lang w:val="ru-RU"/>
        </w:rPr>
      </w:pPr>
    </w:p>
    <w:p w:rsidR="0044303D" w:rsidRDefault="0044303D" w:rsidP="000440F7">
      <w:pPr>
        <w:pStyle w:val="afffa"/>
        <w:spacing w:line="240" w:lineRule="atLeast"/>
        <w:ind w:firstLine="284"/>
        <w:rPr>
          <w:rFonts w:ascii="Times New Roman" w:hAnsi="Times New Roman" w:cs="Times New Roman"/>
          <w:b/>
          <w:sz w:val="28"/>
          <w:szCs w:val="28"/>
          <w:lang w:val="ru-RU"/>
        </w:rPr>
      </w:pPr>
    </w:p>
    <w:p w:rsidR="005C3527" w:rsidRDefault="00424D38" w:rsidP="000440F7">
      <w:pPr>
        <w:pStyle w:val="afffa"/>
        <w:spacing w:line="240" w:lineRule="atLeast"/>
        <w:ind w:firstLine="284"/>
        <w:rPr>
          <w:rFonts w:ascii="Times New Roman" w:hAnsi="Times New Roman" w:cs="Times New Roman"/>
          <w:b/>
          <w:sz w:val="28"/>
          <w:szCs w:val="28"/>
          <w:lang w:val="ru-RU"/>
        </w:rPr>
      </w:pPr>
      <w:proofErr w:type="gramStart"/>
      <w:r w:rsidRPr="00B33A24">
        <w:rPr>
          <w:rFonts w:ascii="Times New Roman" w:hAnsi="Times New Roman" w:cs="Times New Roman"/>
          <w:b/>
          <w:sz w:val="28"/>
          <w:szCs w:val="28"/>
          <w:lang w:val="ru-RU"/>
        </w:rPr>
        <w:lastRenderedPageBreak/>
        <w:t>Содержание  образовательной</w:t>
      </w:r>
      <w:proofErr w:type="gramEnd"/>
      <w:r w:rsidRPr="00B33A24">
        <w:rPr>
          <w:rFonts w:ascii="Times New Roman" w:hAnsi="Times New Roman" w:cs="Times New Roman"/>
          <w:b/>
          <w:sz w:val="28"/>
          <w:szCs w:val="28"/>
          <w:lang w:val="ru-RU"/>
        </w:rPr>
        <w:t xml:space="preserve"> программы</w:t>
      </w:r>
    </w:p>
    <w:tbl>
      <w:tblPr>
        <w:tblStyle w:val="af0"/>
        <w:tblW w:w="0" w:type="auto"/>
        <w:tblLook w:val="04A0" w:firstRow="1" w:lastRow="0" w:firstColumn="1" w:lastColumn="0" w:noHBand="0" w:noVBand="1"/>
      </w:tblPr>
      <w:tblGrid>
        <w:gridCol w:w="756"/>
        <w:gridCol w:w="8074"/>
        <w:gridCol w:w="941"/>
      </w:tblGrid>
      <w:tr w:rsidR="005C3527" w:rsidRPr="00EB6294" w:rsidTr="005C3527">
        <w:tc>
          <w:tcPr>
            <w:tcW w:w="675" w:type="dxa"/>
          </w:tcPr>
          <w:p w:rsidR="005C3527" w:rsidRPr="00EB6294" w:rsidRDefault="005C3527"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 п/п</w:t>
            </w:r>
          </w:p>
        </w:tc>
        <w:tc>
          <w:tcPr>
            <w:tcW w:w="8364" w:type="dxa"/>
          </w:tcPr>
          <w:p w:rsidR="005C3527" w:rsidRPr="00EB6294" w:rsidRDefault="005C3527"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Содержание</w:t>
            </w:r>
          </w:p>
        </w:tc>
        <w:tc>
          <w:tcPr>
            <w:tcW w:w="958" w:type="dxa"/>
          </w:tcPr>
          <w:p w:rsidR="005C3527" w:rsidRPr="00EB6294" w:rsidRDefault="005C3527"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стр.</w:t>
            </w:r>
          </w:p>
        </w:tc>
      </w:tr>
      <w:tr w:rsidR="005C3527" w:rsidRPr="00EB6294" w:rsidTr="005C3527">
        <w:tc>
          <w:tcPr>
            <w:tcW w:w="675" w:type="dxa"/>
          </w:tcPr>
          <w:p w:rsidR="005C3527" w:rsidRPr="00EB6294" w:rsidRDefault="005C3527"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rPr>
              <w:t>I.</w:t>
            </w:r>
          </w:p>
        </w:tc>
        <w:tc>
          <w:tcPr>
            <w:tcW w:w="8364" w:type="dxa"/>
          </w:tcPr>
          <w:p w:rsidR="005C3527" w:rsidRPr="00EB6294" w:rsidRDefault="005C3527" w:rsidP="005C3527">
            <w:pPr>
              <w:pStyle w:val="afffa"/>
              <w:spacing w:line="240" w:lineRule="atLeast"/>
              <w:rPr>
                <w:rFonts w:ascii="Times New Roman" w:hAnsi="Times New Roman" w:cs="Times New Roman"/>
                <w:lang w:val="ru-RU"/>
              </w:rPr>
            </w:pPr>
            <w:r w:rsidRPr="00EB6294">
              <w:rPr>
                <w:rFonts w:ascii="Times New Roman" w:hAnsi="Times New Roman"/>
                <w:lang w:val="ru-RU" w:eastAsia="ru-RU"/>
              </w:rPr>
              <w:t>Целевой раздел</w:t>
            </w:r>
          </w:p>
        </w:tc>
        <w:tc>
          <w:tcPr>
            <w:tcW w:w="958" w:type="dxa"/>
          </w:tcPr>
          <w:p w:rsidR="005C3527" w:rsidRPr="00EB6294" w:rsidRDefault="00AC2C1B"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3</w:t>
            </w:r>
          </w:p>
        </w:tc>
      </w:tr>
      <w:tr w:rsidR="005C3527" w:rsidRPr="00EB6294" w:rsidTr="005C3527">
        <w:tc>
          <w:tcPr>
            <w:tcW w:w="675" w:type="dxa"/>
          </w:tcPr>
          <w:p w:rsidR="005C3527" w:rsidRPr="00EB6294" w:rsidRDefault="005C3527"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1.1</w:t>
            </w:r>
          </w:p>
        </w:tc>
        <w:tc>
          <w:tcPr>
            <w:tcW w:w="8364" w:type="dxa"/>
          </w:tcPr>
          <w:p w:rsidR="005C3527" w:rsidRPr="00EB6294" w:rsidRDefault="005C3527" w:rsidP="005C3527">
            <w:pPr>
              <w:spacing w:after="0" w:line="240" w:lineRule="atLeast"/>
              <w:ind w:firstLine="709"/>
              <w:rPr>
                <w:rFonts w:ascii="Times New Roman" w:hAnsi="Times New Roman"/>
                <w:sz w:val="24"/>
                <w:szCs w:val="24"/>
                <w:lang w:val="ru-RU" w:eastAsia="ru-RU"/>
              </w:rPr>
            </w:pPr>
            <w:r w:rsidRPr="00EB6294">
              <w:rPr>
                <w:rFonts w:ascii="Times New Roman" w:hAnsi="Times New Roman"/>
                <w:sz w:val="24"/>
                <w:szCs w:val="24"/>
                <w:lang w:val="ru-RU" w:eastAsia="ru-RU"/>
              </w:rPr>
              <w:t>Пояснительная записка основной образовательной программы  дошкольного образования  МБДОУ Детский сад "Ромашка"</w:t>
            </w:r>
          </w:p>
        </w:tc>
        <w:tc>
          <w:tcPr>
            <w:tcW w:w="958" w:type="dxa"/>
          </w:tcPr>
          <w:p w:rsidR="005C3527" w:rsidRPr="00EB6294" w:rsidRDefault="00AC2C1B"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3</w:t>
            </w:r>
          </w:p>
        </w:tc>
      </w:tr>
      <w:tr w:rsidR="005C3527" w:rsidRPr="00EB6294" w:rsidTr="005C3527">
        <w:tc>
          <w:tcPr>
            <w:tcW w:w="675" w:type="dxa"/>
          </w:tcPr>
          <w:p w:rsidR="005C3527" w:rsidRPr="00EB6294" w:rsidRDefault="005C3527"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1.1.1.</w:t>
            </w:r>
          </w:p>
        </w:tc>
        <w:tc>
          <w:tcPr>
            <w:tcW w:w="8364" w:type="dxa"/>
          </w:tcPr>
          <w:p w:rsidR="005C3527" w:rsidRPr="00EB6294" w:rsidRDefault="005C3527" w:rsidP="005C3527">
            <w:pPr>
              <w:pStyle w:val="afffa"/>
              <w:spacing w:line="240" w:lineRule="atLeast"/>
              <w:rPr>
                <w:rFonts w:ascii="Times New Roman" w:hAnsi="Times New Roman" w:cs="Times New Roman"/>
                <w:lang w:val="ru-RU"/>
              </w:rPr>
            </w:pPr>
            <w:r w:rsidRPr="00EB6294">
              <w:rPr>
                <w:rFonts w:ascii="Times New Roman" w:hAnsi="Times New Roman"/>
                <w:lang w:val="ru-RU" w:eastAsia="ru-RU"/>
              </w:rPr>
              <w:t>Цели и задачи Программы</w:t>
            </w:r>
          </w:p>
        </w:tc>
        <w:tc>
          <w:tcPr>
            <w:tcW w:w="958" w:type="dxa"/>
          </w:tcPr>
          <w:p w:rsidR="005C3527" w:rsidRPr="00EB6294" w:rsidRDefault="001F1B3B"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6</w:t>
            </w:r>
          </w:p>
        </w:tc>
      </w:tr>
      <w:tr w:rsidR="005C3527" w:rsidRPr="00EB6294" w:rsidTr="005C3527">
        <w:tc>
          <w:tcPr>
            <w:tcW w:w="675" w:type="dxa"/>
          </w:tcPr>
          <w:p w:rsidR="005C3527" w:rsidRPr="00EB6294" w:rsidRDefault="005C3527"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1.1.2.</w:t>
            </w:r>
          </w:p>
        </w:tc>
        <w:tc>
          <w:tcPr>
            <w:tcW w:w="8364" w:type="dxa"/>
          </w:tcPr>
          <w:p w:rsidR="005C3527" w:rsidRPr="00EB6294" w:rsidRDefault="005C3527" w:rsidP="005C3527">
            <w:pPr>
              <w:pStyle w:val="afffa"/>
              <w:spacing w:line="240" w:lineRule="atLeast"/>
              <w:rPr>
                <w:rFonts w:ascii="Times New Roman" w:hAnsi="Times New Roman" w:cs="Times New Roman"/>
                <w:lang w:val="ru-RU"/>
              </w:rPr>
            </w:pPr>
            <w:r w:rsidRPr="00EB6294">
              <w:rPr>
                <w:rFonts w:ascii="Times New Roman" w:hAnsi="Times New Roman"/>
                <w:lang w:val="ru-RU" w:eastAsia="ru-RU"/>
              </w:rPr>
              <w:t>Принципы и подходы к формированию Программы</w:t>
            </w:r>
          </w:p>
        </w:tc>
        <w:tc>
          <w:tcPr>
            <w:tcW w:w="958" w:type="dxa"/>
          </w:tcPr>
          <w:p w:rsidR="005C3527" w:rsidRPr="00EB6294" w:rsidRDefault="00AC2C1B"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8</w:t>
            </w:r>
          </w:p>
        </w:tc>
      </w:tr>
      <w:tr w:rsidR="005C3527" w:rsidRPr="00EB6294" w:rsidTr="005C3527">
        <w:tc>
          <w:tcPr>
            <w:tcW w:w="675" w:type="dxa"/>
          </w:tcPr>
          <w:p w:rsidR="005C3527" w:rsidRPr="00EB6294" w:rsidRDefault="005C3527"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1.2.</w:t>
            </w:r>
          </w:p>
        </w:tc>
        <w:tc>
          <w:tcPr>
            <w:tcW w:w="8364" w:type="dxa"/>
          </w:tcPr>
          <w:p w:rsidR="005C3527" w:rsidRPr="00EB6294" w:rsidRDefault="005C3527" w:rsidP="005C3527">
            <w:pPr>
              <w:pStyle w:val="afffa"/>
              <w:spacing w:line="240" w:lineRule="atLeast"/>
              <w:rPr>
                <w:rFonts w:ascii="Times New Roman" w:hAnsi="Times New Roman" w:cs="Times New Roman"/>
                <w:lang w:val="ru-RU"/>
              </w:rPr>
            </w:pPr>
            <w:r w:rsidRPr="00EB6294">
              <w:rPr>
                <w:rFonts w:ascii="Times New Roman" w:hAnsi="Times New Roman"/>
                <w:lang w:val="ru-RU" w:eastAsia="ru-RU"/>
              </w:rPr>
              <w:t>Планируемые результаты</w:t>
            </w:r>
          </w:p>
        </w:tc>
        <w:tc>
          <w:tcPr>
            <w:tcW w:w="958" w:type="dxa"/>
          </w:tcPr>
          <w:p w:rsidR="005C3527" w:rsidRPr="00EB6294" w:rsidRDefault="00AC2C1B"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10</w:t>
            </w:r>
          </w:p>
        </w:tc>
      </w:tr>
      <w:tr w:rsidR="005C3527" w:rsidRPr="00EB6294" w:rsidTr="005C3527">
        <w:tc>
          <w:tcPr>
            <w:tcW w:w="675" w:type="dxa"/>
          </w:tcPr>
          <w:p w:rsidR="005C3527" w:rsidRPr="00EB6294" w:rsidRDefault="005C3527"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1.3.</w:t>
            </w:r>
          </w:p>
        </w:tc>
        <w:tc>
          <w:tcPr>
            <w:tcW w:w="8364" w:type="dxa"/>
          </w:tcPr>
          <w:p w:rsidR="005C3527" w:rsidRPr="00EB6294" w:rsidRDefault="005C3527" w:rsidP="005C3527">
            <w:pPr>
              <w:pStyle w:val="afffa"/>
              <w:spacing w:line="240" w:lineRule="atLeast"/>
              <w:rPr>
                <w:rFonts w:ascii="Times New Roman" w:hAnsi="Times New Roman" w:cs="Times New Roman"/>
                <w:lang w:val="ru-RU"/>
              </w:rPr>
            </w:pPr>
            <w:r w:rsidRPr="00EB6294">
              <w:rPr>
                <w:rFonts w:ascii="Times New Roman" w:hAnsi="Times New Roman"/>
                <w:lang w:val="ru-RU" w:eastAsia="ru-RU"/>
              </w:rPr>
              <w:t>Развивающее оценивание качества образовательной деятельности по Программе</w:t>
            </w:r>
          </w:p>
        </w:tc>
        <w:tc>
          <w:tcPr>
            <w:tcW w:w="958" w:type="dxa"/>
          </w:tcPr>
          <w:p w:rsidR="005C3527" w:rsidRPr="00EB6294" w:rsidRDefault="00AC2C1B"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12</w:t>
            </w:r>
          </w:p>
        </w:tc>
      </w:tr>
      <w:tr w:rsidR="005C3527" w:rsidRPr="00EB6294" w:rsidTr="005C3527">
        <w:tc>
          <w:tcPr>
            <w:tcW w:w="675" w:type="dxa"/>
          </w:tcPr>
          <w:p w:rsidR="005C3527" w:rsidRPr="00EB6294" w:rsidRDefault="00DF7CE5"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rPr>
              <w:t>I</w:t>
            </w:r>
            <w:r w:rsidR="005C3527" w:rsidRPr="00EB6294">
              <w:rPr>
                <w:rFonts w:ascii="Times New Roman" w:hAnsi="Times New Roman" w:cs="Times New Roman"/>
              </w:rPr>
              <w:t>I.</w:t>
            </w:r>
          </w:p>
        </w:tc>
        <w:tc>
          <w:tcPr>
            <w:tcW w:w="8364" w:type="dxa"/>
          </w:tcPr>
          <w:p w:rsidR="005C3527" w:rsidRPr="00EB6294" w:rsidRDefault="00DF7CE5" w:rsidP="005C3527">
            <w:pPr>
              <w:pStyle w:val="afffa"/>
              <w:spacing w:line="240" w:lineRule="atLeast"/>
              <w:rPr>
                <w:rFonts w:ascii="Times New Roman" w:hAnsi="Times New Roman" w:cs="Times New Roman"/>
                <w:lang w:val="ru-RU"/>
              </w:rPr>
            </w:pPr>
            <w:r w:rsidRPr="00EB6294">
              <w:rPr>
                <w:rFonts w:ascii="Times New Roman" w:hAnsi="Times New Roman"/>
                <w:lang w:val="ru-RU" w:eastAsia="ru-RU"/>
              </w:rPr>
              <w:t>Содержательный раздел</w:t>
            </w:r>
          </w:p>
        </w:tc>
        <w:tc>
          <w:tcPr>
            <w:tcW w:w="958" w:type="dxa"/>
          </w:tcPr>
          <w:p w:rsidR="005C3527" w:rsidRPr="00EB6294" w:rsidRDefault="00AC2C1B"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15</w:t>
            </w:r>
          </w:p>
        </w:tc>
      </w:tr>
      <w:tr w:rsidR="00DF7CE5" w:rsidRPr="00EB6294" w:rsidTr="005C3527">
        <w:tc>
          <w:tcPr>
            <w:tcW w:w="675" w:type="dxa"/>
          </w:tcPr>
          <w:p w:rsidR="00DF7CE5" w:rsidRPr="00EB6294" w:rsidRDefault="00DF7CE5"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2.1.</w:t>
            </w:r>
          </w:p>
        </w:tc>
        <w:tc>
          <w:tcPr>
            <w:tcW w:w="8364" w:type="dxa"/>
          </w:tcPr>
          <w:p w:rsidR="00DF7CE5" w:rsidRPr="00EB6294" w:rsidRDefault="00DF7CE5" w:rsidP="005C3527">
            <w:pPr>
              <w:pStyle w:val="afffa"/>
              <w:spacing w:line="240" w:lineRule="atLeast"/>
              <w:rPr>
                <w:rFonts w:ascii="Times New Roman" w:hAnsi="Times New Roman"/>
                <w:lang w:val="ru-RU" w:eastAsia="ru-RU"/>
              </w:rPr>
            </w:pPr>
            <w:r w:rsidRPr="00EB6294">
              <w:rPr>
                <w:rFonts w:ascii="Times New Roman" w:hAnsi="Times New Roman"/>
                <w:lang w:val="ru-RU" w:eastAsia="ru-RU"/>
              </w:rPr>
              <w:t>Общие положения</w:t>
            </w:r>
          </w:p>
        </w:tc>
        <w:tc>
          <w:tcPr>
            <w:tcW w:w="958" w:type="dxa"/>
          </w:tcPr>
          <w:p w:rsidR="00DF7CE5" w:rsidRPr="00EB6294" w:rsidRDefault="00AC2C1B"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15</w:t>
            </w:r>
          </w:p>
        </w:tc>
      </w:tr>
      <w:tr w:rsidR="00DF7CE5" w:rsidRPr="00EB6294" w:rsidTr="005C3527">
        <w:tc>
          <w:tcPr>
            <w:tcW w:w="675" w:type="dxa"/>
          </w:tcPr>
          <w:p w:rsidR="00DF7CE5" w:rsidRPr="00EB6294" w:rsidRDefault="00DF7CE5"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2.2.</w:t>
            </w:r>
          </w:p>
        </w:tc>
        <w:tc>
          <w:tcPr>
            <w:tcW w:w="8364" w:type="dxa"/>
          </w:tcPr>
          <w:p w:rsidR="00DF7CE5" w:rsidRPr="00EB6294" w:rsidRDefault="00DF7CE5" w:rsidP="005C3527">
            <w:pPr>
              <w:pStyle w:val="afffa"/>
              <w:spacing w:line="240" w:lineRule="atLeast"/>
              <w:rPr>
                <w:rFonts w:ascii="Times New Roman" w:hAnsi="Times New Roman"/>
                <w:lang w:val="ru-RU" w:eastAsia="ru-RU"/>
              </w:rPr>
            </w:pPr>
            <w:r w:rsidRPr="00EB6294">
              <w:rPr>
                <w:rFonts w:ascii="Times New Roman" w:hAnsi="Times New Roman"/>
                <w:lang w:val="ru-RU" w:eastAsia="ru-RU"/>
              </w:rPr>
              <w:t>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958" w:type="dxa"/>
          </w:tcPr>
          <w:p w:rsidR="00DF7CE5" w:rsidRPr="00EB6294" w:rsidRDefault="006B3C0F" w:rsidP="00834F23">
            <w:pPr>
              <w:pStyle w:val="afffa"/>
              <w:spacing w:line="240" w:lineRule="atLeast"/>
              <w:jc w:val="center"/>
              <w:rPr>
                <w:rFonts w:ascii="Times New Roman" w:hAnsi="Times New Roman" w:cs="Times New Roman"/>
                <w:lang w:val="ru-RU"/>
              </w:rPr>
            </w:pPr>
            <w:r>
              <w:rPr>
                <w:rFonts w:ascii="Times New Roman" w:hAnsi="Times New Roman" w:cs="Times New Roman"/>
                <w:lang w:val="ru-RU"/>
              </w:rPr>
              <w:t>15</w:t>
            </w:r>
          </w:p>
        </w:tc>
      </w:tr>
      <w:tr w:rsidR="00DF7CE5" w:rsidRPr="00EB6294" w:rsidTr="005C3527">
        <w:tc>
          <w:tcPr>
            <w:tcW w:w="675" w:type="dxa"/>
          </w:tcPr>
          <w:p w:rsidR="00DF7CE5" w:rsidRPr="00EB6294" w:rsidRDefault="00DF7CE5"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2.2.1.</w:t>
            </w:r>
          </w:p>
        </w:tc>
        <w:tc>
          <w:tcPr>
            <w:tcW w:w="8364" w:type="dxa"/>
          </w:tcPr>
          <w:p w:rsidR="00DF7CE5" w:rsidRPr="00EB6294" w:rsidRDefault="00DF7CE5" w:rsidP="005C3527">
            <w:pPr>
              <w:pStyle w:val="afffa"/>
              <w:spacing w:line="240" w:lineRule="atLeast"/>
              <w:rPr>
                <w:rFonts w:ascii="Times New Roman" w:hAnsi="Times New Roman"/>
                <w:lang w:val="ru-RU" w:eastAsia="ru-RU"/>
              </w:rPr>
            </w:pPr>
            <w:r w:rsidRPr="00EB6294">
              <w:rPr>
                <w:rFonts w:ascii="Times New Roman" w:hAnsi="Times New Roman"/>
                <w:lang w:val="ru-RU" w:eastAsia="ru-RU"/>
              </w:rPr>
              <w:t>Социально-коммуникативное развитие</w:t>
            </w:r>
          </w:p>
        </w:tc>
        <w:tc>
          <w:tcPr>
            <w:tcW w:w="958" w:type="dxa"/>
          </w:tcPr>
          <w:p w:rsidR="00DF7CE5" w:rsidRPr="00EB6294" w:rsidRDefault="006B3C0F" w:rsidP="00834F23">
            <w:pPr>
              <w:pStyle w:val="afffa"/>
              <w:spacing w:line="240" w:lineRule="atLeast"/>
              <w:jc w:val="center"/>
              <w:rPr>
                <w:rFonts w:ascii="Times New Roman" w:hAnsi="Times New Roman" w:cs="Times New Roman"/>
                <w:lang w:val="ru-RU"/>
              </w:rPr>
            </w:pPr>
            <w:r>
              <w:rPr>
                <w:rFonts w:ascii="Times New Roman" w:hAnsi="Times New Roman" w:cs="Times New Roman"/>
                <w:lang w:val="ru-RU"/>
              </w:rPr>
              <w:t>16</w:t>
            </w:r>
          </w:p>
        </w:tc>
      </w:tr>
      <w:tr w:rsidR="00DF7CE5" w:rsidRPr="00EB6294" w:rsidTr="005C3527">
        <w:tc>
          <w:tcPr>
            <w:tcW w:w="675" w:type="dxa"/>
          </w:tcPr>
          <w:p w:rsidR="00DF7CE5" w:rsidRPr="00EB6294" w:rsidRDefault="00DF7CE5"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2.2.2.</w:t>
            </w:r>
          </w:p>
        </w:tc>
        <w:tc>
          <w:tcPr>
            <w:tcW w:w="8364" w:type="dxa"/>
          </w:tcPr>
          <w:p w:rsidR="00DF7CE5" w:rsidRPr="00EB6294" w:rsidRDefault="00DF7CE5" w:rsidP="005C3527">
            <w:pPr>
              <w:pStyle w:val="afffa"/>
              <w:spacing w:line="240" w:lineRule="atLeast"/>
              <w:rPr>
                <w:rFonts w:ascii="Times New Roman" w:hAnsi="Times New Roman"/>
                <w:lang w:val="ru-RU" w:eastAsia="ru-RU"/>
              </w:rPr>
            </w:pPr>
            <w:r w:rsidRPr="00EB6294">
              <w:rPr>
                <w:rFonts w:ascii="Times New Roman" w:hAnsi="Times New Roman"/>
                <w:lang w:val="ru-RU" w:eastAsia="ru-RU"/>
              </w:rPr>
              <w:t>Познавательное развитие</w:t>
            </w:r>
          </w:p>
        </w:tc>
        <w:tc>
          <w:tcPr>
            <w:tcW w:w="958" w:type="dxa"/>
          </w:tcPr>
          <w:p w:rsidR="00DF7CE5" w:rsidRPr="00EB6294" w:rsidRDefault="006B3C0F" w:rsidP="00834F23">
            <w:pPr>
              <w:pStyle w:val="afffa"/>
              <w:spacing w:line="240" w:lineRule="atLeast"/>
              <w:jc w:val="center"/>
              <w:rPr>
                <w:rFonts w:ascii="Times New Roman" w:hAnsi="Times New Roman" w:cs="Times New Roman"/>
                <w:lang w:val="ru-RU"/>
              </w:rPr>
            </w:pPr>
            <w:r>
              <w:rPr>
                <w:rFonts w:ascii="Times New Roman" w:hAnsi="Times New Roman" w:cs="Times New Roman"/>
                <w:lang w:val="ru-RU"/>
              </w:rPr>
              <w:t>29</w:t>
            </w:r>
          </w:p>
        </w:tc>
      </w:tr>
      <w:tr w:rsidR="00DF7CE5" w:rsidRPr="00EB6294" w:rsidTr="005C3527">
        <w:tc>
          <w:tcPr>
            <w:tcW w:w="675" w:type="dxa"/>
          </w:tcPr>
          <w:p w:rsidR="00DF7CE5" w:rsidRPr="00EB6294" w:rsidRDefault="00DF7CE5"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2.2.3.</w:t>
            </w:r>
          </w:p>
        </w:tc>
        <w:tc>
          <w:tcPr>
            <w:tcW w:w="8364" w:type="dxa"/>
          </w:tcPr>
          <w:p w:rsidR="00DF7CE5" w:rsidRPr="00EB6294" w:rsidRDefault="00DF7CE5" w:rsidP="005C3527">
            <w:pPr>
              <w:pStyle w:val="afffa"/>
              <w:spacing w:line="240" w:lineRule="atLeast"/>
              <w:rPr>
                <w:rFonts w:ascii="Times New Roman" w:hAnsi="Times New Roman"/>
                <w:lang w:val="ru-RU" w:eastAsia="ru-RU"/>
              </w:rPr>
            </w:pPr>
            <w:r w:rsidRPr="00EB6294">
              <w:rPr>
                <w:rFonts w:ascii="Times New Roman" w:hAnsi="Times New Roman"/>
                <w:lang w:val="ru-RU" w:eastAsia="ru-RU"/>
              </w:rPr>
              <w:t>Речевое развитие</w:t>
            </w:r>
          </w:p>
        </w:tc>
        <w:tc>
          <w:tcPr>
            <w:tcW w:w="958" w:type="dxa"/>
          </w:tcPr>
          <w:p w:rsidR="00DF7CE5" w:rsidRPr="00EB6294" w:rsidRDefault="00AC2C1B"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5</w:t>
            </w:r>
            <w:r w:rsidR="006B3C0F">
              <w:rPr>
                <w:rFonts w:ascii="Times New Roman" w:hAnsi="Times New Roman" w:cs="Times New Roman"/>
                <w:lang w:val="ru-RU"/>
              </w:rPr>
              <w:t>0</w:t>
            </w:r>
          </w:p>
        </w:tc>
      </w:tr>
      <w:tr w:rsidR="00DF7CE5" w:rsidRPr="00EB6294" w:rsidTr="005C3527">
        <w:tc>
          <w:tcPr>
            <w:tcW w:w="675" w:type="dxa"/>
          </w:tcPr>
          <w:p w:rsidR="00DF7CE5" w:rsidRPr="00EB6294" w:rsidRDefault="00DF7CE5"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2.2.4.</w:t>
            </w:r>
          </w:p>
        </w:tc>
        <w:tc>
          <w:tcPr>
            <w:tcW w:w="8364" w:type="dxa"/>
          </w:tcPr>
          <w:p w:rsidR="00DF7CE5" w:rsidRPr="00EB6294" w:rsidRDefault="00DF7CE5" w:rsidP="005C3527">
            <w:pPr>
              <w:pStyle w:val="afffa"/>
              <w:spacing w:line="240" w:lineRule="atLeast"/>
              <w:rPr>
                <w:rFonts w:ascii="Times New Roman" w:hAnsi="Times New Roman"/>
                <w:lang w:val="ru-RU" w:eastAsia="ru-RU"/>
              </w:rPr>
            </w:pPr>
            <w:r w:rsidRPr="00EB6294">
              <w:rPr>
                <w:rFonts w:ascii="Times New Roman" w:hAnsi="Times New Roman"/>
                <w:lang w:val="ru-RU" w:eastAsia="ru-RU"/>
              </w:rPr>
              <w:t>Художественно-эстетическое развитие</w:t>
            </w:r>
          </w:p>
        </w:tc>
        <w:tc>
          <w:tcPr>
            <w:tcW w:w="958" w:type="dxa"/>
          </w:tcPr>
          <w:p w:rsidR="00DF7CE5" w:rsidRPr="00EB6294" w:rsidRDefault="006B3C0F" w:rsidP="00834F23">
            <w:pPr>
              <w:pStyle w:val="afffa"/>
              <w:spacing w:line="240" w:lineRule="atLeast"/>
              <w:jc w:val="center"/>
              <w:rPr>
                <w:rFonts w:ascii="Times New Roman" w:hAnsi="Times New Roman" w:cs="Times New Roman"/>
                <w:lang w:val="ru-RU"/>
              </w:rPr>
            </w:pPr>
            <w:r>
              <w:rPr>
                <w:rFonts w:ascii="Times New Roman" w:hAnsi="Times New Roman" w:cs="Times New Roman"/>
                <w:lang w:val="ru-RU"/>
              </w:rPr>
              <w:t>58</w:t>
            </w:r>
          </w:p>
        </w:tc>
      </w:tr>
      <w:tr w:rsidR="00DF7CE5" w:rsidRPr="00EB6294" w:rsidTr="005C3527">
        <w:tc>
          <w:tcPr>
            <w:tcW w:w="675" w:type="dxa"/>
          </w:tcPr>
          <w:p w:rsidR="00DF7CE5" w:rsidRPr="00EB6294" w:rsidRDefault="00DF7CE5"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2.2.5.</w:t>
            </w:r>
          </w:p>
        </w:tc>
        <w:tc>
          <w:tcPr>
            <w:tcW w:w="8364" w:type="dxa"/>
          </w:tcPr>
          <w:p w:rsidR="00DF7CE5" w:rsidRPr="00EB6294" w:rsidRDefault="00DF7CE5" w:rsidP="005C3527">
            <w:pPr>
              <w:pStyle w:val="afffa"/>
              <w:spacing w:line="240" w:lineRule="atLeast"/>
              <w:rPr>
                <w:rFonts w:ascii="Times New Roman" w:hAnsi="Times New Roman"/>
                <w:lang w:val="ru-RU" w:eastAsia="ru-RU"/>
              </w:rPr>
            </w:pPr>
            <w:r w:rsidRPr="00EB6294">
              <w:rPr>
                <w:rFonts w:ascii="Times New Roman" w:hAnsi="Times New Roman"/>
                <w:lang w:val="ru-RU" w:eastAsia="ru-RU"/>
              </w:rPr>
              <w:t>Физическое развитие</w:t>
            </w:r>
          </w:p>
        </w:tc>
        <w:tc>
          <w:tcPr>
            <w:tcW w:w="958" w:type="dxa"/>
          </w:tcPr>
          <w:p w:rsidR="00DF7CE5" w:rsidRPr="00EB6294" w:rsidRDefault="006B3C0F" w:rsidP="00834F23">
            <w:pPr>
              <w:pStyle w:val="afffa"/>
              <w:spacing w:line="240" w:lineRule="atLeast"/>
              <w:jc w:val="center"/>
              <w:rPr>
                <w:rFonts w:ascii="Times New Roman" w:hAnsi="Times New Roman" w:cs="Times New Roman"/>
                <w:lang w:val="ru-RU"/>
              </w:rPr>
            </w:pPr>
            <w:r>
              <w:rPr>
                <w:rFonts w:ascii="Times New Roman" w:hAnsi="Times New Roman" w:cs="Times New Roman"/>
                <w:lang w:val="ru-RU"/>
              </w:rPr>
              <w:t>79</w:t>
            </w:r>
          </w:p>
        </w:tc>
      </w:tr>
      <w:tr w:rsidR="00DF7CE5" w:rsidRPr="00EB6294" w:rsidTr="005C3527">
        <w:tc>
          <w:tcPr>
            <w:tcW w:w="675" w:type="dxa"/>
          </w:tcPr>
          <w:p w:rsidR="00DF7CE5" w:rsidRPr="00EB6294" w:rsidRDefault="00DF7CE5"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2.3.</w:t>
            </w:r>
          </w:p>
        </w:tc>
        <w:tc>
          <w:tcPr>
            <w:tcW w:w="8364" w:type="dxa"/>
          </w:tcPr>
          <w:p w:rsidR="00DF7CE5" w:rsidRPr="00EB6294" w:rsidRDefault="00DF7CE5" w:rsidP="005C3527">
            <w:pPr>
              <w:pStyle w:val="afffa"/>
              <w:spacing w:line="240" w:lineRule="atLeast"/>
              <w:rPr>
                <w:rFonts w:ascii="Times New Roman" w:hAnsi="Times New Roman"/>
                <w:lang w:val="ru-RU" w:eastAsia="ru-RU"/>
              </w:rPr>
            </w:pPr>
            <w:r w:rsidRPr="00EB6294">
              <w:rPr>
                <w:rFonts w:ascii="Times New Roman" w:hAnsi="Times New Roman"/>
                <w:lang w:val="ru-RU" w:eastAsia="ru-RU"/>
              </w:rPr>
              <w:t>Взаимодействие взрослых с детьми</w:t>
            </w:r>
          </w:p>
        </w:tc>
        <w:tc>
          <w:tcPr>
            <w:tcW w:w="958" w:type="dxa"/>
          </w:tcPr>
          <w:p w:rsidR="00DF7CE5" w:rsidRPr="00EB6294" w:rsidRDefault="006B3C0F" w:rsidP="00834F23">
            <w:pPr>
              <w:pStyle w:val="afffa"/>
              <w:spacing w:line="240" w:lineRule="atLeast"/>
              <w:jc w:val="center"/>
              <w:rPr>
                <w:rFonts w:ascii="Times New Roman" w:hAnsi="Times New Roman" w:cs="Times New Roman"/>
                <w:lang w:val="ru-RU"/>
              </w:rPr>
            </w:pPr>
            <w:r>
              <w:rPr>
                <w:rFonts w:ascii="Times New Roman" w:hAnsi="Times New Roman" w:cs="Times New Roman"/>
                <w:lang w:val="ru-RU"/>
              </w:rPr>
              <w:t>85</w:t>
            </w:r>
          </w:p>
        </w:tc>
      </w:tr>
      <w:tr w:rsidR="00DF7CE5" w:rsidRPr="00EB6294" w:rsidTr="005C3527">
        <w:tc>
          <w:tcPr>
            <w:tcW w:w="675" w:type="dxa"/>
          </w:tcPr>
          <w:p w:rsidR="00DF7CE5" w:rsidRPr="00EB6294" w:rsidRDefault="00DF7CE5"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2.4.</w:t>
            </w:r>
          </w:p>
        </w:tc>
        <w:tc>
          <w:tcPr>
            <w:tcW w:w="8364" w:type="dxa"/>
          </w:tcPr>
          <w:p w:rsidR="00DF7CE5" w:rsidRPr="00EB6294" w:rsidRDefault="00DF7CE5" w:rsidP="005C3527">
            <w:pPr>
              <w:pStyle w:val="afffa"/>
              <w:spacing w:line="240" w:lineRule="atLeast"/>
              <w:rPr>
                <w:rFonts w:ascii="Times New Roman" w:hAnsi="Times New Roman"/>
                <w:lang w:val="ru-RU" w:eastAsia="ru-RU"/>
              </w:rPr>
            </w:pPr>
            <w:r w:rsidRPr="00EB6294">
              <w:rPr>
                <w:rFonts w:ascii="Times New Roman" w:hAnsi="Times New Roman"/>
                <w:lang w:val="ru-RU" w:eastAsia="ru-RU"/>
              </w:rPr>
              <w:t>Взаимодействие педагогического коллектива с семьями дошкольников</w:t>
            </w:r>
          </w:p>
        </w:tc>
        <w:tc>
          <w:tcPr>
            <w:tcW w:w="958" w:type="dxa"/>
          </w:tcPr>
          <w:p w:rsidR="00DF7CE5" w:rsidRPr="00EB6294" w:rsidRDefault="006B3C0F" w:rsidP="00834F23">
            <w:pPr>
              <w:pStyle w:val="afffa"/>
              <w:spacing w:line="240" w:lineRule="atLeast"/>
              <w:jc w:val="center"/>
              <w:rPr>
                <w:rFonts w:ascii="Times New Roman" w:hAnsi="Times New Roman" w:cs="Times New Roman"/>
                <w:lang w:val="ru-RU"/>
              </w:rPr>
            </w:pPr>
            <w:r>
              <w:rPr>
                <w:rFonts w:ascii="Times New Roman" w:hAnsi="Times New Roman" w:cs="Times New Roman"/>
                <w:lang w:val="ru-RU"/>
              </w:rPr>
              <w:t>86</w:t>
            </w:r>
          </w:p>
        </w:tc>
      </w:tr>
      <w:tr w:rsidR="00607F09" w:rsidRPr="00EB6294" w:rsidTr="005C3527">
        <w:tc>
          <w:tcPr>
            <w:tcW w:w="675" w:type="dxa"/>
          </w:tcPr>
          <w:p w:rsidR="00607F09" w:rsidRPr="00EB6294" w:rsidRDefault="00607F09"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2.5.</w:t>
            </w:r>
          </w:p>
        </w:tc>
        <w:tc>
          <w:tcPr>
            <w:tcW w:w="8364" w:type="dxa"/>
          </w:tcPr>
          <w:p w:rsidR="00607F09" w:rsidRPr="00EB6294" w:rsidRDefault="00607F09" w:rsidP="005C3527">
            <w:pPr>
              <w:pStyle w:val="afffa"/>
              <w:spacing w:line="240" w:lineRule="atLeast"/>
              <w:rPr>
                <w:rFonts w:ascii="Times New Roman" w:hAnsi="Times New Roman" w:cs="Times New Roman"/>
                <w:lang w:val="ru-RU" w:eastAsia="ru-RU"/>
              </w:rPr>
            </w:pPr>
            <w:r w:rsidRPr="00EB6294">
              <w:rPr>
                <w:rFonts w:ascii="Times New Roman" w:hAnsi="Times New Roman" w:cs="Times New Roman"/>
                <w:bCs/>
                <w:lang w:val="ru-RU"/>
              </w:rPr>
              <w:t>Способы и направления поддержки детской инициативы</w:t>
            </w:r>
          </w:p>
        </w:tc>
        <w:tc>
          <w:tcPr>
            <w:tcW w:w="958" w:type="dxa"/>
          </w:tcPr>
          <w:p w:rsidR="00607F09" w:rsidRPr="00EB6294" w:rsidRDefault="006B3C0F" w:rsidP="00834F23">
            <w:pPr>
              <w:pStyle w:val="afffa"/>
              <w:spacing w:line="240" w:lineRule="atLeast"/>
              <w:jc w:val="center"/>
              <w:rPr>
                <w:rFonts w:ascii="Times New Roman" w:hAnsi="Times New Roman" w:cs="Times New Roman"/>
                <w:lang w:val="ru-RU"/>
              </w:rPr>
            </w:pPr>
            <w:r>
              <w:rPr>
                <w:rFonts w:ascii="Times New Roman" w:hAnsi="Times New Roman" w:cs="Times New Roman"/>
                <w:lang w:val="ru-RU"/>
              </w:rPr>
              <w:t>88</w:t>
            </w:r>
          </w:p>
        </w:tc>
      </w:tr>
      <w:tr w:rsidR="00EB6294" w:rsidRPr="00EB6294" w:rsidTr="005C3527">
        <w:tc>
          <w:tcPr>
            <w:tcW w:w="675" w:type="dxa"/>
          </w:tcPr>
          <w:p w:rsidR="00EB6294" w:rsidRPr="00EB6294" w:rsidRDefault="00EB6294"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2.6.</w:t>
            </w:r>
          </w:p>
        </w:tc>
        <w:tc>
          <w:tcPr>
            <w:tcW w:w="8364" w:type="dxa"/>
          </w:tcPr>
          <w:p w:rsidR="00EB6294" w:rsidRPr="00EB6294" w:rsidRDefault="00EB6294" w:rsidP="005C3527">
            <w:pPr>
              <w:pStyle w:val="afffa"/>
              <w:spacing w:line="240" w:lineRule="atLeast"/>
              <w:rPr>
                <w:rFonts w:ascii="Times New Roman" w:hAnsi="Times New Roman" w:cs="Times New Roman"/>
                <w:bCs/>
                <w:lang w:val="ru-RU"/>
              </w:rPr>
            </w:pPr>
            <w:r w:rsidRPr="00EB6294">
              <w:rPr>
                <w:rFonts w:ascii="Times New Roman" w:hAnsi="Times New Roman" w:cs="Times New Roman"/>
                <w:bCs/>
                <w:lang w:val="ru-RU"/>
              </w:rPr>
              <w:t>Программа коррекционно-развивающей работы с детьми с ограниченными возможностями.</w:t>
            </w:r>
          </w:p>
        </w:tc>
        <w:tc>
          <w:tcPr>
            <w:tcW w:w="958" w:type="dxa"/>
          </w:tcPr>
          <w:p w:rsidR="00EB6294" w:rsidRPr="00EB6294" w:rsidRDefault="006B3C0F" w:rsidP="00834F23">
            <w:pPr>
              <w:pStyle w:val="afffa"/>
              <w:spacing w:line="240" w:lineRule="atLeast"/>
              <w:jc w:val="center"/>
              <w:rPr>
                <w:rFonts w:ascii="Times New Roman" w:hAnsi="Times New Roman" w:cs="Times New Roman"/>
                <w:lang w:val="ru-RU"/>
              </w:rPr>
            </w:pPr>
            <w:r>
              <w:rPr>
                <w:rFonts w:ascii="Times New Roman" w:hAnsi="Times New Roman" w:cs="Times New Roman"/>
                <w:lang w:val="ru-RU"/>
              </w:rPr>
              <w:t>89</w:t>
            </w:r>
          </w:p>
        </w:tc>
      </w:tr>
      <w:tr w:rsidR="00DF7CE5" w:rsidRPr="00EB6294" w:rsidTr="005C3527">
        <w:tc>
          <w:tcPr>
            <w:tcW w:w="675" w:type="dxa"/>
          </w:tcPr>
          <w:p w:rsidR="00DF7CE5" w:rsidRPr="00EB6294" w:rsidRDefault="00DF7CE5"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rPr>
              <w:t>III</w:t>
            </w:r>
            <w:r w:rsidRPr="00EB6294">
              <w:rPr>
                <w:rFonts w:ascii="Times New Roman" w:hAnsi="Times New Roman" w:cs="Times New Roman"/>
                <w:lang w:val="ru-RU"/>
              </w:rPr>
              <w:t>.</w:t>
            </w:r>
          </w:p>
        </w:tc>
        <w:tc>
          <w:tcPr>
            <w:tcW w:w="8364" w:type="dxa"/>
          </w:tcPr>
          <w:p w:rsidR="00DF7CE5" w:rsidRPr="00EB6294" w:rsidRDefault="00DF7CE5" w:rsidP="005C3527">
            <w:pPr>
              <w:pStyle w:val="afffa"/>
              <w:spacing w:line="240" w:lineRule="atLeast"/>
              <w:rPr>
                <w:rFonts w:ascii="Times New Roman" w:hAnsi="Times New Roman"/>
                <w:lang w:val="ru-RU" w:eastAsia="ru-RU"/>
              </w:rPr>
            </w:pPr>
            <w:r w:rsidRPr="00EB6294">
              <w:rPr>
                <w:rFonts w:ascii="Times New Roman" w:hAnsi="Times New Roman"/>
                <w:lang w:val="ru-RU" w:eastAsia="ru-RU"/>
              </w:rPr>
              <w:t>Организационный раздел</w:t>
            </w:r>
          </w:p>
        </w:tc>
        <w:tc>
          <w:tcPr>
            <w:tcW w:w="958" w:type="dxa"/>
          </w:tcPr>
          <w:p w:rsidR="00DF7CE5" w:rsidRPr="00EB6294" w:rsidRDefault="009D0D94"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9</w:t>
            </w:r>
            <w:r w:rsidR="006B3C0F">
              <w:rPr>
                <w:rFonts w:ascii="Times New Roman" w:hAnsi="Times New Roman" w:cs="Times New Roman"/>
                <w:lang w:val="ru-RU"/>
              </w:rPr>
              <w:t>9</w:t>
            </w:r>
          </w:p>
        </w:tc>
      </w:tr>
      <w:tr w:rsidR="00DF7CE5" w:rsidRPr="00EB6294" w:rsidTr="005C3527">
        <w:tc>
          <w:tcPr>
            <w:tcW w:w="675" w:type="dxa"/>
          </w:tcPr>
          <w:p w:rsidR="00DF7CE5" w:rsidRPr="00EB6294" w:rsidRDefault="00DF7CE5"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3.1.</w:t>
            </w:r>
          </w:p>
        </w:tc>
        <w:tc>
          <w:tcPr>
            <w:tcW w:w="8364" w:type="dxa"/>
          </w:tcPr>
          <w:p w:rsidR="00DF7CE5" w:rsidRPr="00EB6294" w:rsidRDefault="00DF7CE5" w:rsidP="005C3527">
            <w:pPr>
              <w:pStyle w:val="afffa"/>
              <w:spacing w:line="240" w:lineRule="atLeast"/>
              <w:rPr>
                <w:rFonts w:ascii="Times New Roman" w:hAnsi="Times New Roman"/>
                <w:lang w:val="ru-RU" w:eastAsia="ru-RU"/>
              </w:rPr>
            </w:pPr>
            <w:r w:rsidRPr="00EB6294">
              <w:rPr>
                <w:rFonts w:ascii="Times New Roman" w:hAnsi="Times New Roman"/>
                <w:lang w:val="ru-RU" w:eastAsia="ru-RU"/>
              </w:rPr>
              <w:t>Психолого-педагогические условия, обеспечивающие развитие ребёнка</w:t>
            </w:r>
          </w:p>
        </w:tc>
        <w:tc>
          <w:tcPr>
            <w:tcW w:w="958" w:type="dxa"/>
          </w:tcPr>
          <w:p w:rsidR="00DF7CE5" w:rsidRPr="00EB6294" w:rsidRDefault="009D0D94"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9</w:t>
            </w:r>
            <w:r w:rsidR="006B3C0F">
              <w:rPr>
                <w:rFonts w:ascii="Times New Roman" w:hAnsi="Times New Roman" w:cs="Times New Roman"/>
                <w:lang w:val="ru-RU"/>
              </w:rPr>
              <w:t>9</w:t>
            </w:r>
          </w:p>
        </w:tc>
      </w:tr>
      <w:tr w:rsidR="00DF7CE5" w:rsidRPr="00EB6294" w:rsidTr="005C3527">
        <w:tc>
          <w:tcPr>
            <w:tcW w:w="675" w:type="dxa"/>
          </w:tcPr>
          <w:p w:rsidR="00DF7CE5" w:rsidRPr="00EB6294" w:rsidRDefault="00DF7CE5"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3.2.</w:t>
            </w:r>
          </w:p>
        </w:tc>
        <w:tc>
          <w:tcPr>
            <w:tcW w:w="8364" w:type="dxa"/>
          </w:tcPr>
          <w:p w:rsidR="00DF7CE5" w:rsidRPr="00EB6294" w:rsidRDefault="00DF7CE5" w:rsidP="005C3527">
            <w:pPr>
              <w:pStyle w:val="afffa"/>
              <w:spacing w:line="240" w:lineRule="atLeast"/>
              <w:rPr>
                <w:rFonts w:ascii="Times New Roman" w:hAnsi="Times New Roman"/>
                <w:lang w:val="ru-RU" w:eastAsia="ru-RU"/>
              </w:rPr>
            </w:pPr>
            <w:r w:rsidRPr="00EB6294">
              <w:rPr>
                <w:rFonts w:ascii="Times New Roman" w:hAnsi="Times New Roman"/>
                <w:lang w:val="ru-RU" w:eastAsia="ru-RU"/>
              </w:rPr>
              <w:t>Организация развивающей предметно-пространственной среды</w:t>
            </w:r>
          </w:p>
        </w:tc>
        <w:tc>
          <w:tcPr>
            <w:tcW w:w="958" w:type="dxa"/>
          </w:tcPr>
          <w:p w:rsidR="00DF7CE5" w:rsidRPr="00EB6294" w:rsidRDefault="006B3C0F" w:rsidP="00834F23">
            <w:pPr>
              <w:pStyle w:val="afffa"/>
              <w:spacing w:line="240" w:lineRule="atLeast"/>
              <w:jc w:val="center"/>
              <w:rPr>
                <w:rFonts w:ascii="Times New Roman" w:hAnsi="Times New Roman" w:cs="Times New Roman"/>
                <w:lang w:val="ru-RU"/>
              </w:rPr>
            </w:pPr>
            <w:r>
              <w:rPr>
                <w:rFonts w:ascii="Times New Roman" w:hAnsi="Times New Roman" w:cs="Times New Roman"/>
                <w:lang w:val="ru-RU"/>
              </w:rPr>
              <w:t>100</w:t>
            </w:r>
          </w:p>
        </w:tc>
      </w:tr>
      <w:tr w:rsidR="00DF7CE5" w:rsidRPr="00EB6294" w:rsidTr="005C3527">
        <w:tc>
          <w:tcPr>
            <w:tcW w:w="675" w:type="dxa"/>
          </w:tcPr>
          <w:p w:rsidR="00DF7CE5" w:rsidRPr="00EB6294" w:rsidRDefault="00DF7CE5"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3.3.</w:t>
            </w:r>
          </w:p>
        </w:tc>
        <w:tc>
          <w:tcPr>
            <w:tcW w:w="8364" w:type="dxa"/>
          </w:tcPr>
          <w:p w:rsidR="00DF7CE5" w:rsidRPr="00EB6294" w:rsidRDefault="00DF7CE5" w:rsidP="005C3527">
            <w:pPr>
              <w:pStyle w:val="afffa"/>
              <w:spacing w:line="240" w:lineRule="atLeast"/>
              <w:rPr>
                <w:rFonts w:ascii="Times New Roman" w:hAnsi="Times New Roman"/>
                <w:lang w:val="ru-RU" w:eastAsia="ru-RU"/>
              </w:rPr>
            </w:pPr>
            <w:r w:rsidRPr="00EB6294">
              <w:rPr>
                <w:rFonts w:ascii="Times New Roman" w:hAnsi="Times New Roman"/>
                <w:lang w:val="ru-RU" w:eastAsia="ru-RU"/>
              </w:rPr>
              <w:t>Кадровые условия реализации Программы</w:t>
            </w:r>
          </w:p>
        </w:tc>
        <w:tc>
          <w:tcPr>
            <w:tcW w:w="958" w:type="dxa"/>
          </w:tcPr>
          <w:p w:rsidR="00DF7CE5" w:rsidRPr="00EB6294" w:rsidRDefault="006B3C0F" w:rsidP="00834F23">
            <w:pPr>
              <w:pStyle w:val="afffa"/>
              <w:spacing w:line="240" w:lineRule="atLeast"/>
              <w:jc w:val="center"/>
              <w:rPr>
                <w:rFonts w:ascii="Times New Roman" w:hAnsi="Times New Roman" w:cs="Times New Roman"/>
                <w:lang w:val="ru-RU"/>
              </w:rPr>
            </w:pPr>
            <w:r>
              <w:rPr>
                <w:rFonts w:ascii="Times New Roman" w:hAnsi="Times New Roman" w:cs="Times New Roman"/>
                <w:lang w:val="ru-RU"/>
              </w:rPr>
              <w:t>102</w:t>
            </w:r>
          </w:p>
        </w:tc>
      </w:tr>
      <w:tr w:rsidR="00DF7CE5" w:rsidRPr="00EB6294" w:rsidTr="005C3527">
        <w:tc>
          <w:tcPr>
            <w:tcW w:w="675" w:type="dxa"/>
          </w:tcPr>
          <w:p w:rsidR="00DF7CE5" w:rsidRPr="00EB6294" w:rsidRDefault="00DF7CE5"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3.4.</w:t>
            </w:r>
          </w:p>
        </w:tc>
        <w:tc>
          <w:tcPr>
            <w:tcW w:w="8364" w:type="dxa"/>
          </w:tcPr>
          <w:p w:rsidR="00DF7CE5" w:rsidRPr="00EB6294" w:rsidRDefault="00DF7CE5" w:rsidP="005C3527">
            <w:pPr>
              <w:pStyle w:val="afffa"/>
              <w:spacing w:line="240" w:lineRule="atLeast"/>
              <w:rPr>
                <w:rFonts w:ascii="Times New Roman" w:hAnsi="Times New Roman"/>
                <w:lang w:val="ru-RU" w:eastAsia="ru-RU"/>
              </w:rPr>
            </w:pPr>
            <w:r w:rsidRPr="00EB6294">
              <w:rPr>
                <w:rFonts w:ascii="Times New Roman" w:hAnsi="Times New Roman"/>
                <w:lang w:val="ru-RU" w:eastAsia="ru-RU"/>
              </w:rPr>
              <w:t>Материально-техническое обеспечение Программы</w:t>
            </w:r>
          </w:p>
        </w:tc>
        <w:tc>
          <w:tcPr>
            <w:tcW w:w="958" w:type="dxa"/>
          </w:tcPr>
          <w:p w:rsidR="00DF7CE5" w:rsidRPr="00EB6294" w:rsidRDefault="006B3C0F" w:rsidP="00834F23">
            <w:pPr>
              <w:pStyle w:val="afffa"/>
              <w:spacing w:line="240" w:lineRule="atLeast"/>
              <w:jc w:val="center"/>
              <w:rPr>
                <w:rFonts w:ascii="Times New Roman" w:hAnsi="Times New Roman" w:cs="Times New Roman"/>
                <w:lang w:val="ru-RU"/>
              </w:rPr>
            </w:pPr>
            <w:r>
              <w:rPr>
                <w:rFonts w:ascii="Times New Roman" w:hAnsi="Times New Roman" w:cs="Times New Roman"/>
                <w:lang w:val="ru-RU"/>
              </w:rPr>
              <w:t>103</w:t>
            </w:r>
          </w:p>
        </w:tc>
      </w:tr>
      <w:tr w:rsidR="00DF7CE5" w:rsidRPr="00EB6294" w:rsidTr="005C3527">
        <w:tc>
          <w:tcPr>
            <w:tcW w:w="675" w:type="dxa"/>
          </w:tcPr>
          <w:p w:rsidR="00DF7CE5" w:rsidRPr="00EB6294" w:rsidRDefault="00DF7CE5"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3.5.</w:t>
            </w:r>
          </w:p>
        </w:tc>
        <w:tc>
          <w:tcPr>
            <w:tcW w:w="8364" w:type="dxa"/>
          </w:tcPr>
          <w:p w:rsidR="00DF7CE5" w:rsidRPr="00EB6294" w:rsidRDefault="00DF7CE5" w:rsidP="005C3527">
            <w:pPr>
              <w:pStyle w:val="afffa"/>
              <w:spacing w:line="240" w:lineRule="atLeast"/>
              <w:rPr>
                <w:rFonts w:ascii="Times New Roman" w:hAnsi="Times New Roman"/>
                <w:lang w:val="ru-RU" w:eastAsia="ru-RU"/>
              </w:rPr>
            </w:pPr>
            <w:r w:rsidRPr="00EB6294">
              <w:rPr>
                <w:rFonts w:ascii="Times New Roman" w:hAnsi="Times New Roman"/>
                <w:lang w:val="ru-RU" w:eastAsia="ru-RU"/>
              </w:rPr>
              <w:t>Финансовые условия реализации Программы</w:t>
            </w:r>
          </w:p>
        </w:tc>
        <w:tc>
          <w:tcPr>
            <w:tcW w:w="958" w:type="dxa"/>
          </w:tcPr>
          <w:p w:rsidR="00DF7CE5" w:rsidRPr="00EB6294" w:rsidRDefault="006B3C0F" w:rsidP="00834F23">
            <w:pPr>
              <w:pStyle w:val="afffa"/>
              <w:spacing w:line="240" w:lineRule="atLeast"/>
              <w:jc w:val="center"/>
              <w:rPr>
                <w:rFonts w:ascii="Times New Roman" w:hAnsi="Times New Roman" w:cs="Times New Roman"/>
                <w:lang w:val="ru-RU"/>
              </w:rPr>
            </w:pPr>
            <w:r>
              <w:rPr>
                <w:rFonts w:ascii="Times New Roman" w:hAnsi="Times New Roman" w:cs="Times New Roman"/>
                <w:lang w:val="ru-RU"/>
              </w:rPr>
              <w:t>115</w:t>
            </w:r>
          </w:p>
        </w:tc>
      </w:tr>
      <w:tr w:rsidR="00DF7CE5" w:rsidRPr="00EB6294" w:rsidTr="005C3527">
        <w:tc>
          <w:tcPr>
            <w:tcW w:w="675" w:type="dxa"/>
          </w:tcPr>
          <w:p w:rsidR="00DF7CE5" w:rsidRPr="00EB6294" w:rsidRDefault="00DF7CE5"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3.6.</w:t>
            </w:r>
          </w:p>
        </w:tc>
        <w:tc>
          <w:tcPr>
            <w:tcW w:w="8364" w:type="dxa"/>
          </w:tcPr>
          <w:p w:rsidR="00DF7CE5" w:rsidRPr="00EB6294" w:rsidRDefault="00DF7CE5" w:rsidP="005C3527">
            <w:pPr>
              <w:pStyle w:val="afffa"/>
              <w:spacing w:line="240" w:lineRule="atLeast"/>
              <w:rPr>
                <w:rFonts w:ascii="Times New Roman" w:hAnsi="Times New Roman"/>
                <w:lang w:val="ru-RU" w:eastAsia="ru-RU"/>
              </w:rPr>
            </w:pPr>
            <w:r w:rsidRPr="00EB6294">
              <w:rPr>
                <w:rFonts w:ascii="Times New Roman" w:hAnsi="Times New Roman"/>
                <w:lang w:val="ru-RU" w:eastAsia="ru-RU"/>
              </w:rPr>
              <w:t>Планирование образовательной деятельности</w:t>
            </w:r>
          </w:p>
        </w:tc>
        <w:tc>
          <w:tcPr>
            <w:tcW w:w="958" w:type="dxa"/>
          </w:tcPr>
          <w:p w:rsidR="00DF7CE5" w:rsidRPr="00EB6294" w:rsidRDefault="006B3C0F" w:rsidP="00834F23">
            <w:pPr>
              <w:pStyle w:val="afffa"/>
              <w:spacing w:line="240" w:lineRule="atLeast"/>
              <w:jc w:val="center"/>
              <w:rPr>
                <w:rFonts w:ascii="Times New Roman" w:hAnsi="Times New Roman" w:cs="Times New Roman"/>
                <w:lang w:val="ru-RU"/>
              </w:rPr>
            </w:pPr>
            <w:r>
              <w:rPr>
                <w:rFonts w:ascii="Times New Roman" w:hAnsi="Times New Roman" w:cs="Times New Roman"/>
                <w:lang w:val="ru-RU"/>
              </w:rPr>
              <w:t>116</w:t>
            </w:r>
          </w:p>
        </w:tc>
      </w:tr>
      <w:tr w:rsidR="00DF7CE5" w:rsidRPr="00EB6294" w:rsidTr="005C3527">
        <w:tc>
          <w:tcPr>
            <w:tcW w:w="675" w:type="dxa"/>
          </w:tcPr>
          <w:p w:rsidR="00DF7CE5" w:rsidRPr="00EB6294" w:rsidRDefault="00DF7CE5"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3.7.</w:t>
            </w:r>
          </w:p>
        </w:tc>
        <w:tc>
          <w:tcPr>
            <w:tcW w:w="8364" w:type="dxa"/>
          </w:tcPr>
          <w:p w:rsidR="00DF7CE5" w:rsidRPr="00EB6294" w:rsidRDefault="00DF7CE5" w:rsidP="005C3527">
            <w:pPr>
              <w:pStyle w:val="afffa"/>
              <w:spacing w:line="240" w:lineRule="atLeast"/>
              <w:rPr>
                <w:rFonts w:ascii="Times New Roman" w:hAnsi="Times New Roman"/>
                <w:lang w:val="ru-RU" w:eastAsia="ru-RU"/>
              </w:rPr>
            </w:pPr>
            <w:r w:rsidRPr="00EB6294">
              <w:rPr>
                <w:rFonts w:ascii="Times New Roman" w:hAnsi="Times New Roman"/>
                <w:lang w:val="ru-RU" w:eastAsia="ru-RU"/>
              </w:rPr>
              <w:t>Режим дня и распорядок</w:t>
            </w:r>
          </w:p>
        </w:tc>
        <w:tc>
          <w:tcPr>
            <w:tcW w:w="958" w:type="dxa"/>
          </w:tcPr>
          <w:p w:rsidR="00DF7CE5" w:rsidRPr="00EB6294" w:rsidRDefault="00607F09"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1</w:t>
            </w:r>
            <w:r w:rsidR="006B3C0F">
              <w:rPr>
                <w:rFonts w:ascii="Times New Roman" w:hAnsi="Times New Roman" w:cs="Times New Roman"/>
                <w:lang w:val="ru-RU"/>
              </w:rPr>
              <w:t>54</w:t>
            </w:r>
          </w:p>
        </w:tc>
      </w:tr>
      <w:tr w:rsidR="00DF7CE5" w:rsidRPr="00EB6294" w:rsidTr="005C3527">
        <w:tc>
          <w:tcPr>
            <w:tcW w:w="675" w:type="dxa"/>
          </w:tcPr>
          <w:p w:rsidR="00DF7CE5" w:rsidRPr="00EB6294" w:rsidRDefault="00DF7CE5"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3.8.</w:t>
            </w:r>
          </w:p>
        </w:tc>
        <w:tc>
          <w:tcPr>
            <w:tcW w:w="8364" w:type="dxa"/>
          </w:tcPr>
          <w:p w:rsidR="00DF7CE5" w:rsidRPr="00EB6294" w:rsidRDefault="00DF7CE5" w:rsidP="005C3527">
            <w:pPr>
              <w:pStyle w:val="afffa"/>
              <w:spacing w:line="240" w:lineRule="atLeast"/>
              <w:rPr>
                <w:rFonts w:ascii="Times New Roman" w:hAnsi="Times New Roman"/>
                <w:lang w:val="ru-RU" w:eastAsia="ru-RU"/>
              </w:rPr>
            </w:pPr>
            <w:r w:rsidRPr="00EB6294">
              <w:rPr>
                <w:rFonts w:ascii="Times New Roman" w:hAnsi="Times New Roman"/>
                <w:lang w:val="ru-RU" w:eastAsia="ru-RU"/>
              </w:rPr>
              <w:t>Перспективы работы по совершенствованию и развитию содержания Программы и обеспечивающих её реализацию нормативно-правовых, финансовых и материально-технических ресурсов</w:t>
            </w:r>
          </w:p>
        </w:tc>
        <w:tc>
          <w:tcPr>
            <w:tcW w:w="958" w:type="dxa"/>
          </w:tcPr>
          <w:p w:rsidR="00DF7CE5" w:rsidRPr="00EB6294" w:rsidRDefault="00607F09"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1</w:t>
            </w:r>
            <w:r w:rsidR="006B3C0F">
              <w:rPr>
                <w:rFonts w:ascii="Times New Roman" w:hAnsi="Times New Roman" w:cs="Times New Roman"/>
                <w:lang w:val="ru-RU"/>
              </w:rPr>
              <w:t>57</w:t>
            </w:r>
          </w:p>
        </w:tc>
      </w:tr>
      <w:tr w:rsidR="00DF7CE5" w:rsidRPr="00EB6294" w:rsidTr="005C3527">
        <w:tc>
          <w:tcPr>
            <w:tcW w:w="675" w:type="dxa"/>
          </w:tcPr>
          <w:p w:rsidR="00DF7CE5" w:rsidRPr="00EB6294" w:rsidRDefault="00DF7CE5"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3.9.</w:t>
            </w:r>
          </w:p>
        </w:tc>
        <w:tc>
          <w:tcPr>
            <w:tcW w:w="8364" w:type="dxa"/>
          </w:tcPr>
          <w:p w:rsidR="00DF7CE5" w:rsidRPr="00EB6294" w:rsidRDefault="00DF7CE5" w:rsidP="005C3527">
            <w:pPr>
              <w:pStyle w:val="afffa"/>
              <w:spacing w:line="240" w:lineRule="atLeast"/>
              <w:rPr>
                <w:rFonts w:ascii="Times New Roman" w:hAnsi="Times New Roman"/>
                <w:lang w:val="ru-RU" w:eastAsia="ru-RU"/>
              </w:rPr>
            </w:pPr>
            <w:r w:rsidRPr="00EB6294">
              <w:rPr>
                <w:rFonts w:ascii="Times New Roman" w:hAnsi="Times New Roman"/>
                <w:lang w:val="ru-RU" w:eastAsia="ru-RU"/>
              </w:rPr>
              <w:t>Перечень нормативных и нормативно-методических документов</w:t>
            </w:r>
          </w:p>
        </w:tc>
        <w:tc>
          <w:tcPr>
            <w:tcW w:w="958" w:type="dxa"/>
          </w:tcPr>
          <w:p w:rsidR="00DF7CE5" w:rsidRPr="00EB6294" w:rsidRDefault="00607F09"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1</w:t>
            </w:r>
            <w:r w:rsidR="006B3C0F">
              <w:rPr>
                <w:rFonts w:ascii="Times New Roman" w:hAnsi="Times New Roman" w:cs="Times New Roman"/>
                <w:lang w:val="ru-RU"/>
              </w:rPr>
              <w:t>58</w:t>
            </w:r>
          </w:p>
        </w:tc>
      </w:tr>
      <w:tr w:rsidR="00DF7CE5" w:rsidRPr="00EB6294" w:rsidTr="005C3527">
        <w:tc>
          <w:tcPr>
            <w:tcW w:w="675" w:type="dxa"/>
          </w:tcPr>
          <w:p w:rsidR="00DF7CE5" w:rsidRPr="00EB6294" w:rsidRDefault="00DF7CE5"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3.10.</w:t>
            </w:r>
          </w:p>
        </w:tc>
        <w:tc>
          <w:tcPr>
            <w:tcW w:w="8364" w:type="dxa"/>
          </w:tcPr>
          <w:p w:rsidR="00DF7CE5" w:rsidRPr="00EB6294" w:rsidRDefault="00DF7CE5" w:rsidP="005C3527">
            <w:pPr>
              <w:pStyle w:val="afffa"/>
              <w:spacing w:line="240" w:lineRule="atLeast"/>
              <w:rPr>
                <w:rFonts w:ascii="Times New Roman" w:hAnsi="Times New Roman"/>
                <w:lang w:val="ru-RU" w:eastAsia="ru-RU"/>
              </w:rPr>
            </w:pPr>
            <w:r w:rsidRPr="00EB6294">
              <w:rPr>
                <w:rFonts w:ascii="Times New Roman" w:hAnsi="Times New Roman"/>
                <w:lang w:val="ru-RU" w:eastAsia="ru-RU"/>
              </w:rPr>
              <w:t>Перечень литературных источников</w:t>
            </w:r>
          </w:p>
        </w:tc>
        <w:tc>
          <w:tcPr>
            <w:tcW w:w="958" w:type="dxa"/>
          </w:tcPr>
          <w:p w:rsidR="00DF7CE5" w:rsidRPr="00EB6294" w:rsidRDefault="00607F09"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1</w:t>
            </w:r>
            <w:r w:rsidR="006B3C0F">
              <w:rPr>
                <w:rFonts w:ascii="Times New Roman" w:hAnsi="Times New Roman" w:cs="Times New Roman"/>
                <w:lang w:val="ru-RU"/>
              </w:rPr>
              <w:t>60</w:t>
            </w:r>
          </w:p>
        </w:tc>
      </w:tr>
      <w:tr w:rsidR="00AB0A1C" w:rsidRPr="00EB6294" w:rsidTr="005C3527">
        <w:tc>
          <w:tcPr>
            <w:tcW w:w="675" w:type="dxa"/>
          </w:tcPr>
          <w:p w:rsidR="00AB0A1C" w:rsidRPr="00EB6294" w:rsidRDefault="00AB0A1C"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rPr>
              <w:t>IV</w:t>
            </w:r>
            <w:r w:rsidRPr="00EB6294">
              <w:rPr>
                <w:rFonts w:ascii="Times New Roman" w:hAnsi="Times New Roman" w:cs="Times New Roman"/>
                <w:lang w:val="ru-RU"/>
              </w:rPr>
              <w:t>.</w:t>
            </w:r>
          </w:p>
        </w:tc>
        <w:tc>
          <w:tcPr>
            <w:tcW w:w="8364" w:type="dxa"/>
          </w:tcPr>
          <w:p w:rsidR="00AB0A1C" w:rsidRPr="00EB6294" w:rsidRDefault="00AB0A1C" w:rsidP="005C3527">
            <w:pPr>
              <w:pStyle w:val="afffa"/>
              <w:spacing w:line="240" w:lineRule="atLeast"/>
              <w:rPr>
                <w:rFonts w:ascii="Times New Roman" w:hAnsi="Times New Roman"/>
                <w:lang w:val="ru-RU" w:eastAsia="ru-RU"/>
              </w:rPr>
            </w:pPr>
            <w:r w:rsidRPr="00EB6294">
              <w:rPr>
                <w:rFonts w:ascii="Times New Roman" w:hAnsi="Times New Roman"/>
                <w:lang w:val="ru-RU" w:eastAsia="ru-RU"/>
              </w:rPr>
              <w:t>Дополнительный раздел (краткая презентация Программы на сайт)</w:t>
            </w:r>
          </w:p>
        </w:tc>
        <w:tc>
          <w:tcPr>
            <w:tcW w:w="958" w:type="dxa"/>
          </w:tcPr>
          <w:p w:rsidR="00AB0A1C" w:rsidRPr="00EB6294" w:rsidRDefault="00AB0A1C" w:rsidP="00834F23">
            <w:pPr>
              <w:pStyle w:val="afffa"/>
              <w:spacing w:line="240" w:lineRule="atLeast"/>
              <w:jc w:val="center"/>
              <w:rPr>
                <w:rFonts w:ascii="Times New Roman" w:hAnsi="Times New Roman" w:cs="Times New Roman"/>
                <w:lang w:val="ru-RU"/>
              </w:rPr>
            </w:pPr>
            <w:r w:rsidRPr="00EB6294">
              <w:rPr>
                <w:rFonts w:ascii="Times New Roman" w:hAnsi="Times New Roman" w:cs="Times New Roman"/>
                <w:lang w:val="ru-RU"/>
              </w:rPr>
              <w:t>1</w:t>
            </w:r>
            <w:r w:rsidR="006B3C0F">
              <w:rPr>
                <w:rFonts w:ascii="Times New Roman" w:hAnsi="Times New Roman" w:cs="Times New Roman"/>
                <w:lang w:val="ru-RU"/>
              </w:rPr>
              <w:t>61</w:t>
            </w:r>
            <w:bookmarkStart w:id="0" w:name="_GoBack"/>
            <w:bookmarkEnd w:id="0"/>
          </w:p>
        </w:tc>
      </w:tr>
    </w:tbl>
    <w:p w:rsidR="00AC2C1B" w:rsidRPr="00EB6294" w:rsidRDefault="00AC2C1B" w:rsidP="00B33A24">
      <w:pPr>
        <w:spacing w:after="0" w:line="240" w:lineRule="atLeast"/>
        <w:ind w:firstLine="709"/>
        <w:jc w:val="center"/>
        <w:rPr>
          <w:rFonts w:ascii="Times New Roman" w:hAnsi="Times New Roman"/>
          <w:b/>
          <w:sz w:val="24"/>
          <w:szCs w:val="24"/>
          <w:lang w:val="ru-RU" w:eastAsia="ru-RU"/>
        </w:rPr>
      </w:pPr>
    </w:p>
    <w:p w:rsidR="00EB6294" w:rsidRDefault="00EB6294" w:rsidP="00B33A24">
      <w:pPr>
        <w:spacing w:after="0" w:line="240" w:lineRule="atLeast"/>
        <w:ind w:firstLine="709"/>
        <w:jc w:val="center"/>
        <w:rPr>
          <w:rFonts w:ascii="Times New Roman" w:hAnsi="Times New Roman"/>
          <w:b/>
          <w:sz w:val="28"/>
          <w:szCs w:val="28"/>
          <w:lang w:eastAsia="ru-RU"/>
        </w:rPr>
      </w:pPr>
    </w:p>
    <w:p w:rsidR="00EB6294" w:rsidRDefault="00EB6294" w:rsidP="00B33A24">
      <w:pPr>
        <w:spacing w:after="0" w:line="240" w:lineRule="atLeast"/>
        <w:ind w:firstLine="709"/>
        <w:jc w:val="center"/>
        <w:rPr>
          <w:rFonts w:ascii="Times New Roman" w:hAnsi="Times New Roman"/>
          <w:b/>
          <w:sz w:val="28"/>
          <w:szCs w:val="28"/>
          <w:lang w:eastAsia="ru-RU"/>
        </w:rPr>
      </w:pPr>
    </w:p>
    <w:p w:rsidR="00EB6294" w:rsidRDefault="00EB6294" w:rsidP="00B33A24">
      <w:pPr>
        <w:spacing w:after="0" w:line="240" w:lineRule="atLeast"/>
        <w:ind w:firstLine="709"/>
        <w:jc w:val="center"/>
        <w:rPr>
          <w:rFonts w:ascii="Times New Roman" w:hAnsi="Times New Roman"/>
          <w:b/>
          <w:sz w:val="28"/>
          <w:szCs w:val="28"/>
          <w:lang w:eastAsia="ru-RU"/>
        </w:rPr>
      </w:pPr>
    </w:p>
    <w:p w:rsidR="00EB6294" w:rsidRDefault="00EB6294" w:rsidP="00B33A24">
      <w:pPr>
        <w:spacing w:after="0" w:line="240" w:lineRule="atLeast"/>
        <w:ind w:firstLine="709"/>
        <w:jc w:val="center"/>
        <w:rPr>
          <w:rFonts w:ascii="Times New Roman" w:hAnsi="Times New Roman"/>
          <w:b/>
          <w:sz w:val="28"/>
          <w:szCs w:val="28"/>
          <w:lang w:eastAsia="ru-RU"/>
        </w:rPr>
      </w:pPr>
    </w:p>
    <w:p w:rsidR="00EB6294" w:rsidRDefault="00EB6294" w:rsidP="00B33A24">
      <w:pPr>
        <w:spacing w:after="0" w:line="240" w:lineRule="atLeast"/>
        <w:ind w:firstLine="709"/>
        <w:jc w:val="center"/>
        <w:rPr>
          <w:rFonts w:ascii="Times New Roman" w:hAnsi="Times New Roman"/>
          <w:b/>
          <w:sz w:val="28"/>
          <w:szCs w:val="28"/>
          <w:lang w:eastAsia="ru-RU"/>
        </w:rPr>
      </w:pPr>
    </w:p>
    <w:p w:rsidR="00EB6294" w:rsidRDefault="00EB6294" w:rsidP="00B33A24">
      <w:pPr>
        <w:spacing w:after="0" w:line="240" w:lineRule="atLeast"/>
        <w:ind w:firstLine="709"/>
        <w:jc w:val="center"/>
        <w:rPr>
          <w:rFonts w:ascii="Times New Roman" w:hAnsi="Times New Roman"/>
          <w:b/>
          <w:sz w:val="28"/>
          <w:szCs w:val="28"/>
          <w:lang w:eastAsia="ru-RU"/>
        </w:rPr>
      </w:pPr>
    </w:p>
    <w:p w:rsidR="00EB6294" w:rsidRDefault="00EB6294" w:rsidP="00B33A24">
      <w:pPr>
        <w:spacing w:after="0" w:line="240" w:lineRule="atLeast"/>
        <w:ind w:firstLine="709"/>
        <w:jc w:val="center"/>
        <w:rPr>
          <w:rFonts w:ascii="Times New Roman" w:hAnsi="Times New Roman"/>
          <w:b/>
          <w:sz w:val="28"/>
          <w:szCs w:val="28"/>
          <w:lang w:eastAsia="ru-RU"/>
        </w:rPr>
      </w:pPr>
    </w:p>
    <w:p w:rsidR="00EB6294" w:rsidRDefault="00EB6294" w:rsidP="00B33A24">
      <w:pPr>
        <w:spacing w:after="0" w:line="240" w:lineRule="atLeast"/>
        <w:ind w:firstLine="709"/>
        <w:jc w:val="center"/>
        <w:rPr>
          <w:rFonts w:ascii="Times New Roman" w:hAnsi="Times New Roman"/>
          <w:b/>
          <w:sz w:val="28"/>
          <w:szCs w:val="28"/>
          <w:lang w:eastAsia="ru-RU"/>
        </w:rPr>
      </w:pPr>
    </w:p>
    <w:p w:rsidR="00EB6294" w:rsidRDefault="00EB6294" w:rsidP="00B33A24">
      <w:pPr>
        <w:spacing w:after="0" w:line="240" w:lineRule="atLeast"/>
        <w:ind w:firstLine="709"/>
        <w:jc w:val="center"/>
        <w:rPr>
          <w:rFonts w:ascii="Times New Roman" w:hAnsi="Times New Roman"/>
          <w:b/>
          <w:sz w:val="28"/>
          <w:szCs w:val="28"/>
          <w:lang w:eastAsia="ru-RU"/>
        </w:rPr>
      </w:pPr>
    </w:p>
    <w:p w:rsidR="00EB6294" w:rsidRDefault="00EB6294" w:rsidP="00B33A24">
      <w:pPr>
        <w:spacing w:after="0" w:line="240" w:lineRule="atLeast"/>
        <w:ind w:firstLine="709"/>
        <w:jc w:val="center"/>
        <w:rPr>
          <w:rFonts w:ascii="Times New Roman" w:hAnsi="Times New Roman"/>
          <w:b/>
          <w:sz w:val="28"/>
          <w:szCs w:val="28"/>
          <w:lang w:eastAsia="ru-RU"/>
        </w:rPr>
      </w:pPr>
    </w:p>
    <w:p w:rsidR="00B23BCC" w:rsidRPr="00B33A24" w:rsidRDefault="00B23BCC" w:rsidP="00B33A24">
      <w:pPr>
        <w:spacing w:after="0" w:line="240" w:lineRule="atLeast"/>
        <w:ind w:firstLine="709"/>
        <w:jc w:val="center"/>
        <w:rPr>
          <w:rFonts w:ascii="Times New Roman" w:hAnsi="Times New Roman"/>
          <w:b/>
          <w:sz w:val="28"/>
          <w:szCs w:val="28"/>
          <w:lang w:val="ru-RU" w:eastAsia="ru-RU"/>
        </w:rPr>
      </w:pPr>
      <w:r w:rsidRPr="00B33A24">
        <w:rPr>
          <w:rFonts w:ascii="Times New Roman" w:hAnsi="Times New Roman"/>
          <w:b/>
          <w:sz w:val="28"/>
          <w:szCs w:val="28"/>
          <w:lang w:eastAsia="ru-RU"/>
        </w:rPr>
        <w:lastRenderedPageBreak/>
        <w:t>I</w:t>
      </w:r>
      <w:r w:rsidRPr="00B33A24">
        <w:rPr>
          <w:rFonts w:ascii="Times New Roman" w:hAnsi="Times New Roman"/>
          <w:b/>
          <w:sz w:val="28"/>
          <w:szCs w:val="28"/>
          <w:lang w:val="ru-RU" w:eastAsia="ru-RU"/>
        </w:rPr>
        <w:t>. Целевой раздел</w:t>
      </w:r>
    </w:p>
    <w:p w:rsidR="00B23BCC" w:rsidRPr="00B33A24" w:rsidRDefault="00B23BCC" w:rsidP="00B33A24">
      <w:pPr>
        <w:spacing w:after="0" w:line="240" w:lineRule="atLeast"/>
        <w:ind w:firstLine="709"/>
        <w:jc w:val="both"/>
        <w:rPr>
          <w:rFonts w:ascii="Times New Roman" w:hAnsi="Times New Roman"/>
          <w:sz w:val="28"/>
          <w:szCs w:val="28"/>
          <w:lang w:val="ru-RU" w:eastAsia="ru-RU"/>
        </w:rPr>
      </w:pPr>
    </w:p>
    <w:p w:rsidR="00D17F34" w:rsidRPr="00D17F34" w:rsidRDefault="00B33A24" w:rsidP="00D17F34">
      <w:pPr>
        <w:spacing w:after="0" w:line="240" w:lineRule="atLeast"/>
        <w:ind w:firstLine="709"/>
        <w:jc w:val="center"/>
        <w:rPr>
          <w:rFonts w:ascii="Times New Roman" w:hAnsi="Times New Roman"/>
          <w:b/>
          <w:sz w:val="28"/>
          <w:szCs w:val="28"/>
          <w:lang w:val="ru-RU" w:eastAsia="ru-RU"/>
        </w:rPr>
      </w:pPr>
      <w:r>
        <w:rPr>
          <w:rFonts w:ascii="Times New Roman" w:hAnsi="Times New Roman"/>
          <w:b/>
          <w:sz w:val="28"/>
          <w:szCs w:val="28"/>
          <w:lang w:val="ru-RU" w:eastAsia="ru-RU"/>
        </w:rPr>
        <w:t>1</w:t>
      </w:r>
      <w:r w:rsidR="00526B45" w:rsidRPr="00B33A24">
        <w:rPr>
          <w:rFonts w:ascii="Times New Roman" w:hAnsi="Times New Roman"/>
          <w:b/>
          <w:sz w:val="28"/>
          <w:szCs w:val="28"/>
          <w:lang w:val="ru-RU" w:eastAsia="ru-RU"/>
        </w:rPr>
        <w:t>.</w:t>
      </w:r>
      <w:r w:rsidR="00D17F34" w:rsidRPr="00B33A24">
        <w:rPr>
          <w:rFonts w:ascii="Times New Roman" w:hAnsi="Times New Roman"/>
          <w:b/>
          <w:sz w:val="28"/>
          <w:szCs w:val="28"/>
          <w:lang w:val="ru-RU" w:eastAsia="ru-RU"/>
        </w:rPr>
        <w:t>1. Пояснительная</w:t>
      </w:r>
      <w:r w:rsidR="00B23BCC" w:rsidRPr="00B33A24">
        <w:rPr>
          <w:rFonts w:ascii="Times New Roman" w:hAnsi="Times New Roman"/>
          <w:b/>
          <w:sz w:val="28"/>
          <w:szCs w:val="28"/>
          <w:lang w:val="ru-RU" w:eastAsia="ru-RU"/>
        </w:rPr>
        <w:t xml:space="preserve"> записка основной образовательной программы</w:t>
      </w:r>
      <w:r w:rsidR="0076650D" w:rsidRPr="00B33A24">
        <w:rPr>
          <w:rFonts w:ascii="Times New Roman" w:hAnsi="Times New Roman"/>
          <w:b/>
          <w:sz w:val="28"/>
          <w:szCs w:val="28"/>
          <w:lang w:val="ru-RU" w:eastAsia="ru-RU"/>
        </w:rPr>
        <w:t xml:space="preserve"> дошкольного образования МБДОУ </w:t>
      </w:r>
      <w:r w:rsidR="00B23BCC" w:rsidRPr="00B33A24">
        <w:rPr>
          <w:rFonts w:ascii="Times New Roman" w:hAnsi="Times New Roman"/>
          <w:b/>
          <w:sz w:val="28"/>
          <w:szCs w:val="28"/>
          <w:lang w:val="ru-RU" w:eastAsia="ru-RU"/>
        </w:rPr>
        <w:t>Детск</w:t>
      </w:r>
      <w:r w:rsidR="0076650D" w:rsidRPr="00B33A24">
        <w:rPr>
          <w:rFonts w:ascii="Times New Roman" w:hAnsi="Times New Roman"/>
          <w:b/>
          <w:sz w:val="28"/>
          <w:szCs w:val="28"/>
          <w:lang w:val="ru-RU" w:eastAsia="ru-RU"/>
        </w:rPr>
        <w:t>ий сад "Ромашка"</w:t>
      </w:r>
      <w:r w:rsidR="00D17F34" w:rsidRPr="00D17F34">
        <w:rPr>
          <w:rFonts w:ascii="Times New Roman" w:hAnsi="Times New Roman"/>
          <w:b/>
          <w:sz w:val="28"/>
          <w:szCs w:val="28"/>
          <w:lang w:val="ru-RU"/>
        </w:rPr>
        <w:t xml:space="preserve"> </w:t>
      </w:r>
    </w:p>
    <w:p w:rsidR="003F060A" w:rsidRPr="00B33A24" w:rsidRDefault="003F060A" w:rsidP="00B33A24">
      <w:pPr>
        <w:spacing w:after="0" w:line="240" w:lineRule="atLeast"/>
        <w:ind w:firstLine="709"/>
        <w:jc w:val="center"/>
        <w:rPr>
          <w:rFonts w:ascii="Times New Roman" w:hAnsi="Times New Roman"/>
          <w:b/>
          <w:sz w:val="28"/>
          <w:szCs w:val="28"/>
          <w:lang w:val="ru-RU" w:eastAsia="ru-RU"/>
        </w:rPr>
      </w:pPr>
    </w:p>
    <w:p w:rsidR="00B23BCC" w:rsidRPr="00B33A24" w:rsidRDefault="00B23BCC"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Основная образовательная программа </w:t>
      </w:r>
      <w:r w:rsidR="00D17F34" w:rsidRPr="00B33A24">
        <w:rPr>
          <w:rFonts w:ascii="Times New Roman" w:hAnsi="Times New Roman"/>
          <w:sz w:val="28"/>
          <w:szCs w:val="28"/>
          <w:lang w:val="ru-RU" w:eastAsia="ru-RU"/>
        </w:rPr>
        <w:t>разработана рабочей</w:t>
      </w:r>
      <w:r w:rsidRPr="00B33A24">
        <w:rPr>
          <w:rFonts w:ascii="Times New Roman" w:hAnsi="Times New Roman"/>
          <w:sz w:val="28"/>
          <w:szCs w:val="28"/>
          <w:lang w:val="ru-RU" w:eastAsia="ru-RU"/>
        </w:rPr>
        <w:t xml:space="preserve"> группой </w:t>
      </w:r>
      <w:r w:rsidR="0076650D" w:rsidRPr="00B33A24">
        <w:rPr>
          <w:rFonts w:ascii="Times New Roman" w:hAnsi="Times New Roman"/>
          <w:sz w:val="28"/>
          <w:szCs w:val="28"/>
          <w:lang w:val="ru-RU" w:eastAsia="ru-RU"/>
        </w:rPr>
        <w:t xml:space="preserve">  МБДОУ </w:t>
      </w:r>
      <w:r w:rsidRPr="00B33A24">
        <w:rPr>
          <w:rFonts w:ascii="Times New Roman" w:hAnsi="Times New Roman"/>
          <w:sz w:val="28"/>
          <w:szCs w:val="28"/>
          <w:lang w:val="ru-RU" w:eastAsia="ru-RU"/>
        </w:rPr>
        <w:t>Детск</w:t>
      </w:r>
      <w:r w:rsidR="0076650D" w:rsidRPr="00B33A24">
        <w:rPr>
          <w:rFonts w:ascii="Times New Roman" w:hAnsi="Times New Roman"/>
          <w:sz w:val="28"/>
          <w:szCs w:val="28"/>
          <w:lang w:val="ru-RU" w:eastAsia="ru-RU"/>
        </w:rPr>
        <w:t>ий сад "Ромашка</w:t>
      </w:r>
      <w:r w:rsidR="00D17F34" w:rsidRPr="00B33A24">
        <w:rPr>
          <w:rFonts w:ascii="Times New Roman" w:hAnsi="Times New Roman"/>
          <w:sz w:val="28"/>
          <w:szCs w:val="28"/>
          <w:lang w:val="ru-RU" w:eastAsia="ru-RU"/>
        </w:rPr>
        <w:t>» в</w:t>
      </w:r>
      <w:r w:rsidRPr="00B33A24">
        <w:rPr>
          <w:rFonts w:ascii="Times New Roman" w:hAnsi="Times New Roman"/>
          <w:sz w:val="28"/>
          <w:szCs w:val="28"/>
          <w:lang w:val="ru-RU" w:eastAsia="ru-RU"/>
        </w:rPr>
        <w:t xml:space="preserve"> составе:</w:t>
      </w:r>
      <w:r w:rsidR="00623888">
        <w:rPr>
          <w:rFonts w:ascii="Times New Roman" w:hAnsi="Times New Roman"/>
          <w:sz w:val="28"/>
          <w:szCs w:val="28"/>
          <w:lang w:val="ru-RU" w:eastAsia="ru-RU"/>
        </w:rPr>
        <w:t xml:space="preserve"> </w:t>
      </w:r>
      <w:proofErr w:type="spellStart"/>
      <w:r w:rsidR="0076650D" w:rsidRPr="00B33A24">
        <w:rPr>
          <w:rFonts w:ascii="Times New Roman" w:hAnsi="Times New Roman"/>
          <w:sz w:val="28"/>
          <w:szCs w:val="28"/>
          <w:lang w:val="ru-RU" w:eastAsia="ru-RU"/>
        </w:rPr>
        <w:t>Петрвской</w:t>
      </w:r>
      <w:proofErr w:type="spellEnd"/>
      <w:r w:rsidR="0076650D" w:rsidRPr="00B33A24">
        <w:rPr>
          <w:rFonts w:ascii="Times New Roman" w:hAnsi="Times New Roman"/>
          <w:sz w:val="28"/>
          <w:szCs w:val="28"/>
          <w:lang w:val="ru-RU" w:eastAsia="ru-RU"/>
        </w:rPr>
        <w:t xml:space="preserve"> В.А.  – заведующий</w:t>
      </w:r>
      <w:r w:rsidRPr="00B33A24">
        <w:rPr>
          <w:rFonts w:ascii="Times New Roman" w:hAnsi="Times New Roman"/>
          <w:sz w:val="28"/>
          <w:szCs w:val="28"/>
          <w:lang w:val="ru-RU" w:eastAsia="ru-RU"/>
        </w:rPr>
        <w:t>,</w:t>
      </w:r>
      <w:r w:rsidR="00834F23">
        <w:rPr>
          <w:rFonts w:ascii="Times New Roman" w:hAnsi="Times New Roman"/>
          <w:sz w:val="28"/>
          <w:szCs w:val="28"/>
          <w:lang w:val="ru-RU" w:eastAsia="ru-RU"/>
        </w:rPr>
        <w:t xml:space="preserve"> Иванова Л.С.</w:t>
      </w:r>
      <w:r w:rsidR="00623888">
        <w:rPr>
          <w:rFonts w:ascii="Times New Roman" w:hAnsi="Times New Roman"/>
          <w:sz w:val="28"/>
          <w:szCs w:val="28"/>
          <w:lang w:val="ru-RU" w:eastAsia="ru-RU"/>
        </w:rPr>
        <w:t xml:space="preserve"> – воспитатель.</w:t>
      </w:r>
    </w:p>
    <w:p w:rsidR="00B23BCC" w:rsidRPr="00B33A24" w:rsidRDefault="00531686" w:rsidP="00B33A24">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Программа разработана</w:t>
      </w:r>
      <w:r w:rsidR="004723F6">
        <w:rPr>
          <w:rFonts w:ascii="Times New Roman" w:hAnsi="Times New Roman"/>
          <w:sz w:val="28"/>
          <w:szCs w:val="28"/>
          <w:lang w:val="ru-RU" w:eastAsia="ru-RU"/>
        </w:rPr>
        <w:t xml:space="preserve"> </w:t>
      </w:r>
      <w:r w:rsidR="00B23BCC" w:rsidRPr="00B33A24">
        <w:rPr>
          <w:rFonts w:ascii="Times New Roman" w:hAnsi="Times New Roman"/>
          <w:i/>
          <w:sz w:val="28"/>
          <w:szCs w:val="28"/>
          <w:u w:val="single"/>
          <w:lang w:val="ru-RU" w:eastAsia="ru-RU"/>
        </w:rPr>
        <w:t>с учетом ФГОС дошкольного образования</w:t>
      </w:r>
      <w:r w:rsidR="0020653F" w:rsidRPr="00B33A24">
        <w:rPr>
          <w:rFonts w:ascii="Times New Roman" w:hAnsi="Times New Roman"/>
          <w:i/>
          <w:sz w:val="28"/>
          <w:szCs w:val="28"/>
          <w:u w:val="single"/>
          <w:lang w:val="ru-RU" w:eastAsia="ru-RU"/>
        </w:rPr>
        <w:t xml:space="preserve"> на основе «Примерной основной образовательной программы дошкольного образования</w:t>
      </w:r>
      <w:r w:rsidR="00D17F34">
        <w:rPr>
          <w:rFonts w:ascii="Times New Roman" w:hAnsi="Times New Roman"/>
          <w:i/>
          <w:sz w:val="28"/>
          <w:szCs w:val="28"/>
          <w:u w:val="single"/>
          <w:lang w:val="ru-RU" w:eastAsia="ru-RU"/>
        </w:rPr>
        <w:t>»</w:t>
      </w:r>
      <w:r w:rsidR="00B23BCC" w:rsidRPr="00B33A24">
        <w:rPr>
          <w:rFonts w:ascii="Times New Roman" w:hAnsi="Times New Roman"/>
          <w:sz w:val="28"/>
          <w:szCs w:val="28"/>
          <w:lang w:val="ru-RU" w:eastAsia="ru-RU"/>
        </w:rPr>
        <w:t xml:space="preserve">, </w:t>
      </w:r>
      <w:r w:rsidR="00D17F34" w:rsidRPr="00B33A24">
        <w:rPr>
          <w:rFonts w:ascii="Times New Roman" w:hAnsi="Times New Roman"/>
          <w:sz w:val="28"/>
          <w:szCs w:val="28"/>
          <w:lang w:val="ru-RU" w:eastAsia="ru-RU"/>
        </w:rPr>
        <w:t>особенностей образовательного</w:t>
      </w:r>
      <w:r w:rsidR="00B23BCC" w:rsidRPr="00B33A24">
        <w:rPr>
          <w:rFonts w:ascii="Times New Roman" w:hAnsi="Times New Roman"/>
          <w:sz w:val="28"/>
          <w:szCs w:val="28"/>
          <w:lang w:val="ru-RU" w:eastAsia="ru-RU"/>
        </w:rPr>
        <w:t xml:space="preserve"> учреждения, региона и муниципалитета</w:t>
      </w:r>
      <w:r w:rsidR="00E60B64" w:rsidRPr="00B33A24">
        <w:rPr>
          <w:rFonts w:ascii="Times New Roman" w:hAnsi="Times New Roman"/>
          <w:sz w:val="28"/>
          <w:szCs w:val="28"/>
          <w:lang w:val="ru-RU" w:eastAsia="ru-RU"/>
        </w:rPr>
        <w:t xml:space="preserve"> (</w:t>
      </w:r>
      <w:r w:rsidR="00E60B64" w:rsidRPr="00B33A24">
        <w:rPr>
          <w:rFonts w:ascii="Times New Roman" w:hAnsi="Times New Roman"/>
          <w:sz w:val="28"/>
          <w:szCs w:val="28"/>
          <w:lang w:val="ru-RU"/>
        </w:rPr>
        <w:t>муниципальное бюджетное дошкольное образовательное учреждени</w:t>
      </w:r>
      <w:r w:rsidR="00BA1DF5" w:rsidRPr="00B33A24">
        <w:rPr>
          <w:rFonts w:ascii="Times New Roman" w:hAnsi="Times New Roman"/>
          <w:sz w:val="28"/>
          <w:szCs w:val="28"/>
          <w:lang w:val="ru-RU"/>
        </w:rPr>
        <w:t xml:space="preserve">е </w:t>
      </w:r>
      <w:r w:rsidR="00E60B64" w:rsidRPr="00B33A24">
        <w:rPr>
          <w:rFonts w:ascii="Times New Roman" w:hAnsi="Times New Roman"/>
          <w:sz w:val="28"/>
          <w:szCs w:val="28"/>
          <w:lang w:val="ru-RU"/>
        </w:rPr>
        <w:t>Детск</w:t>
      </w:r>
      <w:r w:rsidR="00BA1DF5" w:rsidRPr="00B33A24">
        <w:rPr>
          <w:rFonts w:ascii="Times New Roman" w:hAnsi="Times New Roman"/>
          <w:sz w:val="28"/>
          <w:szCs w:val="28"/>
          <w:lang w:val="ru-RU"/>
        </w:rPr>
        <w:t>ий сад "Ромашка"</w:t>
      </w:r>
      <w:r w:rsidR="00E60B64" w:rsidRPr="00B33A24">
        <w:rPr>
          <w:rFonts w:ascii="Times New Roman" w:hAnsi="Times New Roman"/>
          <w:sz w:val="28"/>
          <w:szCs w:val="28"/>
          <w:lang w:val="ru-RU"/>
        </w:rPr>
        <w:t xml:space="preserve"> является муниципальным з</w:t>
      </w:r>
      <w:r w:rsidR="00BA1DF5" w:rsidRPr="00B33A24">
        <w:rPr>
          <w:rFonts w:ascii="Times New Roman" w:hAnsi="Times New Roman"/>
          <w:sz w:val="28"/>
          <w:szCs w:val="28"/>
          <w:lang w:val="ru-RU"/>
        </w:rPr>
        <w:t xml:space="preserve">веном дошкольного образования </w:t>
      </w:r>
      <w:proofErr w:type="spellStart"/>
      <w:r w:rsidR="00BA1DF5" w:rsidRPr="00B33A24">
        <w:rPr>
          <w:rFonts w:ascii="Times New Roman" w:hAnsi="Times New Roman"/>
          <w:sz w:val="28"/>
          <w:szCs w:val="28"/>
          <w:lang w:val="ru-RU"/>
        </w:rPr>
        <w:t>Бичурского</w:t>
      </w:r>
      <w:proofErr w:type="spellEnd"/>
      <w:r w:rsidR="00BA1DF5" w:rsidRPr="00B33A24">
        <w:rPr>
          <w:rFonts w:ascii="Times New Roman" w:hAnsi="Times New Roman"/>
          <w:sz w:val="28"/>
          <w:szCs w:val="28"/>
          <w:lang w:val="ru-RU"/>
        </w:rPr>
        <w:t xml:space="preserve"> района Республики Бурятия</w:t>
      </w:r>
      <w:r w:rsidR="00D17F34" w:rsidRPr="00B33A24">
        <w:rPr>
          <w:rFonts w:ascii="Times New Roman" w:hAnsi="Times New Roman"/>
          <w:sz w:val="28"/>
          <w:szCs w:val="28"/>
          <w:lang w:val="ru-RU"/>
        </w:rPr>
        <w:t>)</w:t>
      </w:r>
      <w:r w:rsidR="00D17F34" w:rsidRPr="00B33A24">
        <w:rPr>
          <w:rFonts w:ascii="Times New Roman" w:hAnsi="Times New Roman"/>
          <w:sz w:val="28"/>
          <w:szCs w:val="28"/>
          <w:lang w:val="ru-RU" w:eastAsia="ru-RU"/>
        </w:rPr>
        <w:t>, образовательных</w:t>
      </w:r>
      <w:r w:rsidR="00B23BCC" w:rsidRPr="00B33A24">
        <w:rPr>
          <w:rFonts w:ascii="Times New Roman" w:hAnsi="Times New Roman"/>
          <w:sz w:val="28"/>
          <w:szCs w:val="28"/>
          <w:lang w:val="ru-RU" w:eastAsia="ru-RU"/>
        </w:rPr>
        <w:t xml:space="preserve"> потребностей и </w:t>
      </w:r>
      <w:r w:rsidR="00D17F34" w:rsidRPr="00B33A24">
        <w:rPr>
          <w:rFonts w:ascii="Times New Roman" w:hAnsi="Times New Roman"/>
          <w:sz w:val="28"/>
          <w:szCs w:val="28"/>
          <w:lang w:val="ru-RU" w:eastAsia="ru-RU"/>
        </w:rPr>
        <w:t>запросов воспитанников</w:t>
      </w:r>
      <w:r w:rsidR="00B23BCC" w:rsidRPr="00B33A24">
        <w:rPr>
          <w:rFonts w:ascii="Times New Roman" w:hAnsi="Times New Roman"/>
          <w:sz w:val="28"/>
          <w:szCs w:val="28"/>
          <w:lang w:val="ru-RU" w:eastAsia="ru-RU"/>
        </w:rPr>
        <w:t>. Определяет цель, задачи, планируемые результаты, содержание и организацию образо</w:t>
      </w:r>
      <w:r w:rsidR="00114292" w:rsidRPr="00B33A24">
        <w:rPr>
          <w:rFonts w:ascii="Times New Roman" w:hAnsi="Times New Roman"/>
          <w:sz w:val="28"/>
          <w:szCs w:val="28"/>
          <w:lang w:val="ru-RU" w:eastAsia="ru-RU"/>
        </w:rPr>
        <w:t xml:space="preserve">вательного процесса на </w:t>
      </w:r>
      <w:r w:rsidR="00EB6294" w:rsidRPr="00B33A24">
        <w:rPr>
          <w:rFonts w:ascii="Times New Roman" w:hAnsi="Times New Roman"/>
          <w:sz w:val="28"/>
          <w:szCs w:val="28"/>
          <w:lang w:val="ru-RU" w:eastAsia="ru-RU"/>
        </w:rPr>
        <w:t>ступени дошкольного</w:t>
      </w:r>
      <w:r w:rsidR="00B23BCC" w:rsidRPr="00B33A24">
        <w:rPr>
          <w:rFonts w:ascii="Times New Roman" w:hAnsi="Times New Roman"/>
          <w:sz w:val="28"/>
          <w:szCs w:val="28"/>
          <w:lang w:val="ru-RU" w:eastAsia="ru-RU"/>
        </w:rPr>
        <w:t xml:space="preserve"> образования.</w:t>
      </w:r>
    </w:p>
    <w:p w:rsidR="008846CF" w:rsidRPr="00B33A24" w:rsidRDefault="008846CF"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Программа направлена на создание социальной ситуации развития </w:t>
      </w:r>
      <w:r w:rsidR="00D17F34" w:rsidRPr="00B33A24">
        <w:rPr>
          <w:rFonts w:ascii="Times New Roman" w:hAnsi="Times New Roman"/>
          <w:sz w:val="28"/>
          <w:szCs w:val="28"/>
          <w:lang w:val="ru-RU" w:eastAsia="ru-RU"/>
        </w:rPr>
        <w:t>дошкольников, социальных</w:t>
      </w:r>
      <w:r w:rsidRPr="00B33A24">
        <w:rPr>
          <w:rFonts w:ascii="Times New Roman" w:hAnsi="Times New Roman"/>
          <w:sz w:val="28"/>
          <w:szCs w:val="28"/>
          <w:lang w:val="ru-RU" w:eastAsia="ru-RU"/>
        </w:rPr>
        <w:t xml:space="preserve"> и материальных условий, открывающих возможности позитивной </w:t>
      </w:r>
      <w:proofErr w:type="spellStart"/>
      <w:r w:rsidRPr="00B33A24">
        <w:rPr>
          <w:rFonts w:ascii="Times New Roman" w:hAnsi="Times New Roman"/>
          <w:sz w:val="28"/>
          <w:szCs w:val="28"/>
          <w:lang w:val="ru-RU" w:eastAsia="ru-RU"/>
        </w:rPr>
        <w:t>социализацииребенка</w:t>
      </w:r>
      <w:proofErr w:type="spellEnd"/>
      <w:r w:rsidRPr="00B33A24">
        <w:rPr>
          <w:rFonts w:ascii="Times New Roman" w:hAnsi="Times New Roman"/>
          <w:sz w:val="28"/>
          <w:szCs w:val="28"/>
          <w:lang w:val="ru-RU" w:eastAsia="ru-RU"/>
        </w:rPr>
        <w:t xml:space="preserve">, формирования у него доверия к миру, к людям и к себе, его личностного и познавательного развития, развития инициативы и творческих способностей </w:t>
      </w:r>
      <w:proofErr w:type="spellStart"/>
      <w:r w:rsidRPr="00B33A24">
        <w:rPr>
          <w:rFonts w:ascii="Times New Roman" w:hAnsi="Times New Roman"/>
          <w:sz w:val="28"/>
          <w:szCs w:val="28"/>
          <w:lang w:val="ru-RU" w:eastAsia="ru-RU"/>
        </w:rPr>
        <w:t>посредствомкультуросообразных</w:t>
      </w:r>
      <w:proofErr w:type="spellEnd"/>
      <w:r w:rsidRPr="00B33A24">
        <w:rPr>
          <w:rFonts w:ascii="Times New Roman" w:hAnsi="Times New Roman"/>
          <w:sz w:val="28"/>
          <w:szCs w:val="28"/>
          <w:lang w:val="ru-RU" w:eastAsia="ru-RU"/>
        </w:rPr>
        <w:t xml:space="preserve"> и </w:t>
      </w:r>
      <w:proofErr w:type="spellStart"/>
      <w:r w:rsidRPr="00B33A24">
        <w:rPr>
          <w:rFonts w:ascii="Times New Roman" w:hAnsi="Times New Roman"/>
          <w:sz w:val="28"/>
          <w:szCs w:val="28"/>
          <w:lang w:val="ru-RU" w:eastAsia="ru-RU"/>
        </w:rPr>
        <w:t>возрастосообразных</w:t>
      </w:r>
      <w:proofErr w:type="spellEnd"/>
      <w:r w:rsidRPr="00B33A24">
        <w:rPr>
          <w:rFonts w:ascii="Times New Roman" w:hAnsi="Times New Roman"/>
          <w:sz w:val="28"/>
          <w:szCs w:val="28"/>
          <w:lang w:val="ru-RU" w:eastAsia="ru-RU"/>
        </w:rPr>
        <w:t xml:space="preserve"> видов деятельности в сотрудничестве </w:t>
      </w:r>
      <w:proofErr w:type="spellStart"/>
      <w:r w:rsidRPr="00B33A24">
        <w:rPr>
          <w:rFonts w:ascii="Times New Roman" w:hAnsi="Times New Roman"/>
          <w:sz w:val="28"/>
          <w:szCs w:val="28"/>
          <w:lang w:val="ru-RU" w:eastAsia="ru-RU"/>
        </w:rPr>
        <w:t>совзрослымии</w:t>
      </w:r>
      <w:proofErr w:type="spellEnd"/>
      <w:r w:rsidRPr="00B33A24">
        <w:rPr>
          <w:rFonts w:ascii="Times New Roman" w:hAnsi="Times New Roman"/>
          <w:sz w:val="28"/>
          <w:szCs w:val="28"/>
          <w:lang w:val="ru-RU" w:eastAsia="ru-RU"/>
        </w:rPr>
        <w:t xml:space="preserve"> другими детьми, а также на обеспечение здоровья и безопасности детей.</w:t>
      </w:r>
    </w:p>
    <w:p w:rsidR="00D51D80" w:rsidRPr="00B33A24" w:rsidRDefault="00D51D80"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Содержание Программы в соответствии с требованиями Стандарта включает </w:t>
      </w:r>
      <w:proofErr w:type="spellStart"/>
      <w:r w:rsidRPr="00B33A24">
        <w:rPr>
          <w:rFonts w:ascii="Times New Roman" w:hAnsi="Times New Roman"/>
          <w:sz w:val="28"/>
          <w:szCs w:val="28"/>
          <w:lang w:val="ru-RU" w:eastAsia="ru-RU"/>
        </w:rPr>
        <w:t>триосновных</w:t>
      </w:r>
      <w:proofErr w:type="spellEnd"/>
      <w:r w:rsidRPr="00B33A24">
        <w:rPr>
          <w:rFonts w:ascii="Times New Roman" w:hAnsi="Times New Roman"/>
          <w:sz w:val="28"/>
          <w:szCs w:val="28"/>
          <w:lang w:val="ru-RU" w:eastAsia="ru-RU"/>
        </w:rPr>
        <w:t xml:space="preserve"> раздела – целевой, содержательный и организационный.</w:t>
      </w:r>
    </w:p>
    <w:p w:rsidR="00D51D80" w:rsidRPr="00B33A24" w:rsidRDefault="00D51D80"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Целевой раздел Программы определяет ее цели и задачи, принципы и подходы </w:t>
      </w:r>
      <w:proofErr w:type="spellStart"/>
      <w:r w:rsidRPr="00B33A24">
        <w:rPr>
          <w:rFonts w:ascii="Times New Roman" w:hAnsi="Times New Roman"/>
          <w:sz w:val="28"/>
          <w:szCs w:val="28"/>
          <w:lang w:val="ru-RU" w:eastAsia="ru-RU"/>
        </w:rPr>
        <w:t>кформированию</w:t>
      </w:r>
      <w:proofErr w:type="spellEnd"/>
      <w:r w:rsidRPr="00B33A24">
        <w:rPr>
          <w:rFonts w:ascii="Times New Roman" w:hAnsi="Times New Roman"/>
          <w:sz w:val="28"/>
          <w:szCs w:val="28"/>
          <w:lang w:val="ru-RU" w:eastAsia="ru-RU"/>
        </w:rPr>
        <w:t xml:space="preserve"> Программы, планируемые результаты ее освоения в виде целевых ориентиров.</w:t>
      </w:r>
    </w:p>
    <w:p w:rsidR="00D51D80" w:rsidRPr="00B33A24" w:rsidRDefault="00D51D80"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Содержательный раздел Программы включает описание образовательной деятельности </w:t>
      </w:r>
      <w:proofErr w:type="spellStart"/>
      <w:r w:rsidRPr="00B33A24">
        <w:rPr>
          <w:rFonts w:ascii="Times New Roman" w:hAnsi="Times New Roman"/>
          <w:sz w:val="28"/>
          <w:szCs w:val="28"/>
          <w:lang w:val="ru-RU" w:eastAsia="ru-RU"/>
        </w:rPr>
        <w:t>всоответствии</w:t>
      </w:r>
      <w:proofErr w:type="spellEnd"/>
      <w:r w:rsidRPr="00B33A24">
        <w:rPr>
          <w:rFonts w:ascii="Times New Roman" w:hAnsi="Times New Roman"/>
          <w:sz w:val="28"/>
          <w:szCs w:val="28"/>
          <w:lang w:val="ru-RU" w:eastAsia="ru-RU"/>
        </w:rPr>
        <w:t xml:space="preserve">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D51D80" w:rsidRPr="00B33A24" w:rsidRDefault="00D51D80"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Программа определяет примерное содержание образовательных областей с </w:t>
      </w:r>
      <w:proofErr w:type="spellStart"/>
      <w:r w:rsidRPr="00B33A24">
        <w:rPr>
          <w:rFonts w:ascii="Times New Roman" w:hAnsi="Times New Roman"/>
          <w:sz w:val="28"/>
          <w:szCs w:val="28"/>
          <w:lang w:val="ru-RU" w:eastAsia="ru-RU"/>
        </w:rPr>
        <w:t>учетомвозрастных</w:t>
      </w:r>
      <w:proofErr w:type="spellEnd"/>
      <w:r w:rsidRPr="00B33A24">
        <w:rPr>
          <w:rFonts w:ascii="Times New Roman" w:hAnsi="Times New Roman"/>
          <w:sz w:val="28"/>
          <w:szCs w:val="28"/>
          <w:lang w:val="ru-RU" w:eastAsia="ru-RU"/>
        </w:rPr>
        <w:t xml:space="preserve"> и индивидуальных особенностей детей в различных видах деятельности, таких как:</w:t>
      </w:r>
    </w:p>
    <w:p w:rsidR="00D51D80" w:rsidRPr="00B33A24" w:rsidRDefault="00D51D80" w:rsidP="00DB6FD7">
      <w:pPr>
        <w:numPr>
          <w:ilvl w:val="0"/>
          <w:numId w:val="34"/>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игровая (сюжетно-ролевая игра, игра с правилами и другие виды игры),</w:t>
      </w:r>
    </w:p>
    <w:p w:rsidR="00D51D80" w:rsidRPr="00B33A24" w:rsidRDefault="00D51D80" w:rsidP="00DB6FD7">
      <w:pPr>
        <w:numPr>
          <w:ilvl w:val="0"/>
          <w:numId w:val="34"/>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коммуникативная (общение и взаимодействие со взрослыми и другими детьми),</w:t>
      </w:r>
    </w:p>
    <w:p w:rsidR="00D51D80" w:rsidRPr="00531686" w:rsidRDefault="00D51D80" w:rsidP="00DB6FD7">
      <w:pPr>
        <w:numPr>
          <w:ilvl w:val="0"/>
          <w:numId w:val="34"/>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познавательно-исследовательская (исследование и познание природного и </w:t>
      </w:r>
      <w:proofErr w:type="spellStart"/>
      <w:r w:rsidRPr="00B33A24">
        <w:rPr>
          <w:rFonts w:ascii="Times New Roman" w:hAnsi="Times New Roman"/>
          <w:sz w:val="28"/>
          <w:szCs w:val="28"/>
          <w:lang w:val="ru-RU" w:eastAsia="ru-RU"/>
        </w:rPr>
        <w:t>социального</w:t>
      </w:r>
      <w:r w:rsidRPr="00531686">
        <w:rPr>
          <w:rFonts w:ascii="Times New Roman" w:hAnsi="Times New Roman"/>
          <w:sz w:val="28"/>
          <w:szCs w:val="28"/>
          <w:lang w:val="ru-RU" w:eastAsia="ru-RU"/>
        </w:rPr>
        <w:t>миров</w:t>
      </w:r>
      <w:proofErr w:type="spellEnd"/>
      <w:r w:rsidRPr="00531686">
        <w:rPr>
          <w:rFonts w:ascii="Times New Roman" w:hAnsi="Times New Roman"/>
          <w:sz w:val="28"/>
          <w:szCs w:val="28"/>
          <w:lang w:val="ru-RU" w:eastAsia="ru-RU"/>
        </w:rPr>
        <w:t xml:space="preserve"> в процессе наблюдения и взаимодействия с ними), а также такими </w:t>
      </w:r>
      <w:proofErr w:type="spellStart"/>
      <w:r w:rsidRPr="00531686">
        <w:rPr>
          <w:rFonts w:ascii="Times New Roman" w:hAnsi="Times New Roman"/>
          <w:sz w:val="28"/>
          <w:szCs w:val="28"/>
          <w:lang w:val="ru-RU" w:eastAsia="ru-RU"/>
        </w:rPr>
        <w:t>видамиактивности</w:t>
      </w:r>
      <w:proofErr w:type="spellEnd"/>
      <w:r w:rsidRPr="00531686">
        <w:rPr>
          <w:rFonts w:ascii="Times New Roman" w:hAnsi="Times New Roman"/>
          <w:sz w:val="28"/>
          <w:szCs w:val="28"/>
          <w:lang w:val="ru-RU" w:eastAsia="ru-RU"/>
        </w:rPr>
        <w:t xml:space="preserve"> ребенка, как:</w:t>
      </w:r>
    </w:p>
    <w:p w:rsidR="00D51D80" w:rsidRPr="00B33A24" w:rsidRDefault="00D51D80" w:rsidP="00DB6FD7">
      <w:pPr>
        <w:numPr>
          <w:ilvl w:val="0"/>
          <w:numId w:val="35"/>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восприятие художественной литературы и фольклора,</w:t>
      </w:r>
    </w:p>
    <w:p w:rsidR="00D51D80" w:rsidRPr="00B33A24" w:rsidRDefault="00D51D80" w:rsidP="00DB6FD7">
      <w:pPr>
        <w:numPr>
          <w:ilvl w:val="0"/>
          <w:numId w:val="35"/>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lastRenderedPageBreak/>
        <w:t>самообслуживание и элементарный бытовой труд (в помещении и на улице),</w:t>
      </w:r>
    </w:p>
    <w:p w:rsidR="00D51D80" w:rsidRPr="00531686" w:rsidRDefault="00D51D80" w:rsidP="00DB6FD7">
      <w:pPr>
        <w:numPr>
          <w:ilvl w:val="0"/>
          <w:numId w:val="35"/>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конструирование из разного материала, включая конструкторы, модули, </w:t>
      </w:r>
      <w:r w:rsidR="00D17F34" w:rsidRPr="00B33A24">
        <w:rPr>
          <w:rFonts w:ascii="Times New Roman" w:hAnsi="Times New Roman"/>
          <w:sz w:val="28"/>
          <w:szCs w:val="28"/>
          <w:lang w:val="ru-RU" w:eastAsia="ru-RU"/>
        </w:rPr>
        <w:t>бумагу,</w:t>
      </w:r>
      <w:r w:rsidR="00D17F34" w:rsidRPr="00531686">
        <w:rPr>
          <w:rFonts w:ascii="Times New Roman" w:hAnsi="Times New Roman"/>
          <w:sz w:val="28"/>
          <w:szCs w:val="28"/>
          <w:lang w:val="ru-RU" w:eastAsia="ru-RU"/>
        </w:rPr>
        <w:t xml:space="preserve"> природный</w:t>
      </w:r>
      <w:r w:rsidRPr="00531686">
        <w:rPr>
          <w:rFonts w:ascii="Times New Roman" w:hAnsi="Times New Roman"/>
          <w:sz w:val="28"/>
          <w:szCs w:val="28"/>
          <w:lang w:val="ru-RU" w:eastAsia="ru-RU"/>
        </w:rPr>
        <w:t xml:space="preserve"> и иной материал,</w:t>
      </w:r>
    </w:p>
    <w:p w:rsidR="00D51D80" w:rsidRPr="00B33A24" w:rsidRDefault="00D51D80" w:rsidP="00DB6FD7">
      <w:pPr>
        <w:numPr>
          <w:ilvl w:val="0"/>
          <w:numId w:val="36"/>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изобразительная (рисование, лепка, аппликация),</w:t>
      </w:r>
    </w:p>
    <w:p w:rsidR="00D51D80" w:rsidRPr="00531686" w:rsidRDefault="00D51D80" w:rsidP="00DB6FD7">
      <w:pPr>
        <w:numPr>
          <w:ilvl w:val="0"/>
          <w:numId w:val="36"/>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музыкальная (восприятие и понимание смысла музыкальных произведений, </w:t>
      </w:r>
      <w:r w:rsidR="00D17F34" w:rsidRPr="00B33A24">
        <w:rPr>
          <w:rFonts w:ascii="Times New Roman" w:hAnsi="Times New Roman"/>
          <w:sz w:val="28"/>
          <w:szCs w:val="28"/>
          <w:lang w:val="ru-RU" w:eastAsia="ru-RU"/>
        </w:rPr>
        <w:t>пение,</w:t>
      </w:r>
      <w:r w:rsidR="00D17F34" w:rsidRPr="00531686">
        <w:rPr>
          <w:rFonts w:ascii="Times New Roman" w:hAnsi="Times New Roman"/>
          <w:sz w:val="28"/>
          <w:szCs w:val="28"/>
          <w:lang w:val="ru-RU" w:eastAsia="ru-RU"/>
        </w:rPr>
        <w:t xml:space="preserve"> музыкально</w:t>
      </w:r>
      <w:r w:rsidRPr="00531686">
        <w:rPr>
          <w:rFonts w:ascii="Times New Roman" w:hAnsi="Times New Roman"/>
          <w:sz w:val="28"/>
          <w:szCs w:val="28"/>
          <w:lang w:val="ru-RU" w:eastAsia="ru-RU"/>
        </w:rPr>
        <w:t>-ритмические движения, игры на детских музыкальных инструментах),</w:t>
      </w:r>
    </w:p>
    <w:p w:rsidR="00B40BE8" w:rsidRPr="00DF7CE5" w:rsidRDefault="00D51D80" w:rsidP="00DB6FD7">
      <w:pPr>
        <w:numPr>
          <w:ilvl w:val="0"/>
          <w:numId w:val="37"/>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двигательная (овладение основными движениями) формы активности ребенка.</w:t>
      </w:r>
    </w:p>
    <w:p w:rsidR="00D51D80" w:rsidRPr="00B33A24" w:rsidRDefault="00D51D80"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Организационный раздел Программы описывает систему условий </w:t>
      </w:r>
      <w:proofErr w:type="spellStart"/>
      <w:r w:rsidRPr="00B33A24">
        <w:rPr>
          <w:rFonts w:ascii="Times New Roman" w:hAnsi="Times New Roman"/>
          <w:sz w:val="28"/>
          <w:szCs w:val="28"/>
          <w:lang w:val="ru-RU" w:eastAsia="ru-RU"/>
        </w:rPr>
        <w:t>реализацииобразовательной</w:t>
      </w:r>
      <w:proofErr w:type="spellEnd"/>
      <w:r w:rsidRPr="00B33A24">
        <w:rPr>
          <w:rFonts w:ascii="Times New Roman" w:hAnsi="Times New Roman"/>
          <w:sz w:val="28"/>
          <w:szCs w:val="28"/>
          <w:lang w:val="ru-RU" w:eastAsia="ru-RU"/>
        </w:rPr>
        <w:t xml:space="preserve">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D51D80" w:rsidRPr="00B33A24" w:rsidRDefault="00D51D80" w:rsidP="00DB6FD7">
      <w:pPr>
        <w:numPr>
          <w:ilvl w:val="0"/>
          <w:numId w:val="38"/>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психолого-педагогических, кадровых, материально-технических и финансовых условий,</w:t>
      </w:r>
    </w:p>
    <w:p w:rsidR="00D51D80" w:rsidRPr="00B33A24" w:rsidRDefault="00D51D80" w:rsidP="00DB6FD7">
      <w:pPr>
        <w:numPr>
          <w:ilvl w:val="0"/>
          <w:numId w:val="38"/>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особенностей организации развивающей предметно-пространственной среды,</w:t>
      </w:r>
    </w:p>
    <w:p w:rsidR="00D51D80" w:rsidRPr="00B33A24" w:rsidRDefault="00D51D80" w:rsidP="00DB6FD7">
      <w:pPr>
        <w:numPr>
          <w:ilvl w:val="0"/>
          <w:numId w:val="38"/>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особенностей образовательной деятельности разных видов и культурных практик,</w:t>
      </w:r>
    </w:p>
    <w:p w:rsidR="00D51D80" w:rsidRPr="00B33A24" w:rsidRDefault="00D51D80" w:rsidP="00DB6FD7">
      <w:pPr>
        <w:numPr>
          <w:ilvl w:val="0"/>
          <w:numId w:val="38"/>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способов и направлений поддержки детской инициативы,</w:t>
      </w:r>
    </w:p>
    <w:p w:rsidR="00D51D80" w:rsidRPr="00B33A24" w:rsidRDefault="00D51D80" w:rsidP="00DB6FD7">
      <w:pPr>
        <w:numPr>
          <w:ilvl w:val="0"/>
          <w:numId w:val="38"/>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особенностей взаимодействия педагогического коллектива с семьями дошкольников,</w:t>
      </w:r>
    </w:p>
    <w:p w:rsidR="00D51D80" w:rsidRPr="00531686" w:rsidRDefault="00D51D80" w:rsidP="00DB6FD7">
      <w:pPr>
        <w:numPr>
          <w:ilvl w:val="0"/>
          <w:numId w:val="38"/>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особенностей разработки режима дня и формирования распорядка дня с </w:t>
      </w:r>
      <w:proofErr w:type="spellStart"/>
      <w:r w:rsidRPr="00B33A24">
        <w:rPr>
          <w:rFonts w:ascii="Times New Roman" w:hAnsi="Times New Roman"/>
          <w:sz w:val="28"/>
          <w:szCs w:val="28"/>
          <w:lang w:val="ru-RU" w:eastAsia="ru-RU"/>
        </w:rPr>
        <w:t>учетом</w:t>
      </w:r>
      <w:r w:rsidRPr="00531686">
        <w:rPr>
          <w:rFonts w:ascii="Times New Roman" w:hAnsi="Times New Roman"/>
          <w:sz w:val="28"/>
          <w:szCs w:val="28"/>
          <w:lang w:val="ru-RU" w:eastAsia="ru-RU"/>
        </w:rPr>
        <w:t>возрастных</w:t>
      </w:r>
      <w:proofErr w:type="spellEnd"/>
      <w:r w:rsidRPr="00531686">
        <w:rPr>
          <w:rFonts w:ascii="Times New Roman" w:hAnsi="Times New Roman"/>
          <w:sz w:val="28"/>
          <w:szCs w:val="28"/>
          <w:lang w:val="ru-RU" w:eastAsia="ru-RU"/>
        </w:rPr>
        <w:t xml:space="preserve"> и индивидуальных особенностей детей, их специальных </w:t>
      </w:r>
      <w:proofErr w:type="spellStart"/>
      <w:r w:rsidRPr="00531686">
        <w:rPr>
          <w:rFonts w:ascii="Times New Roman" w:hAnsi="Times New Roman"/>
          <w:sz w:val="28"/>
          <w:szCs w:val="28"/>
          <w:lang w:val="ru-RU" w:eastAsia="ru-RU"/>
        </w:rPr>
        <w:t>образовательныхпотребностей</w:t>
      </w:r>
      <w:proofErr w:type="spellEnd"/>
      <w:r w:rsidRPr="00531686">
        <w:rPr>
          <w:rFonts w:ascii="Times New Roman" w:hAnsi="Times New Roman"/>
          <w:sz w:val="28"/>
          <w:szCs w:val="28"/>
          <w:lang w:val="ru-RU" w:eastAsia="ru-RU"/>
        </w:rPr>
        <w:t>.</w:t>
      </w:r>
    </w:p>
    <w:p w:rsidR="00D51D80" w:rsidRPr="00B33A24" w:rsidRDefault="00D51D80"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Объем обязательной части основной образовательной программы составляет 60% от ее общего объема. Объем части основной образовательной программы, формируемой участниками образовательных отношений, составляет 40% от ее общего объема.</w:t>
      </w:r>
    </w:p>
    <w:p w:rsidR="00D51D80" w:rsidRPr="00B33A24" w:rsidRDefault="00D51D80"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Описание традиционных событий, праздников </w:t>
      </w:r>
      <w:proofErr w:type="spellStart"/>
      <w:r w:rsidRPr="00B33A24">
        <w:rPr>
          <w:rFonts w:ascii="Times New Roman" w:hAnsi="Times New Roman"/>
          <w:sz w:val="28"/>
          <w:szCs w:val="28"/>
          <w:lang w:val="ru-RU" w:eastAsia="ru-RU"/>
        </w:rPr>
        <w:t>имероприятий</w:t>
      </w:r>
      <w:proofErr w:type="spellEnd"/>
      <w:r w:rsidRPr="00B33A24">
        <w:rPr>
          <w:rFonts w:ascii="Times New Roman" w:hAnsi="Times New Roman"/>
          <w:sz w:val="28"/>
          <w:szCs w:val="28"/>
          <w:lang w:val="ru-RU" w:eastAsia="ru-RU"/>
        </w:rPr>
        <w:t xml:space="preserve"> с учетом региональных и других социокультурных особенностей включено в часть, формируемую участниками образовательных отношений.</w:t>
      </w:r>
    </w:p>
    <w:p w:rsidR="00D51D80" w:rsidRDefault="00D51D80"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Программа также содержит развивающее оценивание </w:t>
      </w:r>
      <w:proofErr w:type="spellStart"/>
      <w:r w:rsidRPr="00B33A24">
        <w:rPr>
          <w:rFonts w:ascii="Times New Roman" w:hAnsi="Times New Roman"/>
          <w:sz w:val="28"/>
          <w:szCs w:val="28"/>
          <w:lang w:val="ru-RU" w:eastAsia="ru-RU"/>
        </w:rPr>
        <w:t>достиженияцелей</w:t>
      </w:r>
      <w:proofErr w:type="spellEnd"/>
      <w:r w:rsidRPr="00B33A24">
        <w:rPr>
          <w:rFonts w:ascii="Times New Roman" w:hAnsi="Times New Roman"/>
          <w:sz w:val="28"/>
          <w:szCs w:val="28"/>
          <w:lang w:val="ru-RU" w:eastAsia="ru-RU"/>
        </w:rPr>
        <w:t xml:space="preserve"> в форме педагогической и психологической диагностики развития детей, а также качества реализации основной общеобразовательной Программы ДОУ. Система оценивания качества реализации Программы направлена в первую очередь на оценивание созданных ДОУ условий внутри образовательного процесса.</w:t>
      </w:r>
    </w:p>
    <w:p w:rsidR="00D17F34" w:rsidRPr="00B33A24" w:rsidRDefault="00D17F34" w:rsidP="00B33A24">
      <w:pPr>
        <w:spacing w:after="0" w:line="240" w:lineRule="atLeast"/>
        <w:ind w:firstLine="709"/>
        <w:jc w:val="both"/>
        <w:rPr>
          <w:rFonts w:ascii="Times New Roman" w:hAnsi="Times New Roman"/>
          <w:sz w:val="28"/>
          <w:szCs w:val="28"/>
          <w:lang w:val="ru-RU" w:eastAsia="ru-RU"/>
        </w:rPr>
      </w:pPr>
    </w:p>
    <w:p w:rsidR="00D17F34" w:rsidRPr="00D17F34" w:rsidRDefault="00D17F34" w:rsidP="00D17F34">
      <w:pPr>
        <w:spacing w:after="13" w:line="248" w:lineRule="auto"/>
        <w:ind w:left="1515" w:hanging="10"/>
        <w:jc w:val="both"/>
        <w:rPr>
          <w:rFonts w:ascii="Times New Roman" w:hAnsi="Times New Roman"/>
          <w:sz w:val="28"/>
          <w:szCs w:val="28"/>
          <w:lang w:val="ru-RU"/>
        </w:rPr>
      </w:pPr>
      <w:r w:rsidRPr="00D17F34">
        <w:rPr>
          <w:rFonts w:ascii="Times New Roman" w:hAnsi="Times New Roman"/>
          <w:b/>
          <w:sz w:val="28"/>
          <w:szCs w:val="28"/>
          <w:lang w:val="ru-RU"/>
        </w:rPr>
        <w:t>Нормативно-правовая база</w:t>
      </w:r>
      <w:r w:rsidRPr="00D17F34">
        <w:rPr>
          <w:rFonts w:ascii="Times New Roman" w:hAnsi="Times New Roman"/>
          <w:sz w:val="28"/>
          <w:szCs w:val="28"/>
          <w:lang w:val="ru-RU"/>
        </w:rPr>
        <w:t xml:space="preserve">: </w:t>
      </w:r>
    </w:p>
    <w:p w:rsidR="00D17F34" w:rsidRPr="00D17F34" w:rsidRDefault="00D17F34" w:rsidP="00D17F34">
      <w:pPr>
        <w:spacing w:after="134"/>
        <w:ind w:right="15"/>
        <w:jc w:val="both"/>
        <w:rPr>
          <w:rFonts w:ascii="Times New Roman" w:hAnsi="Times New Roman"/>
          <w:sz w:val="28"/>
          <w:szCs w:val="28"/>
          <w:lang w:val="ru-RU"/>
        </w:rPr>
      </w:pPr>
      <w:r w:rsidRPr="00D17F34">
        <w:rPr>
          <w:rFonts w:ascii="Times New Roman" w:hAnsi="Times New Roman"/>
          <w:sz w:val="28"/>
          <w:szCs w:val="28"/>
          <w:lang w:val="ru-RU"/>
        </w:rPr>
        <w:t xml:space="preserve">                     ООП </w:t>
      </w:r>
      <w:r>
        <w:rPr>
          <w:rFonts w:ascii="Times New Roman" w:hAnsi="Times New Roman"/>
          <w:sz w:val="28"/>
          <w:szCs w:val="28"/>
          <w:lang w:val="ru-RU"/>
        </w:rPr>
        <w:t xml:space="preserve">МБДОУ Детский сад «Ромашка» с. </w:t>
      </w:r>
      <w:proofErr w:type="spellStart"/>
      <w:r>
        <w:rPr>
          <w:rFonts w:ascii="Times New Roman" w:hAnsi="Times New Roman"/>
          <w:sz w:val="28"/>
          <w:szCs w:val="28"/>
          <w:lang w:val="ru-RU"/>
        </w:rPr>
        <w:t>Новосретенка</w:t>
      </w:r>
      <w:proofErr w:type="spellEnd"/>
      <w:r w:rsidRPr="00D17F34">
        <w:rPr>
          <w:rFonts w:ascii="Times New Roman" w:hAnsi="Times New Roman"/>
          <w:sz w:val="28"/>
          <w:szCs w:val="28"/>
          <w:lang w:val="ru-RU"/>
        </w:rPr>
        <w:t xml:space="preserve">, разработана в соответствии с:  </w:t>
      </w:r>
    </w:p>
    <w:p w:rsidR="00D17F34" w:rsidRDefault="00EB6294" w:rsidP="00D17F34">
      <w:pPr>
        <w:numPr>
          <w:ilvl w:val="0"/>
          <w:numId w:val="62"/>
        </w:numPr>
        <w:spacing w:after="5" w:line="361" w:lineRule="auto"/>
        <w:ind w:right="15"/>
        <w:jc w:val="both"/>
        <w:rPr>
          <w:rFonts w:ascii="Times New Roman" w:hAnsi="Times New Roman"/>
          <w:sz w:val="28"/>
          <w:szCs w:val="28"/>
          <w:lang w:val="ru-RU"/>
        </w:rPr>
      </w:pPr>
      <w:r w:rsidRPr="00D17F34">
        <w:rPr>
          <w:rFonts w:ascii="Times New Roman" w:hAnsi="Times New Roman"/>
          <w:sz w:val="28"/>
          <w:szCs w:val="28"/>
          <w:lang w:val="ru-RU"/>
        </w:rPr>
        <w:lastRenderedPageBreak/>
        <w:t>Федеральным законом от</w:t>
      </w:r>
      <w:r w:rsidR="00D17F34" w:rsidRPr="00D17F34">
        <w:rPr>
          <w:rFonts w:ascii="Times New Roman" w:hAnsi="Times New Roman"/>
          <w:sz w:val="28"/>
          <w:szCs w:val="28"/>
          <w:lang w:val="ru-RU"/>
        </w:rPr>
        <w:t xml:space="preserve"> 29.12.2012 №273-ФЗ «Об образовании в Российской Федерации»;                 </w:t>
      </w:r>
    </w:p>
    <w:p w:rsidR="00D17F34" w:rsidRPr="00D17F34" w:rsidRDefault="00D17F34" w:rsidP="00D17F34">
      <w:pPr>
        <w:spacing w:after="5" w:line="361" w:lineRule="auto"/>
        <w:ind w:right="15"/>
        <w:jc w:val="both"/>
        <w:rPr>
          <w:rFonts w:ascii="Times New Roman" w:hAnsi="Times New Roman"/>
          <w:sz w:val="28"/>
          <w:szCs w:val="28"/>
          <w:lang w:val="ru-RU"/>
        </w:rPr>
      </w:pPr>
      <w:r>
        <w:rPr>
          <w:rFonts w:ascii="Times New Roman" w:hAnsi="Times New Roman"/>
          <w:sz w:val="28"/>
          <w:szCs w:val="28"/>
          <w:lang w:val="ru-RU"/>
        </w:rPr>
        <w:t xml:space="preserve">         </w:t>
      </w:r>
      <w:r w:rsidRPr="00D17F34">
        <w:rPr>
          <w:rFonts w:ascii="Times New Roman" w:hAnsi="Times New Roman"/>
          <w:sz w:val="28"/>
          <w:szCs w:val="28"/>
          <w:lang w:val="ru-RU"/>
        </w:rPr>
        <w:t xml:space="preserve">-Федеральным законом от 31.07.2020 г. № 304-ФЗ «О внесении изменений в Федеральный закон «Об образовании в Российской Федерации» по вопросам воспитания обучающихся; </w:t>
      </w:r>
    </w:p>
    <w:p w:rsidR="00D17F34" w:rsidRDefault="00D17F34" w:rsidP="00D17F34">
      <w:pPr>
        <w:spacing w:after="5" w:line="360" w:lineRule="auto"/>
        <w:ind w:right="15"/>
        <w:jc w:val="both"/>
        <w:rPr>
          <w:rFonts w:ascii="Times New Roman" w:hAnsi="Times New Roman"/>
          <w:sz w:val="28"/>
          <w:szCs w:val="28"/>
          <w:lang w:val="ru-RU"/>
        </w:rPr>
      </w:pPr>
      <w:r>
        <w:rPr>
          <w:rFonts w:ascii="Times New Roman" w:hAnsi="Times New Roman"/>
          <w:sz w:val="28"/>
          <w:szCs w:val="28"/>
          <w:lang w:val="ru-RU"/>
        </w:rPr>
        <w:t xml:space="preserve">          </w:t>
      </w:r>
      <w:r w:rsidRPr="00D17F34">
        <w:rPr>
          <w:rFonts w:ascii="Times New Roman" w:hAnsi="Times New Roman"/>
          <w:sz w:val="28"/>
          <w:szCs w:val="28"/>
          <w:lang w:val="ru-RU"/>
        </w:rPr>
        <w:t xml:space="preserve">-Федеральным государственным образовательным стандартом дошкольного образования, утверждённым приказом Министерства образования и науки России от 17 октября 2013 г. № 1155;                 </w:t>
      </w:r>
    </w:p>
    <w:p w:rsidR="00D17F34" w:rsidRPr="00D17F34" w:rsidRDefault="00D17F34" w:rsidP="00D17F34">
      <w:pPr>
        <w:spacing w:after="5" w:line="360" w:lineRule="auto"/>
        <w:ind w:right="15"/>
        <w:jc w:val="both"/>
        <w:rPr>
          <w:rFonts w:ascii="Times New Roman" w:hAnsi="Times New Roman"/>
          <w:sz w:val="28"/>
          <w:szCs w:val="28"/>
          <w:lang w:val="ru-RU"/>
        </w:rPr>
      </w:pPr>
      <w:r>
        <w:rPr>
          <w:rFonts w:ascii="Times New Roman" w:hAnsi="Times New Roman"/>
          <w:sz w:val="28"/>
          <w:szCs w:val="28"/>
          <w:lang w:val="ru-RU"/>
        </w:rPr>
        <w:t xml:space="preserve">          </w:t>
      </w:r>
      <w:r w:rsidRPr="00D17F34">
        <w:rPr>
          <w:rFonts w:ascii="Times New Roman" w:hAnsi="Times New Roman"/>
          <w:sz w:val="28"/>
          <w:szCs w:val="28"/>
          <w:lang w:val="ru-RU"/>
        </w:rPr>
        <w:t xml:space="preserve">-Стратегией развития воспитания в Российской Федерации на период до 2025, утверждена распоряжением Правительства Российской Федерации от 29 мая 2015 г. № 996-р; </w:t>
      </w:r>
    </w:p>
    <w:p w:rsidR="00D17F34" w:rsidRPr="00D17F34" w:rsidRDefault="00D17F34" w:rsidP="00D17F34">
      <w:pPr>
        <w:numPr>
          <w:ilvl w:val="0"/>
          <w:numId w:val="62"/>
        </w:numPr>
        <w:spacing w:after="7" w:line="360" w:lineRule="auto"/>
        <w:ind w:right="15"/>
        <w:jc w:val="both"/>
        <w:rPr>
          <w:rFonts w:ascii="Times New Roman" w:hAnsi="Times New Roman"/>
          <w:sz w:val="28"/>
          <w:szCs w:val="28"/>
          <w:lang w:val="ru-RU"/>
        </w:rPr>
      </w:pPr>
      <w:r w:rsidRPr="00D17F34">
        <w:rPr>
          <w:rFonts w:ascii="Times New Roman" w:hAnsi="Times New Roman"/>
          <w:sz w:val="28"/>
          <w:szCs w:val="28"/>
          <w:lang w:val="ru-RU"/>
        </w:rPr>
        <w:t>СП 2.4.3648-20 «</w:t>
      </w:r>
      <w:proofErr w:type="spellStart"/>
      <w:r w:rsidRPr="00D17F34">
        <w:rPr>
          <w:rFonts w:ascii="Times New Roman" w:hAnsi="Times New Roman"/>
          <w:sz w:val="28"/>
          <w:szCs w:val="28"/>
          <w:lang w:val="ru-RU"/>
        </w:rPr>
        <w:t>Санитарно</w:t>
      </w:r>
      <w:proofErr w:type="spellEnd"/>
      <w:r w:rsidRPr="00D17F34">
        <w:rPr>
          <w:rFonts w:ascii="Times New Roman" w:hAnsi="Times New Roman"/>
          <w:sz w:val="28"/>
          <w:szCs w:val="28"/>
          <w:lang w:val="ru-RU"/>
        </w:rPr>
        <w:t xml:space="preserve"> — эпидемиологические требования к организациям воспитания и обучения, отдыха и оздоровления детей и молодежи» от 28.09.2020 №28.   </w:t>
      </w:r>
    </w:p>
    <w:p w:rsidR="00D17F34" w:rsidRPr="00D17F34" w:rsidRDefault="00D17F34" w:rsidP="00D17F34">
      <w:pPr>
        <w:numPr>
          <w:ilvl w:val="0"/>
          <w:numId w:val="62"/>
        </w:numPr>
        <w:spacing w:after="137" w:line="247" w:lineRule="auto"/>
        <w:ind w:right="15"/>
        <w:jc w:val="both"/>
        <w:rPr>
          <w:rFonts w:ascii="Times New Roman" w:hAnsi="Times New Roman"/>
          <w:sz w:val="28"/>
          <w:szCs w:val="28"/>
          <w:lang w:val="ru-RU"/>
        </w:rPr>
      </w:pPr>
      <w:r w:rsidRPr="00D17F34">
        <w:rPr>
          <w:rFonts w:ascii="Times New Roman" w:hAnsi="Times New Roman"/>
          <w:sz w:val="28"/>
          <w:szCs w:val="28"/>
          <w:lang w:val="ru-RU"/>
        </w:rPr>
        <w:t>У</w:t>
      </w:r>
      <w:r>
        <w:rPr>
          <w:rFonts w:ascii="Times New Roman" w:hAnsi="Times New Roman"/>
          <w:sz w:val="28"/>
          <w:szCs w:val="28"/>
          <w:lang w:val="ru-RU"/>
        </w:rPr>
        <w:t>ставом МБДОУ Детский сад «Ромашка</w:t>
      </w:r>
      <w:r w:rsidRPr="00D17F34">
        <w:rPr>
          <w:rFonts w:ascii="Times New Roman" w:hAnsi="Times New Roman"/>
          <w:sz w:val="28"/>
          <w:szCs w:val="28"/>
          <w:lang w:val="ru-RU"/>
        </w:rPr>
        <w:t xml:space="preserve">»; </w:t>
      </w:r>
    </w:p>
    <w:p w:rsidR="00D17F34" w:rsidRPr="00D17F34" w:rsidRDefault="00D17F34" w:rsidP="00D17F34">
      <w:pPr>
        <w:numPr>
          <w:ilvl w:val="0"/>
          <w:numId w:val="62"/>
        </w:numPr>
        <w:spacing w:after="132" w:line="247" w:lineRule="auto"/>
        <w:ind w:right="15"/>
        <w:jc w:val="both"/>
        <w:rPr>
          <w:rFonts w:ascii="Times New Roman" w:hAnsi="Times New Roman"/>
          <w:sz w:val="28"/>
          <w:szCs w:val="28"/>
          <w:lang w:val="ru-RU"/>
        </w:rPr>
      </w:pPr>
      <w:r w:rsidRPr="00D17F34">
        <w:rPr>
          <w:rFonts w:ascii="Times New Roman" w:hAnsi="Times New Roman"/>
          <w:sz w:val="28"/>
          <w:szCs w:val="28"/>
          <w:lang w:val="ru-RU"/>
        </w:rPr>
        <w:t>Рабочей Программой восп</w:t>
      </w:r>
      <w:r>
        <w:rPr>
          <w:rFonts w:ascii="Times New Roman" w:hAnsi="Times New Roman"/>
          <w:sz w:val="28"/>
          <w:szCs w:val="28"/>
          <w:lang w:val="ru-RU"/>
        </w:rPr>
        <w:t>итания МБДОУ Детский сад «Ромашка</w:t>
      </w:r>
      <w:r w:rsidRPr="00D17F34">
        <w:rPr>
          <w:rFonts w:ascii="Times New Roman" w:hAnsi="Times New Roman"/>
          <w:sz w:val="28"/>
          <w:szCs w:val="28"/>
          <w:lang w:val="ru-RU"/>
        </w:rPr>
        <w:t xml:space="preserve">»; </w:t>
      </w:r>
    </w:p>
    <w:p w:rsidR="00AC2C1B" w:rsidRPr="00D17F34" w:rsidRDefault="00D17F34" w:rsidP="00D17F34">
      <w:pPr>
        <w:numPr>
          <w:ilvl w:val="0"/>
          <w:numId w:val="62"/>
        </w:numPr>
        <w:spacing w:after="0" w:line="360" w:lineRule="auto"/>
        <w:ind w:right="15"/>
        <w:jc w:val="both"/>
        <w:rPr>
          <w:rFonts w:ascii="Times New Roman" w:hAnsi="Times New Roman"/>
          <w:sz w:val="28"/>
          <w:szCs w:val="28"/>
        </w:rPr>
      </w:pPr>
      <w:r w:rsidRPr="00D17F34">
        <w:rPr>
          <w:rFonts w:ascii="Times New Roman" w:hAnsi="Times New Roman"/>
          <w:sz w:val="28"/>
          <w:szCs w:val="28"/>
          <w:lang w:val="ru-RU"/>
        </w:rPr>
        <w:t xml:space="preserve">Программой дошкольного образования «От рождения до школы», под ред. </w:t>
      </w:r>
      <w:r w:rsidRPr="00D17F34">
        <w:rPr>
          <w:rFonts w:ascii="Times New Roman" w:hAnsi="Times New Roman"/>
          <w:sz w:val="28"/>
          <w:szCs w:val="28"/>
        </w:rPr>
        <w:t xml:space="preserve">Н.Е.Вераксы, </w:t>
      </w:r>
      <w:proofErr w:type="spellStart"/>
      <w:r w:rsidRPr="00D17F34">
        <w:rPr>
          <w:rFonts w:ascii="Times New Roman" w:hAnsi="Times New Roman"/>
          <w:sz w:val="28"/>
          <w:szCs w:val="28"/>
        </w:rPr>
        <w:t>Т.С.Комаровой</w:t>
      </w:r>
      <w:proofErr w:type="spellEnd"/>
      <w:r w:rsidRPr="00D17F34">
        <w:rPr>
          <w:rFonts w:ascii="Times New Roman" w:hAnsi="Times New Roman"/>
          <w:sz w:val="28"/>
          <w:szCs w:val="28"/>
        </w:rPr>
        <w:t xml:space="preserve">, </w:t>
      </w:r>
      <w:proofErr w:type="spellStart"/>
      <w:r w:rsidRPr="00D17F34">
        <w:rPr>
          <w:rFonts w:ascii="Times New Roman" w:hAnsi="Times New Roman"/>
          <w:sz w:val="28"/>
          <w:szCs w:val="28"/>
        </w:rPr>
        <w:t>М.А.Васильевой</w:t>
      </w:r>
      <w:proofErr w:type="spellEnd"/>
      <w:r w:rsidRPr="00D17F34">
        <w:rPr>
          <w:rFonts w:ascii="Times New Roman" w:hAnsi="Times New Roman"/>
          <w:sz w:val="28"/>
          <w:szCs w:val="28"/>
        </w:rPr>
        <w:t xml:space="preserve">. </w:t>
      </w:r>
    </w:p>
    <w:p w:rsidR="001F1B3B" w:rsidRDefault="001F1B3B" w:rsidP="00531686">
      <w:pPr>
        <w:spacing w:after="0" w:line="240" w:lineRule="atLeast"/>
        <w:ind w:firstLine="709"/>
        <w:jc w:val="center"/>
        <w:rPr>
          <w:rFonts w:ascii="Times New Roman" w:hAnsi="Times New Roman"/>
          <w:b/>
          <w:sz w:val="28"/>
          <w:szCs w:val="28"/>
          <w:lang w:val="ru-RU" w:eastAsia="ru-RU"/>
        </w:rPr>
      </w:pPr>
    </w:p>
    <w:p w:rsidR="001F1B3B" w:rsidRDefault="001F1B3B" w:rsidP="00531686">
      <w:pPr>
        <w:spacing w:after="0" w:line="240" w:lineRule="atLeast"/>
        <w:ind w:firstLine="709"/>
        <w:jc w:val="center"/>
        <w:rPr>
          <w:rFonts w:ascii="Times New Roman" w:hAnsi="Times New Roman"/>
          <w:b/>
          <w:sz w:val="28"/>
          <w:szCs w:val="28"/>
          <w:lang w:val="ru-RU" w:eastAsia="ru-RU"/>
        </w:rPr>
      </w:pPr>
    </w:p>
    <w:p w:rsidR="001F1B3B" w:rsidRDefault="001F1B3B" w:rsidP="00531686">
      <w:pPr>
        <w:spacing w:after="0" w:line="240" w:lineRule="atLeast"/>
        <w:ind w:firstLine="709"/>
        <w:jc w:val="center"/>
        <w:rPr>
          <w:rFonts w:ascii="Times New Roman" w:hAnsi="Times New Roman"/>
          <w:b/>
          <w:sz w:val="28"/>
          <w:szCs w:val="28"/>
          <w:lang w:val="ru-RU" w:eastAsia="ru-RU"/>
        </w:rPr>
      </w:pPr>
    </w:p>
    <w:p w:rsidR="001F1B3B" w:rsidRDefault="001F1B3B" w:rsidP="00531686">
      <w:pPr>
        <w:spacing w:after="0" w:line="240" w:lineRule="atLeast"/>
        <w:ind w:firstLine="709"/>
        <w:jc w:val="center"/>
        <w:rPr>
          <w:rFonts w:ascii="Times New Roman" w:hAnsi="Times New Roman"/>
          <w:b/>
          <w:sz w:val="28"/>
          <w:szCs w:val="28"/>
          <w:lang w:val="ru-RU" w:eastAsia="ru-RU"/>
        </w:rPr>
      </w:pPr>
    </w:p>
    <w:p w:rsidR="001F1B3B" w:rsidRDefault="001F1B3B" w:rsidP="00531686">
      <w:pPr>
        <w:spacing w:after="0" w:line="240" w:lineRule="atLeast"/>
        <w:ind w:firstLine="709"/>
        <w:jc w:val="center"/>
        <w:rPr>
          <w:rFonts w:ascii="Times New Roman" w:hAnsi="Times New Roman"/>
          <w:b/>
          <w:sz w:val="28"/>
          <w:szCs w:val="28"/>
          <w:lang w:val="ru-RU" w:eastAsia="ru-RU"/>
        </w:rPr>
      </w:pPr>
    </w:p>
    <w:p w:rsidR="001F1B3B" w:rsidRDefault="001F1B3B" w:rsidP="00531686">
      <w:pPr>
        <w:spacing w:after="0" w:line="240" w:lineRule="atLeast"/>
        <w:ind w:firstLine="709"/>
        <w:jc w:val="center"/>
        <w:rPr>
          <w:rFonts w:ascii="Times New Roman" w:hAnsi="Times New Roman"/>
          <w:b/>
          <w:sz w:val="28"/>
          <w:szCs w:val="28"/>
          <w:lang w:val="ru-RU" w:eastAsia="ru-RU"/>
        </w:rPr>
      </w:pPr>
    </w:p>
    <w:p w:rsidR="001F1B3B" w:rsidRDefault="001F1B3B" w:rsidP="00531686">
      <w:pPr>
        <w:spacing w:after="0" w:line="240" w:lineRule="atLeast"/>
        <w:ind w:firstLine="709"/>
        <w:jc w:val="center"/>
        <w:rPr>
          <w:rFonts w:ascii="Times New Roman" w:hAnsi="Times New Roman"/>
          <w:b/>
          <w:sz w:val="28"/>
          <w:szCs w:val="28"/>
          <w:lang w:val="ru-RU" w:eastAsia="ru-RU"/>
        </w:rPr>
      </w:pPr>
    </w:p>
    <w:p w:rsidR="001F1B3B" w:rsidRDefault="001F1B3B" w:rsidP="00531686">
      <w:pPr>
        <w:spacing w:after="0" w:line="240" w:lineRule="atLeast"/>
        <w:ind w:firstLine="709"/>
        <w:jc w:val="center"/>
        <w:rPr>
          <w:rFonts w:ascii="Times New Roman" w:hAnsi="Times New Roman"/>
          <w:b/>
          <w:sz w:val="28"/>
          <w:szCs w:val="28"/>
          <w:lang w:val="ru-RU" w:eastAsia="ru-RU"/>
        </w:rPr>
      </w:pPr>
    </w:p>
    <w:p w:rsidR="001F1B3B" w:rsidRDefault="001F1B3B" w:rsidP="00531686">
      <w:pPr>
        <w:spacing w:after="0" w:line="240" w:lineRule="atLeast"/>
        <w:ind w:firstLine="709"/>
        <w:jc w:val="center"/>
        <w:rPr>
          <w:rFonts w:ascii="Times New Roman" w:hAnsi="Times New Roman"/>
          <w:b/>
          <w:sz w:val="28"/>
          <w:szCs w:val="28"/>
          <w:lang w:val="ru-RU" w:eastAsia="ru-RU"/>
        </w:rPr>
      </w:pPr>
    </w:p>
    <w:p w:rsidR="001F1B3B" w:rsidRDefault="001F1B3B" w:rsidP="00531686">
      <w:pPr>
        <w:spacing w:after="0" w:line="240" w:lineRule="atLeast"/>
        <w:ind w:firstLine="709"/>
        <w:jc w:val="center"/>
        <w:rPr>
          <w:rFonts w:ascii="Times New Roman" w:hAnsi="Times New Roman"/>
          <w:b/>
          <w:sz w:val="28"/>
          <w:szCs w:val="28"/>
          <w:lang w:val="ru-RU" w:eastAsia="ru-RU"/>
        </w:rPr>
      </w:pPr>
    </w:p>
    <w:p w:rsidR="001F1B3B" w:rsidRDefault="001F1B3B" w:rsidP="00531686">
      <w:pPr>
        <w:spacing w:after="0" w:line="240" w:lineRule="atLeast"/>
        <w:ind w:firstLine="709"/>
        <w:jc w:val="center"/>
        <w:rPr>
          <w:rFonts w:ascii="Times New Roman" w:hAnsi="Times New Roman"/>
          <w:b/>
          <w:sz w:val="28"/>
          <w:szCs w:val="28"/>
          <w:lang w:val="ru-RU" w:eastAsia="ru-RU"/>
        </w:rPr>
      </w:pPr>
    </w:p>
    <w:p w:rsidR="001F1B3B" w:rsidRDefault="001F1B3B" w:rsidP="00531686">
      <w:pPr>
        <w:spacing w:after="0" w:line="240" w:lineRule="atLeast"/>
        <w:ind w:firstLine="709"/>
        <w:jc w:val="center"/>
        <w:rPr>
          <w:rFonts w:ascii="Times New Roman" w:hAnsi="Times New Roman"/>
          <w:b/>
          <w:sz w:val="28"/>
          <w:szCs w:val="28"/>
          <w:lang w:val="ru-RU" w:eastAsia="ru-RU"/>
        </w:rPr>
      </w:pPr>
    </w:p>
    <w:p w:rsidR="001F1B3B" w:rsidRDefault="001F1B3B" w:rsidP="00531686">
      <w:pPr>
        <w:spacing w:after="0" w:line="240" w:lineRule="atLeast"/>
        <w:ind w:firstLine="709"/>
        <w:jc w:val="center"/>
        <w:rPr>
          <w:rFonts w:ascii="Times New Roman" w:hAnsi="Times New Roman"/>
          <w:b/>
          <w:sz w:val="28"/>
          <w:szCs w:val="28"/>
          <w:lang w:val="ru-RU" w:eastAsia="ru-RU"/>
        </w:rPr>
      </w:pPr>
    </w:p>
    <w:p w:rsidR="001F1B3B" w:rsidRDefault="001F1B3B" w:rsidP="00531686">
      <w:pPr>
        <w:spacing w:after="0" w:line="240" w:lineRule="atLeast"/>
        <w:ind w:firstLine="709"/>
        <w:jc w:val="center"/>
        <w:rPr>
          <w:rFonts w:ascii="Times New Roman" w:hAnsi="Times New Roman"/>
          <w:b/>
          <w:sz w:val="28"/>
          <w:szCs w:val="28"/>
          <w:lang w:val="ru-RU" w:eastAsia="ru-RU"/>
        </w:rPr>
      </w:pPr>
    </w:p>
    <w:p w:rsidR="001F1B3B" w:rsidRDefault="001F1B3B" w:rsidP="00531686">
      <w:pPr>
        <w:spacing w:after="0" w:line="240" w:lineRule="atLeast"/>
        <w:ind w:firstLine="709"/>
        <w:jc w:val="center"/>
        <w:rPr>
          <w:rFonts w:ascii="Times New Roman" w:hAnsi="Times New Roman"/>
          <w:b/>
          <w:sz w:val="28"/>
          <w:szCs w:val="28"/>
          <w:lang w:val="ru-RU" w:eastAsia="ru-RU"/>
        </w:rPr>
      </w:pPr>
    </w:p>
    <w:p w:rsidR="001F1B3B" w:rsidRDefault="001F1B3B" w:rsidP="00531686">
      <w:pPr>
        <w:spacing w:after="0" w:line="240" w:lineRule="atLeast"/>
        <w:ind w:firstLine="709"/>
        <w:jc w:val="center"/>
        <w:rPr>
          <w:rFonts w:ascii="Times New Roman" w:hAnsi="Times New Roman"/>
          <w:b/>
          <w:sz w:val="28"/>
          <w:szCs w:val="28"/>
          <w:lang w:val="ru-RU" w:eastAsia="ru-RU"/>
        </w:rPr>
      </w:pPr>
    </w:p>
    <w:p w:rsidR="001F1B3B" w:rsidRDefault="001F1B3B" w:rsidP="00531686">
      <w:pPr>
        <w:spacing w:after="0" w:line="240" w:lineRule="atLeast"/>
        <w:ind w:firstLine="709"/>
        <w:jc w:val="center"/>
        <w:rPr>
          <w:rFonts w:ascii="Times New Roman" w:hAnsi="Times New Roman"/>
          <w:b/>
          <w:sz w:val="28"/>
          <w:szCs w:val="28"/>
          <w:lang w:val="ru-RU" w:eastAsia="ru-RU"/>
        </w:rPr>
      </w:pPr>
    </w:p>
    <w:p w:rsidR="001F1B3B" w:rsidRDefault="001F1B3B" w:rsidP="00531686">
      <w:pPr>
        <w:spacing w:after="0" w:line="240" w:lineRule="atLeast"/>
        <w:ind w:firstLine="709"/>
        <w:jc w:val="center"/>
        <w:rPr>
          <w:rFonts w:ascii="Times New Roman" w:hAnsi="Times New Roman"/>
          <w:b/>
          <w:sz w:val="28"/>
          <w:szCs w:val="28"/>
          <w:lang w:val="ru-RU" w:eastAsia="ru-RU"/>
        </w:rPr>
      </w:pPr>
    </w:p>
    <w:p w:rsidR="00B23BCC" w:rsidRPr="00B33A24" w:rsidRDefault="00531686" w:rsidP="00531686">
      <w:pPr>
        <w:spacing w:after="0" w:line="240" w:lineRule="atLeast"/>
        <w:ind w:firstLine="709"/>
        <w:jc w:val="center"/>
        <w:rPr>
          <w:rFonts w:ascii="Times New Roman" w:hAnsi="Times New Roman"/>
          <w:b/>
          <w:sz w:val="28"/>
          <w:szCs w:val="28"/>
          <w:lang w:val="ru-RU" w:eastAsia="ru-RU"/>
        </w:rPr>
      </w:pPr>
      <w:r>
        <w:rPr>
          <w:rFonts w:ascii="Times New Roman" w:hAnsi="Times New Roman"/>
          <w:b/>
          <w:sz w:val="28"/>
          <w:szCs w:val="28"/>
          <w:lang w:val="ru-RU" w:eastAsia="ru-RU"/>
        </w:rPr>
        <w:lastRenderedPageBreak/>
        <w:t>1</w:t>
      </w:r>
      <w:r w:rsidR="009B28F2" w:rsidRPr="00B33A24">
        <w:rPr>
          <w:rFonts w:ascii="Times New Roman" w:hAnsi="Times New Roman"/>
          <w:b/>
          <w:sz w:val="28"/>
          <w:szCs w:val="28"/>
          <w:lang w:val="ru-RU" w:eastAsia="ru-RU"/>
        </w:rPr>
        <w:t>.</w:t>
      </w:r>
      <w:r>
        <w:rPr>
          <w:rFonts w:ascii="Times New Roman" w:hAnsi="Times New Roman"/>
          <w:b/>
          <w:sz w:val="28"/>
          <w:szCs w:val="28"/>
          <w:lang w:val="ru-RU" w:eastAsia="ru-RU"/>
        </w:rPr>
        <w:t>1.1</w:t>
      </w:r>
      <w:r w:rsidR="00B23BCC" w:rsidRPr="00B33A24">
        <w:rPr>
          <w:rFonts w:ascii="Times New Roman" w:hAnsi="Times New Roman"/>
          <w:b/>
          <w:sz w:val="28"/>
          <w:szCs w:val="28"/>
          <w:lang w:val="ru-RU" w:eastAsia="ru-RU"/>
        </w:rPr>
        <w:t xml:space="preserve">. Цели и задачи </w:t>
      </w:r>
      <w:r w:rsidR="005C2F9F" w:rsidRPr="00B33A24">
        <w:rPr>
          <w:rFonts w:ascii="Times New Roman" w:hAnsi="Times New Roman"/>
          <w:b/>
          <w:sz w:val="28"/>
          <w:szCs w:val="28"/>
          <w:lang w:val="ru-RU" w:eastAsia="ru-RU"/>
        </w:rPr>
        <w:t>Программы</w:t>
      </w:r>
    </w:p>
    <w:p w:rsidR="00B40BE8" w:rsidRDefault="00B40BE8" w:rsidP="00531686">
      <w:pPr>
        <w:spacing w:after="0" w:line="240" w:lineRule="atLeast"/>
        <w:ind w:firstLine="709"/>
        <w:jc w:val="center"/>
        <w:rPr>
          <w:rFonts w:ascii="Times New Roman" w:hAnsi="Times New Roman"/>
          <w:b/>
          <w:sz w:val="28"/>
          <w:szCs w:val="28"/>
          <w:lang w:val="ru-RU" w:eastAsia="ru-RU"/>
        </w:rPr>
      </w:pPr>
    </w:p>
    <w:p w:rsidR="00531686" w:rsidRPr="00531686" w:rsidRDefault="00531686" w:rsidP="00531686">
      <w:pPr>
        <w:spacing w:line="240" w:lineRule="atLeast"/>
        <w:ind w:firstLine="709"/>
        <w:jc w:val="both"/>
        <w:rPr>
          <w:rFonts w:ascii="Times New Roman" w:hAnsi="Times New Roman"/>
          <w:b/>
          <w:sz w:val="28"/>
          <w:szCs w:val="28"/>
          <w:lang w:val="ru-RU"/>
        </w:rPr>
      </w:pPr>
      <w:r w:rsidRPr="00531686">
        <w:rPr>
          <w:rFonts w:ascii="Times New Roman" w:hAnsi="Times New Roman"/>
          <w:b/>
          <w:sz w:val="28"/>
          <w:szCs w:val="28"/>
          <w:lang w:val="ru-RU"/>
        </w:rPr>
        <w:t>Обязательная часть</w:t>
      </w:r>
    </w:p>
    <w:p w:rsidR="00531686" w:rsidRPr="00531686" w:rsidRDefault="00531686" w:rsidP="00531686">
      <w:pPr>
        <w:spacing w:after="0" w:line="240" w:lineRule="atLeast"/>
        <w:ind w:firstLine="709"/>
        <w:jc w:val="both"/>
        <w:rPr>
          <w:rFonts w:ascii="Times New Roman" w:hAnsi="Times New Roman"/>
          <w:sz w:val="28"/>
          <w:szCs w:val="28"/>
          <w:lang w:val="ru-RU"/>
        </w:rPr>
      </w:pPr>
      <w:proofErr w:type="spellStart"/>
      <w:r w:rsidRPr="00531686">
        <w:rPr>
          <w:rFonts w:ascii="Times New Roman" w:hAnsi="Times New Roman"/>
          <w:sz w:val="28"/>
          <w:szCs w:val="28"/>
          <w:lang w:val="ru-RU"/>
        </w:rPr>
        <w:t>Основнаяобразовательная</w:t>
      </w:r>
      <w:proofErr w:type="spellEnd"/>
      <w:r w:rsidRPr="00531686">
        <w:rPr>
          <w:rFonts w:ascii="Times New Roman" w:hAnsi="Times New Roman"/>
          <w:sz w:val="28"/>
          <w:szCs w:val="28"/>
          <w:lang w:val="ru-RU"/>
        </w:rPr>
        <w:t xml:space="preserve"> программа (далее Программа) МБДОУ Детский сад «Ромашка» определяет комплекс основных характеристик дошкольного образования (объем, содержание и планируемые результаты в виде </w:t>
      </w:r>
      <w:r w:rsidR="00EB6294" w:rsidRPr="00531686">
        <w:rPr>
          <w:rFonts w:ascii="Times New Roman" w:hAnsi="Times New Roman"/>
          <w:sz w:val="28"/>
          <w:szCs w:val="28"/>
          <w:lang w:val="ru-RU"/>
        </w:rPr>
        <w:t>целевых ориентиров</w:t>
      </w:r>
      <w:r w:rsidRPr="00531686">
        <w:rPr>
          <w:rFonts w:ascii="Times New Roman" w:hAnsi="Times New Roman"/>
          <w:sz w:val="28"/>
          <w:szCs w:val="28"/>
          <w:lang w:val="ru-RU"/>
        </w:rPr>
        <w:t xml:space="preserve"> дошкольного образования).</w:t>
      </w:r>
    </w:p>
    <w:p w:rsidR="00531686" w:rsidRPr="00531686" w:rsidRDefault="00EB6294" w:rsidP="00531686">
      <w:pPr>
        <w:spacing w:after="0" w:line="240" w:lineRule="atLeast"/>
        <w:ind w:firstLine="709"/>
        <w:jc w:val="both"/>
        <w:rPr>
          <w:rFonts w:ascii="Times New Roman" w:hAnsi="Times New Roman"/>
          <w:sz w:val="28"/>
          <w:szCs w:val="28"/>
          <w:lang w:val="ru-RU"/>
        </w:rPr>
      </w:pPr>
      <w:r w:rsidRPr="00531686">
        <w:rPr>
          <w:rFonts w:ascii="Times New Roman" w:hAnsi="Times New Roman"/>
          <w:sz w:val="28"/>
          <w:szCs w:val="28"/>
          <w:lang w:val="ru-RU"/>
        </w:rPr>
        <w:t>Программа разработана</w:t>
      </w:r>
      <w:r w:rsidR="00531686" w:rsidRPr="00531686">
        <w:rPr>
          <w:rFonts w:ascii="Times New Roman" w:hAnsi="Times New Roman"/>
          <w:sz w:val="28"/>
          <w:szCs w:val="28"/>
          <w:lang w:val="ru-RU"/>
        </w:rPr>
        <w:t xml:space="preserve"> в соответствии с Федеральным государственным образовательным </w:t>
      </w:r>
      <w:r w:rsidRPr="00531686">
        <w:rPr>
          <w:rFonts w:ascii="Times New Roman" w:hAnsi="Times New Roman"/>
          <w:sz w:val="28"/>
          <w:szCs w:val="28"/>
          <w:lang w:val="ru-RU"/>
        </w:rPr>
        <w:t>стандартом дошкольного</w:t>
      </w:r>
      <w:r w:rsidR="00531686" w:rsidRPr="00531686">
        <w:rPr>
          <w:rFonts w:ascii="Times New Roman" w:hAnsi="Times New Roman"/>
          <w:sz w:val="28"/>
          <w:szCs w:val="28"/>
          <w:lang w:val="ru-RU"/>
        </w:rPr>
        <w:t xml:space="preserve"> образования от 17.10.2013 №1155, Конвенцией ООН о правах ребенка, Конституцией Российской </w:t>
      </w:r>
      <w:r w:rsidRPr="00531686">
        <w:rPr>
          <w:rFonts w:ascii="Times New Roman" w:hAnsi="Times New Roman"/>
          <w:sz w:val="28"/>
          <w:szCs w:val="28"/>
          <w:lang w:val="ru-RU"/>
        </w:rPr>
        <w:t>Федерации, Федеральным</w:t>
      </w:r>
      <w:r w:rsidR="00531686" w:rsidRPr="00531686">
        <w:rPr>
          <w:rFonts w:ascii="Times New Roman" w:hAnsi="Times New Roman"/>
          <w:sz w:val="28"/>
          <w:szCs w:val="28"/>
          <w:lang w:val="ru-RU"/>
        </w:rPr>
        <w:t xml:space="preserve"> законом «Об образовании в Российской Федерации» от 29.12.2012 года № 273-ФЗ, Уставом ДОУ, Программой развития.</w:t>
      </w:r>
    </w:p>
    <w:p w:rsidR="00531686" w:rsidRPr="00531686" w:rsidRDefault="00531686" w:rsidP="00531686">
      <w:pPr>
        <w:spacing w:after="0" w:line="240" w:lineRule="atLeast"/>
        <w:ind w:firstLine="709"/>
        <w:jc w:val="both"/>
        <w:rPr>
          <w:rFonts w:ascii="Times New Roman" w:hAnsi="Times New Roman"/>
          <w:sz w:val="28"/>
          <w:szCs w:val="28"/>
          <w:lang w:val="ru-RU"/>
        </w:rPr>
      </w:pPr>
      <w:r w:rsidRPr="00531686">
        <w:rPr>
          <w:rFonts w:ascii="Times New Roman" w:hAnsi="Times New Roman"/>
          <w:sz w:val="28"/>
          <w:szCs w:val="28"/>
          <w:lang w:val="ru-RU"/>
        </w:rPr>
        <w:t xml:space="preserve">Содержание </w:t>
      </w:r>
      <w:r w:rsidR="00EB6294" w:rsidRPr="00531686">
        <w:rPr>
          <w:rFonts w:ascii="Times New Roman" w:hAnsi="Times New Roman"/>
          <w:sz w:val="28"/>
          <w:szCs w:val="28"/>
          <w:lang w:val="ru-RU"/>
        </w:rPr>
        <w:t>программы обеспечивает</w:t>
      </w:r>
      <w:r w:rsidRPr="00531686">
        <w:rPr>
          <w:rFonts w:ascii="Times New Roman" w:hAnsi="Times New Roman"/>
          <w:sz w:val="28"/>
          <w:szCs w:val="28"/>
          <w:lang w:val="ru-RU"/>
        </w:rPr>
        <w:t xml:space="preserve"> развитие личности, мотивации и спос</w:t>
      </w:r>
      <w:r w:rsidR="009E6387">
        <w:rPr>
          <w:rFonts w:ascii="Times New Roman" w:hAnsi="Times New Roman"/>
          <w:sz w:val="28"/>
          <w:szCs w:val="28"/>
          <w:lang w:val="ru-RU"/>
        </w:rPr>
        <w:t>обностей детей в возрасте от 1,5</w:t>
      </w:r>
      <w:r w:rsidRPr="00531686">
        <w:rPr>
          <w:rFonts w:ascii="Times New Roman" w:hAnsi="Times New Roman"/>
          <w:sz w:val="28"/>
          <w:szCs w:val="28"/>
          <w:lang w:val="ru-RU"/>
        </w:rPr>
        <w:t xml:space="preserve"> до 7-ми лет с учетом их возрастных и </w:t>
      </w:r>
      <w:r w:rsidR="00EB6294" w:rsidRPr="00531686">
        <w:rPr>
          <w:rFonts w:ascii="Times New Roman" w:hAnsi="Times New Roman"/>
          <w:sz w:val="28"/>
          <w:szCs w:val="28"/>
          <w:lang w:val="ru-RU"/>
        </w:rPr>
        <w:t>индивидуальных особенностей по</w:t>
      </w:r>
      <w:r w:rsidRPr="00531686">
        <w:rPr>
          <w:rFonts w:ascii="Times New Roman" w:hAnsi="Times New Roman"/>
          <w:sz w:val="28"/>
          <w:szCs w:val="28"/>
          <w:lang w:val="ru-RU"/>
        </w:rPr>
        <w:t xml:space="preserve"> основным направлениям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p>
    <w:p w:rsidR="00531686" w:rsidRPr="00531686" w:rsidRDefault="00531686" w:rsidP="00531686">
      <w:pPr>
        <w:spacing w:after="0" w:line="240" w:lineRule="atLeast"/>
        <w:ind w:firstLine="709"/>
        <w:jc w:val="both"/>
        <w:rPr>
          <w:rFonts w:ascii="Times New Roman" w:hAnsi="Times New Roman"/>
          <w:sz w:val="28"/>
          <w:szCs w:val="28"/>
          <w:lang w:val="ru-RU"/>
        </w:rPr>
      </w:pPr>
      <w:r w:rsidRPr="00531686">
        <w:rPr>
          <w:rFonts w:ascii="Times New Roman" w:hAnsi="Times New Roman"/>
          <w:sz w:val="28"/>
          <w:szCs w:val="28"/>
          <w:lang w:val="ru-RU"/>
        </w:rPr>
        <w:tab/>
        <w:t xml:space="preserve">Программа направлена на создание условий развития ребенка, открывающих возможности для его позитивной </w:t>
      </w:r>
      <w:r w:rsidR="00EB6294" w:rsidRPr="00531686">
        <w:rPr>
          <w:rFonts w:ascii="Times New Roman" w:hAnsi="Times New Roman"/>
          <w:sz w:val="28"/>
          <w:szCs w:val="28"/>
          <w:lang w:val="ru-RU"/>
        </w:rPr>
        <w:t>социализации, личностного</w:t>
      </w:r>
      <w:r w:rsidRPr="00531686">
        <w:rPr>
          <w:rFonts w:ascii="Times New Roman" w:hAnsi="Times New Roman"/>
          <w:sz w:val="28"/>
          <w:szCs w:val="28"/>
          <w:lang w:val="ru-RU"/>
        </w:rPr>
        <w:t xml:space="preserve"> развития, развития инициативы и творческих способностей на основе сотрудничества со взрослыми и сверстниками.</w:t>
      </w:r>
    </w:p>
    <w:p w:rsidR="00531686" w:rsidRDefault="00531686" w:rsidP="00531686">
      <w:pPr>
        <w:spacing w:line="240" w:lineRule="atLeast"/>
        <w:ind w:firstLine="709"/>
        <w:jc w:val="both"/>
        <w:rPr>
          <w:rFonts w:ascii="Times New Roman" w:hAnsi="Times New Roman"/>
          <w:color w:val="000000"/>
          <w:sz w:val="28"/>
          <w:szCs w:val="28"/>
          <w:lang w:val="ru-RU"/>
        </w:rPr>
      </w:pPr>
      <w:r w:rsidRPr="00531686">
        <w:rPr>
          <w:rFonts w:ascii="Times New Roman" w:hAnsi="Times New Roman"/>
          <w:color w:val="000000"/>
          <w:sz w:val="28"/>
          <w:szCs w:val="28"/>
          <w:lang w:val="ru-RU"/>
        </w:rPr>
        <w:t>Цели:</w:t>
      </w:r>
    </w:p>
    <w:p w:rsidR="00531686" w:rsidRPr="00531686" w:rsidRDefault="00531686" w:rsidP="00531686">
      <w:pPr>
        <w:spacing w:line="240" w:lineRule="atLeast"/>
        <w:ind w:firstLine="709"/>
        <w:jc w:val="both"/>
        <w:rPr>
          <w:rFonts w:ascii="Times New Roman" w:hAnsi="Times New Roman"/>
          <w:color w:val="000000"/>
          <w:sz w:val="28"/>
          <w:szCs w:val="28"/>
          <w:lang w:val="ru-RU"/>
        </w:rPr>
      </w:pPr>
      <w:r w:rsidRPr="00531686">
        <w:rPr>
          <w:rFonts w:ascii="Times New Roman" w:hAnsi="Times New Roman"/>
          <w:color w:val="000000"/>
          <w:sz w:val="28"/>
          <w:szCs w:val="28"/>
          <w:lang w:val="ru-RU"/>
        </w:rPr>
        <w:t>1. Создание благоприятных условий для полноценного проживания ребенком дошкольного детства.</w:t>
      </w:r>
    </w:p>
    <w:p w:rsidR="00531686" w:rsidRPr="00531686" w:rsidRDefault="00531686" w:rsidP="00531686">
      <w:pPr>
        <w:pStyle w:val="1f4"/>
        <w:shd w:val="clear" w:color="auto" w:fill="auto"/>
        <w:spacing w:line="240" w:lineRule="atLeast"/>
        <w:ind w:left="709"/>
        <w:rPr>
          <w:rFonts w:cs="Times New Roman"/>
          <w:sz w:val="28"/>
          <w:szCs w:val="28"/>
        </w:rPr>
      </w:pPr>
      <w:r w:rsidRPr="00531686">
        <w:rPr>
          <w:rFonts w:cs="Times New Roman"/>
          <w:color w:val="000000"/>
          <w:sz w:val="28"/>
          <w:szCs w:val="28"/>
        </w:rPr>
        <w:t>2. Формирование общей культуры личн</w:t>
      </w:r>
      <w:r>
        <w:rPr>
          <w:rFonts w:cs="Times New Roman"/>
          <w:color w:val="000000"/>
          <w:sz w:val="28"/>
          <w:szCs w:val="28"/>
        </w:rPr>
        <w:t xml:space="preserve">ости детей, ценностей здорового </w:t>
      </w:r>
      <w:r w:rsidRPr="00531686">
        <w:rPr>
          <w:rFonts w:cs="Times New Roman"/>
          <w:color w:val="000000"/>
          <w:sz w:val="28"/>
          <w:szCs w:val="28"/>
        </w:rPr>
        <w:t>образа жизни, развития</w:t>
      </w:r>
      <w:r w:rsidRPr="00531686">
        <w:rPr>
          <w:rFonts w:cs="Times New Roman"/>
          <w:color w:val="000000"/>
          <w:sz w:val="28"/>
          <w:szCs w:val="28"/>
        </w:rPr>
        <w:tab/>
        <w:t>социальных, нравственных, эстетических, интеллектуальных, физических качеств, инициативы, самостоятельности и ответственности ребенка, формирование предпосылок учебной деятельности.</w:t>
      </w:r>
    </w:p>
    <w:p w:rsidR="00531686" w:rsidRPr="00531686" w:rsidRDefault="00531686" w:rsidP="00531686">
      <w:pPr>
        <w:pStyle w:val="1f4"/>
        <w:shd w:val="clear" w:color="auto" w:fill="auto"/>
        <w:spacing w:line="240" w:lineRule="atLeast"/>
        <w:ind w:left="709"/>
        <w:rPr>
          <w:rFonts w:cs="Times New Roman"/>
          <w:sz w:val="28"/>
          <w:szCs w:val="28"/>
        </w:rPr>
      </w:pPr>
      <w:r w:rsidRPr="00531686">
        <w:rPr>
          <w:rFonts w:cs="Times New Roman"/>
          <w:color w:val="000000"/>
          <w:sz w:val="28"/>
          <w:szCs w:val="28"/>
        </w:rPr>
        <w:t>3. Выявление, развитие и сопровождение одаренных детей в процессе разнообразных видов детской деятельности.</w:t>
      </w:r>
    </w:p>
    <w:p w:rsidR="00531686" w:rsidRPr="00531686" w:rsidRDefault="00531686" w:rsidP="00531686">
      <w:pPr>
        <w:spacing w:after="0" w:line="240" w:lineRule="atLeast"/>
        <w:ind w:firstLine="709"/>
        <w:jc w:val="both"/>
        <w:rPr>
          <w:rFonts w:ascii="Times New Roman" w:hAnsi="Times New Roman"/>
          <w:sz w:val="28"/>
          <w:szCs w:val="28"/>
          <w:lang w:val="ru-RU"/>
        </w:rPr>
      </w:pPr>
      <w:r>
        <w:rPr>
          <w:rFonts w:ascii="Times New Roman" w:hAnsi="Times New Roman"/>
          <w:sz w:val="28"/>
          <w:szCs w:val="28"/>
          <w:lang w:val="ru-RU"/>
        </w:rPr>
        <w:t>4.</w:t>
      </w:r>
      <w:r w:rsidRPr="00531686">
        <w:rPr>
          <w:rFonts w:ascii="Times New Roman" w:hAnsi="Times New Roman"/>
          <w:sz w:val="28"/>
          <w:szCs w:val="28"/>
          <w:lang w:val="ru-RU"/>
        </w:rPr>
        <w:t xml:space="preserve"> </w:t>
      </w:r>
      <w:r w:rsidR="00EB6294" w:rsidRPr="00531686">
        <w:rPr>
          <w:rFonts w:ascii="Times New Roman" w:hAnsi="Times New Roman"/>
          <w:sz w:val="28"/>
          <w:szCs w:val="28"/>
          <w:lang w:val="ru-RU"/>
        </w:rPr>
        <w:t>Создание благоприятных</w:t>
      </w:r>
      <w:r w:rsidRPr="00531686">
        <w:rPr>
          <w:rFonts w:ascii="Times New Roman" w:hAnsi="Times New Roman"/>
          <w:sz w:val="28"/>
          <w:szCs w:val="28"/>
          <w:lang w:val="ru-RU"/>
        </w:rPr>
        <w:t xml:space="preserve"> условий для полноценного проживания ребенком дошкольного детства.</w:t>
      </w:r>
    </w:p>
    <w:p w:rsidR="00531686" w:rsidRDefault="00531686" w:rsidP="00531686">
      <w:pPr>
        <w:spacing w:line="240" w:lineRule="atLeast"/>
        <w:ind w:firstLine="709"/>
        <w:jc w:val="both"/>
        <w:rPr>
          <w:rFonts w:ascii="Times New Roman" w:hAnsi="Times New Roman"/>
          <w:b/>
          <w:sz w:val="28"/>
          <w:szCs w:val="28"/>
          <w:lang w:val="ru-RU"/>
        </w:rPr>
      </w:pPr>
      <w:r w:rsidRPr="00531686">
        <w:rPr>
          <w:rFonts w:ascii="Times New Roman" w:hAnsi="Times New Roman"/>
          <w:b/>
          <w:sz w:val="28"/>
          <w:szCs w:val="28"/>
          <w:lang w:val="ru-RU"/>
        </w:rPr>
        <w:t>Задачи:</w:t>
      </w:r>
    </w:p>
    <w:p w:rsidR="00531686" w:rsidRDefault="00531686" w:rsidP="00531686">
      <w:pPr>
        <w:spacing w:line="240" w:lineRule="atLeast"/>
        <w:ind w:firstLine="709"/>
        <w:jc w:val="both"/>
        <w:rPr>
          <w:rFonts w:ascii="Times New Roman" w:hAnsi="Times New Roman"/>
          <w:sz w:val="28"/>
          <w:szCs w:val="28"/>
          <w:lang w:val="ru-RU"/>
        </w:rPr>
      </w:pPr>
      <w:r>
        <w:rPr>
          <w:rFonts w:ascii="Times New Roman" w:hAnsi="Times New Roman"/>
          <w:sz w:val="28"/>
          <w:szCs w:val="28"/>
          <w:lang w:val="ru-RU"/>
        </w:rPr>
        <w:t>1</w:t>
      </w:r>
      <w:r w:rsidRPr="00531686">
        <w:rPr>
          <w:rFonts w:ascii="Times New Roman" w:hAnsi="Times New Roman"/>
          <w:sz w:val="28"/>
          <w:szCs w:val="28"/>
          <w:lang w:val="ru-RU"/>
        </w:rPr>
        <w:t>.     Обеспечение физического,</w:t>
      </w:r>
      <w:r w:rsidRPr="00531686">
        <w:rPr>
          <w:rFonts w:ascii="Times New Roman" w:hAnsi="Times New Roman"/>
          <w:sz w:val="28"/>
          <w:szCs w:val="28"/>
          <w:lang w:val="ru-RU"/>
        </w:rPr>
        <w:tab/>
        <w:t xml:space="preserve"> социально</w:t>
      </w:r>
      <w:r w:rsidRPr="00531686">
        <w:rPr>
          <w:rFonts w:ascii="Times New Roman" w:hAnsi="Times New Roman"/>
          <w:sz w:val="28"/>
          <w:szCs w:val="28"/>
          <w:lang w:val="ru-RU"/>
        </w:rPr>
        <w:softHyphen/>
        <w:t>-коммуникативного, познавательного, речевого, художественно-эстетического развития детей и формирование соответствующих компетенций воспитанников в области общей культуры</w:t>
      </w:r>
      <w:r>
        <w:rPr>
          <w:rFonts w:ascii="Times New Roman" w:hAnsi="Times New Roman"/>
          <w:sz w:val="28"/>
          <w:szCs w:val="28"/>
          <w:lang w:val="ru-RU"/>
        </w:rPr>
        <w:t>;</w:t>
      </w:r>
    </w:p>
    <w:p w:rsidR="00531686" w:rsidRDefault="00531686" w:rsidP="00531686">
      <w:pPr>
        <w:spacing w:line="240" w:lineRule="atLeast"/>
        <w:ind w:firstLine="709"/>
        <w:jc w:val="both"/>
        <w:rPr>
          <w:rFonts w:ascii="Times New Roman" w:hAnsi="Times New Roman"/>
          <w:sz w:val="28"/>
          <w:szCs w:val="28"/>
          <w:lang w:val="ru-RU"/>
        </w:rPr>
      </w:pPr>
      <w:r w:rsidRPr="00531686">
        <w:rPr>
          <w:rFonts w:ascii="Times New Roman" w:hAnsi="Times New Roman"/>
          <w:sz w:val="28"/>
          <w:szCs w:val="28"/>
          <w:lang w:val="ru-RU"/>
        </w:rPr>
        <w:t xml:space="preserve">2. Объединение обучения и воспитания в целостный образовательный процесс, на основе духовно-нравственных и социокультурных ценностей и </w:t>
      </w:r>
      <w:r w:rsidR="00EB6294" w:rsidRPr="00531686">
        <w:rPr>
          <w:rFonts w:ascii="Times New Roman" w:hAnsi="Times New Roman"/>
          <w:sz w:val="28"/>
          <w:szCs w:val="28"/>
          <w:lang w:val="ru-RU"/>
        </w:rPr>
        <w:lastRenderedPageBreak/>
        <w:t>принятых в обществе правил,</w:t>
      </w:r>
      <w:r w:rsidRPr="00531686">
        <w:rPr>
          <w:rFonts w:ascii="Times New Roman" w:hAnsi="Times New Roman"/>
          <w:sz w:val="28"/>
          <w:szCs w:val="28"/>
          <w:lang w:val="ru-RU"/>
        </w:rPr>
        <w:t xml:space="preserve"> и норм поведения в интересах человека, семьи, общества;</w:t>
      </w:r>
    </w:p>
    <w:p w:rsidR="00531686" w:rsidRDefault="00531686" w:rsidP="00531686">
      <w:pPr>
        <w:spacing w:line="240" w:lineRule="atLeast"/>
        <w:ind w:firstLine="709"/>
        <w:jc w:val="both"/>
        <w:rPr>
          <w:rFonts w:ascii="Times New Roman" w:hAnsi="Times New Roman"/>
          <w:sz w:val="28"/>
          <w:szCs w:val="28"/>
          <w:lang w:val="ru-RU"/>
        </w:rPr>
      </w:pPr>
      <w:r w:rsidRPr="00531686">
        <w:rPr>
          <w:rFonts w:ascii="Times New Roman" w:hAnsi="Times New Roman"/>
          <w:sz w:val="28"/>
          <w:szCs w:val="28"/>
          <w:lang w:val="ru-RU"/>
        </w:rPr>
        <w:t>3. Создание благоприятных условий развития детей в соответствии с их возрастными и индивидуальными особенностями и склонностями.</w:t>
      </w:r>
    </w:p>
    <w:p w:rsidR="00F11644" w:rsidRDefault="00531686" w:rsidP="00F11644">
      <w:pPr>
        <w:spacing w:line="240" w:lineRule="atLeast"/>
        <w:ind w:firstLine="709"/>
        <w:jc w:val="both"/>
        <w:rPr>
          <w:rFonts w:ascii="Times New Roman" w:hAnsi="Times New Roman"/>
          <w:sz w:val="28"/>
          <w:szCs w:val="28"/>
          <w:lang w:val="ru-RU"/>
        </w:rPr>
      </w:pPr>
      <w:r>
        <w:rPr>
          <w:rFonts w:ascii="Times New Roman" w:hAnsi="Times New Roman"/>
          <w:sz w:val="28"/>
          <w:szCs w:val="28"/>
          <w:lang w:val="ru-RU"/>
        </w:rPr>
        <w:t>4.</w:t>
      </w:r>
      <w:r w:rsidRPr="00531686">
        <w:rPr>
          <w:rFonts w:ascii="Times New Roman" w:hAnsi="Times New Roman"/>
          <w:sz w:val="28"/>
          <w:szCs w:val="28"/>
          <w:lang w:val="ru-RU"/>
        </w:rPr>
        <w:t>Развитие способностей и творческого</w:t>
      </w:r>
      <w:r w:rsidRPr="00531686">
        <w:rPr>
          <w:rFonts w:ascii="Times New Roman" w:hAnsi="Times New Roman"/>
          <w:sz w:val="28"/>
          <w:szCs w:val="28"/>
          <w:lang w:val="ru-RU"/>
        </w:rPr>
        <w:tab/>
      </w:r>
      <w:proofErr w:type="spellStart"/>
      <w:r w:rsidRPr="00531686">
        <w:rPr>
          <w:rFonts w:ascii="Times New Roman" w:hAnsi="Times New Roman"/>
          <w:sz w:val="28"/>
          <w:szCs w:val="28"/>
          <w:lang w:val="ru-RU"/>
        </w:rPr>
        <w:t>потенциалакаждого</w:t>
      </w:r>
      <w:proofErr w:type="spellEnd"/>
      <w:r w:rsidRPr="00531686">
        <w:rPr>
          <w:rFonts w:ascii="Times New Roman" w:hAnsi="Times New Roman"/>
          <w:sz w:val="28"/>
          <w:szCs w:val="28"/>
          <w:lang w:val="ru-RU"/>
        </w:rPr>
        <w:t xml:space="preserve"> ребенка как субъекта отношений с самим собой, другими детьми, взрослыми и миром;</w:t>
      </w:r>
    </w:p>
    <w:p w:rsidR="00F11644" w:rsidRDefault="00F11644" w:rsidP="00F11644">
      <w:pPr>
        <w:spacing w:line="240" w:lineRule="atLeast"/>
        <w:ind w:firstLine="709"/>
        <w:jc w:val="both"/>
        <w:rPr>
          <w:rFonts w:ascii="Times New Roman" w:hAnsi="Times New Roman"/>
          <w:sz w:val="28"/>
          <w:szCs w:val="28"/>
          <w:lang w:val="ru-RU"/>
        </w:rPr>
      </w:pPr>
      <w:r>
        <w:rPr>
          <w:rFonts w:ascii="Times New Roman" w:hAnsi="Times New Roman"/>
          <w:sz w:val="28"/>
          <w:szCs w:val="28"/>
          <w:lang w:val="ru-RU"/>
        </w:rPr>
        <w:t>5.</w:t>
      </w:r>
      <w:r w:rsidR="00531686" w:rsidRPr="00F11644">
        <w:rPr>
          <w:rFonts w:ascii="Times New Roman" w:hAnsi="Times New Roman"/>
          <w:sz w:val="28"/>
          <w:szCs w:val="28"/>
          <w:lang w:val="ru-RU"/>
        </w:rPr>
        <w:t>Обеспечение психолого-педагогической</w:t>
      </w:r>
      <w:r w:rsidR="00531686" w:rsidRPr="00F11644">
        <w:rPr>
          <w:rFonts w:ascii="Times New Roman" w:hAnsi="Times New Roman"/>
          <w:sz w:val="28"/>
          <w:szCs w:val="28"/>
          <w:lang w:val="ru-RU"/>
        </w:rPr>
        <w:tab/>
      </w:r>
      <w:proofErr w:type="spellStart"/>
      <w:r w:rsidR="00531686" w:rsidRPr="00F11644">
        <w:rPr>
          <w:rFonts w:ascii="Times New Roman" w:hAnsi="Times New Roman"/>
          <w:sz w:val="28"/>
          <w:szCs w:val="28"/>
          <w:lang w:val="ru-RU"/>
        </w:rPr>
        <w:t>поддержки</w:t>
      </w:r>
      <w:r w:rsidR="00531686" w:rsidRPr="00531686">
        <w:rPr>
          <w:rFonts w:ascii="Times New Roman" w:hAnsi="Times New Roman"/>
          <w:sz w:val="28"/>
          <w:szCs w:val="28"/>
          <w:lang w:val="ru-RU"/>
        </w:rPr>
        <w:t>семьи</w:t>
      </w:r>
      <w:proofErr w:type="spellEnd"/>
      <w:r w:rsidR="00531686" w:rsidRPr="00531686">
        <w:rPr>
          <w:rFonts w:ascii="Times New Roman" w:hAnsi="Times New Roman"/>
          <w:sz w:val="28"/>
          <w:szCs w:val="28"/>
          <w:lang w:val="ru-RU"/>
        </w:rPr>
        <w:t xml:space="preserve"> и повышения компетентности родителей (законных представителей) в вопросах развития и образования, охраны и укрепления здоровья детей.</w:t>
      </w:r>
    </w:p>
    <w:p w:rsidR="00F11644" w:rsidRDefault="00F11644" w:rsidP="00F11644">
      <w:pPr>
        <w:spacing w:line="240" w:lineRule="atLeast"/>
        <w:ind w:firstLine="709"/>
        <w:jc w:val="both"/>
        <w:rPr>
          <w:rFonts w:ascii="Times New Roman" w:hAnsi="Times New Roman"/>
          <w:sz w:val="28"/>
          <w:szCs w:val="28"/>
          <w:lang w:val="ru-RU"/>
        </w:rPr>
      </w:pPr>
      <w:r>
        <w:rPr>
          <w:rFonts w:ascii="Times New Roman" w:hAnsi="Times New Roman"/>
          <w:sz w:val="28"/>
          <w:szCs w:val="28"/>
          <w:lang w:val="ru-RU"/>
        </w:rPr>
        <w:t>6.</w:t>
      </w:r>
      <w:r w:rsidR="00531686" w:rsidRPr="00531686">
        <w:rPr>
          <w:rFonts w:ascii="Times New Roman" w:hAnsi="Times New Roman"/>
          <w:sz w:val="28"/>
          <w:szCs w:val="28"/>
          <w:lang w:val="ru-RU"/>
        </w:rPr>
        <w:t>Развитие ценностного отношения к здоровому образу жизни у воспитателей, родителей и детей.</w:t>
      </w:r>
    </w:p>
    <w:p w:rsidR="00F11644" w:rsidRDefault="00F11644" w:rsidP="00F11644">
      <w:pPr>
        <w:spacing w:line="240" w:lineRule="atLeast"/>
        <w:ind w:firstLine="709"/>
        <w:jc w:val="both"/>
        <w:rPr>
          <w:rFonts w:ascii="Times New Roman" w:hAnsi="Times New Roman"/>
          <w:sz w:val="28"/>
          <w:szCs w:val="28"/>
          <w:lang w:val="ru-RU"/>
        </w:rPr>
      </w:pPr>
      <w:r>
        <w:rPr>
          <w:rFonts w:ascii="Times New Roman" w:hAnsi="Times New Roman"/>
          <w:sz w:val="28"/>
          <w:szCs w:val="28"/>
          <w:lang w:val="ru-RU"/>
        </w:rPr>
        <w:t>7.</w:t>
      </w:r>
      <w:r w:rsidR="00531686" w:rsidRPr="00531686">
        <w:rPr>
          <w:rFonts w:ascii="Times New Roman" w:hAnsi="Times New Roman"/>
          <w:sz w:val="28"/>
          <w:szCs w:val="28"/>
          <w:lang w:val="ru-RU"/>
        </w:rPr>
        <w:t>Развитие любознательности, творческих способностей, создание необходимых условий для работы с одаренными детьми.</w:t>
      </w:r>
    </w:p>
    <w:p w:rsidR="00531686" w:rsidRPr="00F11644" w:rsidRDefault="00F11644" w:rsidP="00F11644">
      <w:pPr>
        <w:spacing w:line="240" w:lineRule="atLeast"/>
        <w:ind w:firstLine="709"/>
        <w:jc w:val="both"/>
        <w:rPr>
          <w:rFonts w:ascii="Times New Roman" w:hAnsi="Times New Roman"/>
          <w:b/>
          <w:sz w:val="28"/>
          <w:szCs w:val="28"/>
          <w:lang w:val="ru-RU"/>
        </w:rPr>
      </w:pPr>
      <w:r>
        <w:rPr>
          <w:rFonts w:ascii="Times New Roman" w:hAnsi="Times New Roman"/>
          <w:sz w:val="28"/>
          <w:szCs w:val="28"/>
          <w:lang w:val="ru-RU"/>
        </w:rPr>
        <w:t>8.</w:t>
      </w:r>
      <w:r w:rsidR="00531686" w:rsidRPr="00531686">
        <w:rPr>
          <w:rFonts w:ascii="Times New Roman" w:hAnsi="Times New Roman"/>
          <w:sz w:val="28"/>
          <w:szCs w:val="28"/>
          <w:lang w:val="ru-RU"/>
        </w:rPr>
        <w:t>Поддержка олимпиад, конкурсов, фестивалей, турниров, выставок, соревнований в целях содействия развитию одаренных детей.</w:t>
      </w:r>
    </w:p>
    <w:p w:rsidR="00531686" w:rsidRPr="00C834F2" w:rsidRDefault="00531686" w:rsidP="00531686">
      <w:pPr>
        <w:spacing w:line="240" w:lineRule="atLeast"/>
        <w:ind w:firstLine="709"/>
        <w:jc w:val="both"/>
        <w:rPr>
          <w:rFonts w:ascii="Times New Roman" w:hAnsi="Times New Roman"/>
          <w:b/>
          <w:sz w:val="28"/>
          <w:szCs w:val="28"/>
          <w:lang w:val="ru-RU"/>
        </w:rPr>
      </w:pPr>
      <w:r w:rsidRPr="00C834F2">
        <w:rPr>
          <w:rFonts w:ascii="Times New Roman" w:hAnsi="Times New Roman"/>
          <w:b/>
          <w:sz w:val="28"/>
          <w:szCs w:val="28"/>
          <w:lang w:val="ru-RU"/>
        </w:rPr>
        <w:t>Часть, формируемая участниками образовательных отношений</w:t>
      </w:r>
    </w:p>
    <w:p w:rsidR="00531686" w:rsidRPr="00C834F2" w:rsidRDefault="00531686" w:rsidP="00531686">
      <w:pPr>
        <w:spacing w:after="0" w:line="240" w:lineRule="atLeast"/>
        <w:ind w:firstLine="709"/>
        <w:jc w:val="both"/>
        <w:rPr>
          <w:rFonts w:ascii="Times New Roman" w:hAnsi="Times New Roman"/>
          <w:sz w:val="28"/>
          <w:szCs w:val="28"/>
          <w:lang w:val="ru-RU"/>
        </w:rPr>
      </w:pPr>
      <w:r w:rsidRPr="00C834F2">
        <w:rPr>
          <w:rFonts w:ascii="Times New Roman" w:hAnsi="Times New Roman"/>
          <w:sz w:val="28"/>
          <w:szCs w:val="28"/>
          <w:lang w:val="ru-RU"/>
        </w:rPr>
        <w:t xml:space="preserve">Часть программы, формируемая участниками образовательных отношений, учитывает образовательные потребности, интересы и мотивы детей, родителей и педагогов, ориентирована на специфику национальных, социокультурных и региональных условий, в которых осуществляется образовательная деятельность. Региональные особенности (климатические, экологические) учитываются при организации режима жизнедеятельности детей, </w:t>
      </w:r>
      <w:r w:rsidR="000D3F3A" w:rsidRPr="00C834F2">
        <w:rPr>
          <w:rFonts w:ascii="Times New Roman" w:hAnsi="Times New Roman"/>
          <w:sz w:val="28"/>
          <w:szCs w:val="28"/>
          <w:lang w:val="ru-RU"/>
        </w:rPr>
        <w:t>системы физического</w:t>
      </w:r>
      <w:r w:rsidRPr="00C834F2">
        <w:rPr>
          <w:rFonts w:ascii="Times New Roman" w:hAnsi="Times New Roman"/>
          <w:sz w:val="28"/>
          <w:szCs w:val="28"/>
          <w:lang w:val="ru-RU"/>
        </w:rPr>
        <w:t xml:space="preserve"> воспитания дошкольников, </w:t>
      </w:r>
      <w:r w:rsidR="000D3F3A" w:rsidRPr="00C834F2">
        <w:rPr>
          <w:rFonts w:ascii="Times New Roman" w:hAnsi="Times New Roman"/>
          <w:sz w:val="28"/>
          <w:szCs w:val="28"/>
          <w:lang w:val="ru-RU"/>
        </w:rPr>
        <w:t>реализуются в образовательных</w:t>
      </w:r>
      <w:r w:rsidRPr="00C834F2">
        <w:rPr>
          <w:rFonts w:ascii="Times New Roman" w:hAnsi="Times New Roman"/>
          <w:sz w:val="28"/>
          <w:szCs w:val="28"/>
          <w:lang w:val="ru-RU"/>
        </w:rPr>
        <w:t xml:space="preserve"> областях, приобщают воспитанников к традиционной культуре народов Бурятии. Это отражается при организации дополнительного образования в области познавательного развития (природа родного края, его история, традиции и пр.) художественно-эстетического развития (национальная народная и профессиональная авторская  культура и пр.); речевое развитие  (чтении художественных произведений, пересказ, заучивание стихотворений); физическое развитие , социально- коммуникативное развитие  (игры с песком, водой и природным материалом родного края,  </w:t>
      </w:r>
      <w:proofErr w:type="spellStart"/>
      <w:r w:rsidRPr="00C834F2">
        <w:rPr>
          <w:rFonts w:ascii="Times New Roman" w:hAnsi="Times New Roman"/>
          <w:sz w:val="28"/>
          <w:szCs w:val="28"/>
          <w:lang w:val="ru-RU"/>
        </w:rPr>
        <w:t>социоигровое</w:t>
      </w:r>
      <w:proofErr w:type="spellEnd"/>
      <w:r w:rsidRPr="00C834F2">
        <w:rPr>
          <w:rFonts w:ascii="Times New Roman" w:hAnsi="Times New Roman"/>
          <w:sz w:val="28"/>
          <w:szCs w:val="28"/>
          <w:lang w:val="ru-RU"/>
        </w:rPr>
        <w:t xml:space="preserve"> взаимодействие детей и взрослых.)</w:t>
      </w:r>
    </w:p>
    <w:p w:rsidR="00531686" w:rsidRPr="00C834F2" w:rsidRDefault="00531686" w:rsidP="00531686">
      <w:pPr>
        <w:spacing w:after="0" w:line="240" w:lineRule="atLeast"/>
        <w:ind w:firstLine="709"/>
        <w:jc w:val="both"/>
        <w:rPr>
          <w:rFonts w:ascii="Times New Roman" w:hAnsi="Times New Roman"/>
          <w:sz w:val="28"/>
          <w:szCs w:val="28"/>
          <w:lang w:val="ru-RU"/>
        </w:rPr>
      </w:pPr>
      <w:r w:rsidRPr="00C834F2">
        <w:rPr>
          <w:rFonts w:ascii="Times New Roman" w:hAnsi="Times New Roman"/>
          <w:sz w:val="28"/>
          <w:szCs w:val="28"/>
          <w:lang w:val="ru-RU"/>
        </w:rPr>
        <w:t xml:space="preserve">С учетом многонационального состава населения Республики Бурятия особое внимание уделено этнокультурному компоненту в </w:t>
      </w:r>
      <w:r w:rsidR="000D3F3A" w:rsidRPr="00C834F2">
        <w:rPr>
          <w:rFonts w:ascii="Times New Roman" w:hAnsi="Times New Roman"/>
          <w:sz w:val="28"/>
          <w:szCs w:val="28"/>
          <w:lang w:val="ru-RU"/>
        </w:rPr>
        <w:t>процессе диалога</w:t>
      </w:r>
      <w:r w:rsidRPr="00C834F2">
        <w:rPr>
          <w:rFonts w:ascii="Times New Roman" w:hAnsi="Times New Roman"/>
          <w:sz w:val="28"/>
          <w:szCs w:val="28"/>
          <w:lang w:val="ru-RU"/>
        </w:rPr>
        <w:t xml:space="preserve"> кул</w:t>
      </w:r>
      <w:r w:rsidR="00C834F2" w:rsidRPr="00C834F2">
        <w:rPr>
          <w:rFonts w:ascii="Times New Roman" w:hAnsi="Times New Roman"/>
          <w:sz w:val="28"/>
          <w:szCs w:val="28"/>
          <w:lang w:val="ru-RU"/>
        </w:rPr>
        <w:t>ьтур (русской, бурятской</w:t>
      </w:r>
      <w:r w:rsidRPr="00C834F2">
        <w:rPr>
          <w:rFonts w:ascii="Times New Roman" w:hAnsi="Times New Roman"/>
          <w:sz w:val="28"/>
          <w:szCs w:val="28"/>
          <w:lang w:val="ru-RU"/>
        </w:rPr>
        <w:t xml:space="preserve">). </w:t>
      </w:r>
    </w:p>
    <w:p w:rsidR="00F11644" w:rsidRPr="00C834F2" w:rsidRDefault="00531686" w:rsidP="00F11644">
      <w:pPr>
        <w:spacing w:line="240" w:lineRule="atLeast"/>
        <w:ind w:firstLine="709"/>
        <w:jc w:val="both"/>
        <w:rPr>
          <w:rFonts w:ascii="Times New Roman" w:hAnsi="Times New Roman"/>
          <w:color w:val="000000"/>
          <w:sz w:val="28"/>
          <w:szCs w:val="28"/>
          <w:lang w:val="ru-RU"/>
        </w:rPr>
      </w:pPr>
      <w:r w:rsidRPr="00C834F2">
        <w:rPr>
          <w:rFonts w:ascii="Times New Roman" w:hAnsi="Times New Roman"/>
          <w:color w:val="000000"/>
          <w:sz w:val="28"/>
          <w:szCs w:val="28"/>
          <w:lang w:val="ru-RU"/>
        </w:rPr>
        <w:t>Цели:</w:t>
      </w:r>
    </w:p>
    <w:p w:rsidR="00F11644" w:rsidRPr="00C834F2" w:rsidRDefault="00531686" w:rsidP="00F11644">
      <w:pPr>
        <w:spacing w:line="240" w:lineRule="atLeast"/>
        <w:ind w:firstLine="709"/>
        <w:jc w:val="both"/>
        <w:rPr>
          <w:rFonts w:ascii="Times New Roman" w:hAnsi="Times New Roman"/>
          <w:color w:val="000000"/>
          <w:sz w:val="28"/>
          <w:szCs w:val="28"/>
          <w:lang w:val="ru-RU"/>
        </w:rPr>
      </w:pPr>
      <w:r w:rsidRPr="00C834F2">
        <w:rPr>
          <w:rFonts w:ascii="Times New Roman" w:hAnsi="Times New Roman"/>
          <w:color w:val="000000"/>
          <w:sz w:val="28"/>
          <w:szCs w:val="28"/>
          <w:lang w:val="ru-RU"/>
        </w:rPr>
        <w:t xml:space="preserve">1. Формирование у детей системы экологических ценностей, </w:t>
      </w:r>
      <w:r w:rsidR="000D3F3A" w:rsidRPr="00C834F2">
        <w:rPr>
          <w:rFonts w:ascii="Times New Roman" w:hAnsi="Times New Roman"/>
          <w:color w:val="000000"/>
          <w:sz w:val="28"/>
          <w:szCs w:val="28"/>
          <w:lang w:val="ru-RU"/>
        </w:rPr>
        <w:t>определяющих поступки</w:t>
      </w:r>
      <w:r w:rsidRPr="00C834F2">
        <w:rPr>
          <w:rFonts w:ascii="Times New Roman" w:hAnsi="Times New Roman"/>
          <w:color w:val="000000"/>
          <w:sz w:val="28"/>
          <w:szCs w:val="28"/>
          <w:lang w:val="ru-RU"/>
        </w:rPr>
        <w:t xml:space="preserve"> и действия в будущем.</w:t>
      </w:r>
    </w:p>
    <w:p w:rsidR="00F11644" w:rsidRPr="00C834F2" w:rsidRDefault="00531686" w:rsidP="00F11644">
      <w:pPr>
        <w:spacing w:line="240" w:lineRule="atLeast"/>
        <w:ind w:firstLine="709"/>
        <w:jc w:val="both"/>
        <w:rPr>
          <w:rFonts w:ascii="Times New Roman" w:hAnsi="Times New Roman"/>
          <w:color w:val="000000"/>
          <w:sz w:val="28"/>
          <w:szCs w:val="28"/>
          <w:lang w:val="ru-RU"/>
        </w:rPr>
      </w:pPr>
      <w:r w:rsidRPr="00C834F2">
        <w:rPr>
          <w:rFonts w:ascii="Times New Roman" w:hAnsi="Times New Roman"/>
          <w:color w:val="000000"/>
          <w:sz w:val="28"/>
          <w:szCs w:val="28"/>
          <w:lang w:val="ru-RU"/>
        </w:rPr>
        <w:t>2. Приобщение дошкольников к традиционной культуре народов Бурятии (традиции, обычаи, уклад жизни, быт и др.).</w:t>
      </w:r>
    </w:p>
    <w:p w:rsidR="00F11644" w:rsidRPr="00C834F2" w:rsidRDefault="00531686" w:rsidP="00F11644">
      <w:pPr>
        <w:spacing w:line="240" w:lineRule="atLeast"/>
        <w:ind w:firstLine="709"/>
        <w:jc w:val="both"/>
        <w:rPr>
          <w:rFonts w:ascii="Times New Roman" w:hAnsi="Times New Roman"/>
          <w:color w:val="000000"/>
          <w:sz w:val="28"/>
          <w:szCs w:val="28"/>
          <w:lang w:val="ru-RU"/>
        </w:rPr>
      </w:pPr>
      <w:r w:rsidRPr="00C834F2">
        <w:rPr>
          <w:rFonts w:ascii="Times New Roman" w:hAnsi="Times New Roman"/>
          <w:color w:val="000000"/>
          <w:sz w:val="28"/>
          <w:szCs w:val="28"/>
          <w:lang w:val="ru-RU"/>
        </w:rPr>
        <w:lastRenderedPageBreak/>
        <w:t>3. Воспитание интереса и любви к малой Родине.</w:t>
      </w:r>
    </w:p>
    <w:p w:rsidR="00F11644" w:rsidRPr="00C834F2" w:rsidRDefault="00531686" w:rsidP="00F11644">
      <w:pPr>
        <w:spacing w:line="240" w:lineRule="atLeast"/>
        <w:ind w:firstLine="709"/>
        <w:jc w:val="both"/>
        <w:rPr>
          <w:rFonts w:ascii="Times New Roman" w:hAnsi="Times New Roman"/>
          <w:sz w:val="28"/>
          <w:szCs w:val="28"/>
          <w:lang w:val="ru-RU"/>
        </w:rPr>
      </w:pPr>
      <w:r w:rsidRPr="00C834F2">
        <w:rPr>
          <w:rFonts w:ascii="Times New Roman" w:hAnsi="Times New Roman"/>
          <w:b/>
          <w:sz w:val="28"/>
          <w:szCs w:val="28"/>
          <w:lang w:val="ru-RU"/>
        </w:rPr>
        <w:t>Задачи:</w:t>
      </w:r>
    </w:p>
    <w:p w:rsidR="00DF7CE5" w:rsidRPr="00C834F2" w:rsidRDefault="00531686" w:rsidP="00B44EE1">
      <w:pPr>
        <w:pStyle w:val="2a"/>
        <w:shd w:val="clear" w:color="auto" w:fill="auto"/>
        <w:spacing w:before="0" w:line="240" w:lineRule="atLeast"/>
        <w:ind w:firstLine="709"/>
        <w:rPr>
          <w:rFonts w:ascii="Times New Roman" w:hAnsi="Times New Roman"/>
          <w:sz w:val="28"/>
          <w:szCs w:val="28"/>
          <w:lang w:val="ru-RU"/>
        </w:rPr>
      </w:pPr>
      <w:r w:rsidRPr="00C834F2">
        <w:rPr>
          <w:rFonts w:ascii="Times New Roman" w:hAnsi="Times New Roman"/>
          <w:sz w:val="28"/>
          <w:szCs w:val="28"/>
          <w:lang w:val="ru-RU"/>
        </w:rPr>
        <w:t>1.Дать детям знания об этнической самобытности народов, проживающих на территории Бурятии, их обычаях и традициях.</w:t>
      </w:r>
    </w:p>
    <w:p w:rsidR="00F11644" w:rsidRPr="00C834F2" w:rsidRDefault="00531686" w:rsidP="00B44EE1">
      <w:pPr>
        <w:pStyle w:val="2a"/>
        <w:shd w:val="clear" w:color="auto" w:fill="auto"/>
        <w:spacing w:before="0" w:line="240" w:lineRule="atLeast"/>
        <w:ind w:firstLine="709"/>
        <w:rPr>
          <w:rFonts w:ascii="Times New Roman" w:hAnsi="Times New Roman"/>
          <w:sz w:val="28"/>
          <w:szCs w:val="28"/>
          <w:lang w:val="ru-RU"/>
        </w:rPr>
      </w:pPr>
      <w:r w:rsidRPr="00C834F2">
        <w:rPr>
          <w:rFonts w:ascii="Times New Roman" w:hAnsi="Times New Roman"/>
          <w:sz w:val="28"/>
          <w:szCs w:val="28"/>
          <w:lang w:val="ru-RU"/>
        </w:rPr>
        <w:t>2. Познакомить детей с историей, природой, культурой родного края. Воспитывать основы патриотизма, гражданственности и чувство привязанности к своей малой и большой Родине</w:t>
      </w:r>
      <w:r w:rsidR="00F11644" w:rsidRPr="00C834F2">
        <w:rPr>
          <w:rFonts w:ascii="Times New Roman" w:hAnsi="Times New Roman"/>
          <w:sz w:val="28"/>
          <w:szCs w:val="28"/>
          <w:lang w:val="ru-RU"/>
        </w:rPr>
        <w:t>.</w:t>
      </w:r>
    </w:p>
    <w:p w:rsidR="00F11644" w:rsidRPr="00C834F2" w:rsidRDefault="00531686" w:rsidP="00B44EE1">
      <w:pPr>
        <w:pStyle w:val="2a"/>
        <w:shd w:val="clear" w:color="auto" w:fill="auto"/>
        <w:spacing w:before="0" w:line="240" w:lineRule="atLeast"/>
        <w:ind w:firstLine="709"/>
        <w:rPr>
          <w:rFonts w:ascii="Times New Roman" w:hAnsi="Times New Roman"/>
          <w:sz w:val="28"/>
          <w:szCs w:val="28"/>
          <w:lang w:val="ru-RU"/>
        </w:rPr>
      </w:pPr>
      <w:r w:rsidRPr="00C834F2">
        <w:rPr>
          <w:rFonts w:ascii="Times New Roman" w:hAnsi="Times New Roman"/>
          <w:sz w:val="28"/>
          <w:szCs w:val="28"/>
          <w:lang w:val="ru-RU"/>
        </w:rPr>
        <w:t>3. Развивать познавательные и творческие способности детей посредством создания этнокультурной развивающей среды. Воспитывать любовь к близким людям, стремление заботиться о них, формировать интерес к своей родословной.</w:t>
      </w:r>
    </w:p>
    <w:p w:rsidR="00531686" w:rsidRPr="00C834F2" w:rsidRDefault="00531686" w:rsidP="00B44EE1">
      <w:pPr>
        <w:pStyle w:val="2a"/>
        <w:shd w:val="clear" w:color="auto" w:fill="auto"/>
        <w:spacing w:before="0" w:line="240" w:lineRule="atLeast"/>
        <w:ind w:firstLine="709"/>
        <w:rPr>
          <w:rFonts w:ascii="Times New Roman" w:hAnsi="Times New Roman"/>
          <w:sz w:val="28"/>
          <w:szCs w:val="28"/>
          <w:lang w:val="ru-RU"/>
        </w:rPr>
      </w:pPr>
      <w:r w:rsidRPr="00C834F2">
        <w:rPr>
          <w:rFonts w:ascii="Times New Roman" w:hAnsi="Times New Roman"/>
          <w:sz w:val="28"/>
          <w:szCs w:val="28"/>
          <w:lang w:val="ru-RU"/>
        </w:rPr>
        <w:t>4.Знакомить детей с особенностями разнообразных культур и их отношением к природе.</w:t>
      </w:r>
    </w:p>
    <w:p w:rsidR="00531686" w:rsidRPr="00C834F2" w:rsidRDefault="00531686" w:rsidP="00B44EE1">
      <w:pPr>
        <w:pStyle w:val="2a"/>
        <w:shd w:val="clear" w:color="auto" w:fill="auto"/>
        <w:spacing w:before="0" w:line="240" w:lineRule="atLeast"/>
        <w:ind w:firstLine="709"/>
        <w:rPr>
          <w:rFonts w:ascii="Times New Roman" w:hAnsi="Times New Roman"/>
          <w:sz w:val="28"/>
          <w:szCs w:val="28"/>
          <w:lang w:val="ru-RU"/>
        </w:rPr>
      </w:pPr>
      <w:r w:rsidRPr="00C834F2">
        <w:rPr>
          <w:rFonts w:ascii="Times New Roman" w:hAnsi="Times New Roman"/>
          <w:sz w:val="28"/>
          <w:szCs w:val="28"/>
          <w:lang w:val="ru-RU"/>
        </w:rPr>
        <w:t>5. Формировать у детей социально поощряемые нормы и правила поведения в окружающей среде.</w:t>
      </w:r>
    </w:p>
    <w:p w:rsidR="00531686" w:rsidRPr="00C834F2" w:rsidRDefault="00531686" w:rsidP="00B44EE1">
      <w:pPr>
        <w:pStyle w:val="2a"/>
        <w:shd w:val="clear" w:color="auto" w:fill="auto"/>
        <w:spacing w:before="0" w:line="240" w:lineRule="atLeast"/>
        <w:ind w:firstLine="709"/>
        <w:rPr>
          <w:rFonts w:ascii="Times New Roman" w:hAnsi="Times New Roman"/>
          <w:sz w:val="28"/>
          <w:szCs w:val="28"/>
          <w:lang w:val="ru-RU"/>
        </w:rPr>
      </w:pPr>
      <w:r w:rsidRPr="00C834F2">
        <w:rPr>
          <w:rFonts w:ascii="Times New Roman" w:hAnsi="Times New Roman"/>
          <w:sz w:val="28"/>
          <w:szCs w:val="28"/>
          <w:lang w:val="ru-RU"/>
        </w:rPr>
        <w:t>6. Способствовать развитию ценностного отношения к здоровому образу жизни у воспитателей, родителей и детей.</w:t>
      </w:r>
    </w:p>
    <w:p w:rsidR="00531686" w:rsidRPr="00531686" w:rsidRDefault="00531686" w:rsidP="00B44EE1">
      <w:pPr>
        <w:pStyle w:val="2a"/>
        <w:shd w:val="clear" w:color="auto" w:fill="auto"/>
        <w:spacing w:before="0" w:line="240" w:lineRule="atLeast"/>
        <w:ind w:firstLine="709"/>
        <w:rPr>
          <w:rFonts w:ascii="Times New Roman" w:hAnsi="Times New Roman"/>
          <w:sz w:val="28"/>
          <w:szCs w:val="28"/>
          <w:lang w:val="ru-RU"/>
        </w:rPr>
      </w:pPr>
      <w:r w:rsidRPr="00C834F2">
        <w:rPr>
          <w:rFonts w:ascii="Times New Roman" w:hAnsi="Times New Roman"/>
          <w:sz w:val="28"/>
          <w:szCs w:val="28"/>
          <w:lang w:val="ru-RU"/>
        </w:rPr>
        <w:t>7.Стимулировать познавательную активность, самостоятельность мышления, способность планировать и действовать в быстро меняющихся условиях.</w:t>
      </w:r>
    </w:p>
    <w:p w:rsidR="00AC2C1B" w:rsidRPr="00B33A24" w:rsidRDefault="00AC2C1B" w:rsidP="00D17F34">
      <w:pPr>
        <w:spacing w:after="0" w:line="240" w:lineRule="atLeast"/>
        <w:jc w:val="both"/>
        <w:rPr>
          <w:rFonts w:ascii="Times New Roman" w:hAnsi="Times New Roman"/>
          <w:b/>
          <w:sz w:val="28"/>
          <w:szCs w:val="28"/>
          <w:lang w:val="ru-RU" w:eastAsia="ru-RU"/>
        </w:rPr>
      </w:pPr>
    </w:p>
    <w:p w:rsidR="00B23BCC" w:rsidRDefault="00F11644" w:rsidP="00F11644">
      <w:pPr>
        <w:spacing w:after="0" w:line="240" w:lineRule="atLeast"/>
        <w:ind w:firstLine="709"/>
        <w:jc w:val="center"/>
        <w:rPr>
          <w:rFonts w:ascii="Times New Roman" w:hAnsi="Times New Roman"/>
          <w:b/>
          <w:sz w:val="28"/>
          <w:szCs w:val="28"/>
          <w:lang w:val="ru-RU" w:eastAsia="ru-RU"/>
        </w:rPr>
      </w:pPr>
      <w:r>
        <w:rPr>
          <w:rFonts w:ascii="Times New Roman" w:hAnsi="Times New Roman"/>
          <w:b/>
          <w:sz w:val="28"/>
          <w:szCs w:val="28"/>
          <w:lang w:val="ru-RU" w:eastAsia="ru-RU"/>
        </w:rPr>
        <w:t>1</w:t>
      </w:r>
      <w:r w:rsidR="009B28F2" w:rsidRPr="00B33A24">
        <w:rPr>
          <w:rFonts w:ascii="Times New Roman" w:hAnsi="Times New Roman"/>
          <w:b/>
          <w:sz w:val="28"/>
          <w:szCs w:val="28"/>
          <w:lang w:val="ru-RU" w:eastAsia="ru-RU"/>
        </w:rPr>
        <w:t>.</w:t>
      </w:r>
      <w:r>
        <w:rPr>
          <w:rFonts w:ascii="Times New Roman" w:hAnsi="Times New Roman"/>
          <w:b/>
          <w:sz w:val="28"/>
          <w:szCs w:val="28"/>
          <w:lang w:val="ru-RU" w:eastAsia="ru-RU"/>
        </w:rPr>
        <w:t>1.2</w:t>
      </w:r>
      <w:r w:rsidR="00B23BCC" w:rsidRPr="00B33A24">
        <w:rPr>
          <w:rFonts w:ascii="Times New Roman" w:hAnsi="Times New Roman"/>
          <w:b/>
          <w:sz w:val="28"/>
          <w:szCs w:val="28"/>
          <w:lang w:val="ru-RU" w:eastAsia="ru-RU"/>
        </w:rPr>
        <w:t xml:space="preserve">. Принципы и подходы к </w:t>
      </w:r>
      <w:r w:rsidR="0038106D" w:rsidRPr="00B33A24">
        <w:rPr>
          <w:rFonts w:ascii="Times New Roman" w:hAnsi="Times New Roman"/>
          <w:b/>
          <w:sz w:val="28"/>
          <w:szCs w:val="28"/>
          <w:lang w:val="ru-RU" w:eastAsia="ru-RU"/>
        </w:rPr>
        <w:t>формированию Программы</w:t>
      </w:r>
    </w:p>
    <w:p w:rsidR="00DF7CE5" w:rsidRPr="00B33A24" w:rsidRDefault="00DF7CE5" w:rsidP="00F11644">
      <w:pPr>
        <w:spacing w:after="0" w:line="240" w:lineRule="atLeast"/>
        <w:ind w:firstLine="709"/>
        <w:jc w:val="center"/>
        <w:rPr>
          <w:rFonts w:ascii="Times New Roman" w:hAnsi="Times New Roman"/>
          <w:b/>
          <w:sz w:val="28"/>
          <w:szCs w:val="28"/>
          <w:lang w:val="ru-RU" w:eastAsia="ru-RU"/>
        </w:rPr>
      </w:pPr>
    </w:p>
    <w:p w:rsidR="00B40BE8" w:rsidRPr="00B33A24" w:rsidRDefault="0020653F"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В соответствии со Стандартом Программа построена на следующих принципах:</w:t>
      </w:r>
    </w:p>
    <w:p w:rsidR="00461FA1" w:rsidRPr="00B33A24" w:rsidRDefault="0020653F" w:rsidP="00DB6FD7">
      <w:pPr>
        <w:numPr>
          <w:ilvl w:val="0"/>
          <w:numId w:val="33"/>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i/>
          <w:sz w:val="28"/>
          <w:szCs w:val="28"/>
          <w:u w:val="single"/>
          <w:lang w:val="ru-RU" w:eastAsia="ru-RU"/>
        </w:rPr>
        <w:t>Поддержка разнообразия детства.</w:t>
      </w:r>
    </w:p>
    <w:p w:rsidR="00B40BE8" w:rsidRPr="00B33A24" w:rsidRDefault="0020653F"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Программа рассматривает разнообразие как ценность, образовательный ресурс и </w:t>
      </w:r>
      <w:r w:rsidR="00461FA1" w:rsidRPr="00B33A24">
        <w:rPr>
          <w:rFonts w:ascii="Times New Roman" w:hAnsi="Times New Roman"/>
          <w:sz w:val="28"/>
          <w:szCs w:val="28"/>
          <w:lang w:val="ru-RU" w:eastAsia="ru-RU"/>
        </w:rPr>
        <w:t xml:space="preserve">использует </w:t>
      </w:r>
      <w:r w:rsidRPr="00B33A24">
        <w:rPr>
          <w:rFonts w:ascii="Times New Roman" w:hAnsi="Times New Roman"/>
          <w:sz w:val="28"/>
          <w:szCs w:val="28"/>
          <w:lang w:val="ru-RU" w:eastAsia="ru-RU"/>
        </w:rPr>
        <w:t xml:space="preserve">разнообразия для обогащения образовательного процесса. </w:t>
      </w:r>
      <w:r w:rsidR="00461FA1" w:rsidRPr="00B33A24">
        <w:rPr>
          <w:rFonts w:ascii="Times New Roman" w:hAnsi="Times New Roman"/>
          <w:sz w:val="28"/>
          <w:szCs w:val="28"/>
          <w:lang w:val="ru-RU" w:eastAsia="ru-RU"/>
        </w:rPr>
        <w:t xml:space="preserve">ДОУ </w:t>
      </w:r>
      <w:r w:rsidRPr="00B33A24">
        <w:rPr>
          <w:rFonts w:ascii="Times New Roman" w:hAnsi="Times New Roman"/>
          <w:sz w:val="28"/>
          <w:szCs w:val="28"/>
          <w:lang w:val="ru-RU" w:eastAsia="ru-RU"/>
        </w:rPr>
        <w:t>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461FA1" w:rsidRPr="00F11644" w:rsidRDefault="0020653F" w:rsidP="00DB6FD7">
      <w:pPr>
        <w:numPr>
          <w:ilvl w:val="0"/>
          <w:numId w:val="33"/>
        </w:numPr>
        <w:spacing w:after="0" w:line="240" w:lineRule="atLeast"/>
        <w:ind w:left="0" w:firstLine="709"/>
        <w:jc w:val="both"/>
        <w:rPr>
          <w:rFonts w:ascii="Times New Roman" w:hAnsi="Times New Roman"/>
          <w:i/>
          <w:sz w:val="28"/>
          <w:szCs w:val="28"/>
          <w:u w:val="single"/>
          <w:lang w:val="ru-RU" w:eastAsia="ru-RU"/>
        </w:rPr>
      </w:pPr>
      <w:r w:rsidRPr="00B33A24">
        <w:rPr>
          <w:rFonts w:ascii="Times New Roman" w:hAnsi="Times New Roman"/>
          <w:i/>
          <w:sz w:val="28"/>
          <w:szCs w:val="28"/>
          <w:u w:val="single"/>
          <w:lang w:val="ru-RU" w:eastAsia="ru-RU"/>
        </w:rPr>
        <w:t xml:space="preserve">Сохранение уникальности и </w:t>
      </w:r>
      <w:proofErr w:type="spellStart"/>
      <w:r w:rsidRPr="00B33A24">
        <w:rPr>
          <w:rFonts w:ascii="Times New Roman" w:hAnsi="Times New Roman"/>
          <w:i/>
          <w:sz w:val="28"/>
          <w:szCs w:val="28"/>
          <w:u w:val="single"/>
          <w:lang w:val="ru-RU" w:eastAsia="ru-RU"/>
        </w:rPr>
        <w:t>самоценности</w:t>
      </w:r>
      <w:proofErr w:type="spellEnd"/>
      <w:r w:rsidRPr="00B33A24">
        <w:rPr>
          <w:rFonts w:ascii="Times New Roman" w:hAnsi="Times New Roman"/>
          <w:i/>
          <w:sz w:val="28"/>
          <w:szCs w:val="28"/>
          <w:u w:val="single"/>
          <w:lang w:val="ru-RU" w:eastAsia="ru-RU"/>
        </w:rPr>
        <w:t xml:space="preserve"> детства как важного этапа в </w:t>
      </w:r>
      <w:proofErr w:type="spellStart"/>
      <w:r w:rsidRPr="00B33A24">
        <w:rPr>
          <w:rFonts w:ascii="Times New Roman" w:hAnsi="Times New Roman"/>
          <w:i/>
          <w:sz w:val="28"/>
          <w:szCs w:val="28"/>
          <w:u w:val="single"/>
          <w:lang w:val="ru-RU" w:eastAsia="ru-RU"/>
        </w:rPr>
        <w:t>общем</w:t>
      </w:r>
      <w:r w:rsidRPr="00F11644">
        <w:rPr>
          <w:rFonts w:ascii="Times New Roman" w:hAnsi="Times New Roman"/>
          <w:i/>
          <w:sz w:val="28"/>
          <w:szCs w:val="28"/>
          <w:u w:val="single"/>
          <w:lang w:val="ru-RU" w:eastAsia="ru-RU"/>
        </w:rPr>
        <w:t>развитии</w:t>
      </w:r>
      <w:proofErr w:type="spellEnd"/>
      <w:r w:rsidRPr="00F11644">
        <w:rPr>
          <w:rFonts w:ascii="Times New Roman" w:hAnsi="Times New Roman"/>
          <w:i/>
          <w:sz w:val="28"/>
          <w:szCs w:val="28"/>
          <w:u w:val="single"/>
          <w:lang w:val="ru-RU" w:eastAsia="ru-RU"/>
        </w:rPr>
        <w:t xml:space="preserve"> человека</w:t>
      </w:r>
      <w:r w:rsidRPr="00F11644">
        <w:rPr>
          <w:rFonts w:ascii="Times New Roman" w:hAnsi="Times New Roman"/>
          <w:sz w:val="28"/>
          <w:szCs w:val="28"/>
          <w:lang w:val="ru-RU" w:eastAsia="ru-RU"/>
        </w:rPr>
        <w:t>.</w:t>
      </w:r>
    </w:p>
    <w:p w:rsidR="00B40BE8" w:rsidRPr="00B33A24" w:rsidRDefault="0020653F"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Этот пр</w:t>
      </w:r>
      <w:r w:rsidR="00461FA1" w:rsidRPr="00B33A24">
        <w:rPr>
          <w:rFonts w:ascii="Times New Roman" w:hAnsi="Times New Roman"/>
          <w:sz w:val="28"/>
          <w:szCs w:val="28"/>
          <w:lang w:val="ru-RU" w:eastAsia="ru-RU"/>
        </w:rPr>
        <w:t xml:space="preserve">инцип подразумевает полноценное </w:t>
      </w:r>
      <w:r w:rsidRPr="00B33A24">
        <w:rPr>
          <w:rFonts w:ascii="Times New Roman" w:hAnsi="Times New Roman"/>
          <w:sz w:val="28"/>
          <w:szCs w:val="28"/>
          <w:lang w:val="ru-RU" w:eastAsia="ru-RU"/>
        </w:rPr>
        <w:t xml:space="preserve">проживание ребенком всех этапов детства (младенческого, </w:t>
      </w:r>
      <w:r w:rsidR="00461FA1" w:rsidRPr="00B33A24">
        <w:rPr>
          <w:rFonts w:ascii="Times New Roman" w:hAnsi="Times New Roman"/>
          <w:sz w:val="28"/>
          <w:szCs w:val="28"/>
          <w:lang w:val="ru-RU" w:eastAsia="ru-RU"/>
        </w:rPr>
        <w:t xml:space="preserve">раннего и дошкольного детства), </w:t>
      </w:r>
      <w:r w:rsidRPr="00B33A24">
        <w:rPr>
          <w:rFonts w:ascii="Times New Roman" w:hAnsi="Times New Roman"/>
          <w:sz w:val="28"/>
          <w:szCs w:val="28"/>
          <w:lang w:val="ru-RU" w:eastAsia="ru-RU"/>
        </w:rPr>
        <w:t>обогащение (амплификацию) детского развития.</w:t>
      </w:r>
    </w:p>
    <w:p w:rsidR="00B40BE8" w:rsidRPr="00DF7CE5" w:rsidRDefault="0020653F" w:rsidP="00DB6FD7">
      <w:pPr>
        <w:numPr>
          <w:ilvl w:val="0"/>
          <w:numId w:val="33"/>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i/>
          <w:sz w:val="28"/>
          <w:szCs w:val="28"/>
          <w:u w:val="single"/>
          <w:lang w:val="ru-RU" w:eastAsia="ru-RU"/>
        </w:rPr>
        <w:t>Позитивная социализация ребенка</w:t>
      </w:r>
      <w:r w:rsidRPr="00B33A24">
        <w:rPr>
          <w:rFonts w:ascii="Times New Roman" w:hAnsi="Times New Roman"/>
          <w:sz w:val="28"/>
          <w:szCs w:val="28"/>
          <w:lang w:val="ru-RU" w:eastAsia="ru-RU"/>
        </w:rPr>
        <w:t xml:space="preserve"> предполагает, что освоение ребенком </w:t>
      </w:r>
      <w:proofErr w:type="spellStart"/>
      <w:r w:rsidRPr="00B33A24">
        <w:rPr>
          <w:rFonts w:ascii="Times New Roman" w:hAnsi="Times New Roman"/>
          <w:sz w:val="28"/>
          <w:szCs w:val="28"/>
          <w:lang w:val="ru-RU" w:eastAsia="ru-RU"/>
        </w:rPr>
        <w:t>культурных</w:t>
      </w:r>
      <w:r w:rsidRPr="00F11644">
        <w:rPr>
          <w:rFonts w:ascii="Times New Roman" w:hAnsi="Times New Roman"/>
          <w:sz w:val="28"/>
          <w:szCs w:val="28"/>
          <w:lang w:val="ru-RU" w:eastAsia="ru-RU"/>
        </w:rPr>
        <w:t>норм</w:t>
      </w:r>
      <w:proofErr w:type="spellEnd"/>
      <w:r w:rsidRPr="00F11644">
        <w:rPr>
          <w:rFonts w:ascii="Times New Roman" w:hAnsi="Times New Roman"/>
          <w:sz w:val="28"/>
          <w:szCs w:val="28"/>
          <w:lang w:val="ru-RU" w:eastAsia="ru-RU"/>
        </w:rPr>
        <w:t>, средств и способов деятельности, культурных образцо</w:t>
      </w:r>
      <w:r w:rsidR="00C20732" w:rsidRPr="00F11644">
        <w:rPr>
          <w:rFonts w:ascii="Times New Roman" w:hAnsi="Times New Roman"/>
          <w:sz w:val="28"/>
          <w:szCs w:val="28"/>
          <w:lang w:val="ru-RU" w:eastAsia="ru-RU"/>
        </w:rPr>
        <w:t xml:space="preserve">в поведения и общения с </w:t>
      </w:r>
      <w:proofErr w:type="spellStart"/>
      <w:r w:rsidR="00C20732" w:rsidRPr="00F11644">
        <w:rPr>
          <w:rFonts w:ascii="Times New Roman" w:hAnsi="Times New Roman"/>
          <w:sz w:val="28"/>
          <w:szCs w:val="28"/>
          <w:lang w:val="ru-RU" w:eastAsia="ru-RU"/>
        </w:rPr>
        <w:t>другими</w:t>
      </w:r>
      <w:r w:rsidRPr="00F11644">
        <w:rPr>
          <w:rFonts w:ascii="Times New Roman" w:hAnsi="Times New Roman"/>
          <w:sz w:val="28"/>
          <w:szCs w:val="28"/>
          <w:lang w:val="ru-RU" w:eastAsia="ru-RU"/>
        </w:rPr>
        <w:t>людьми</w:t>
      </w:r>
      <w:proofErr w:type="spellEnd"/>
      <w:r w:rsidRPr="00F11644">
        <w:rPr>
          <w:rFonts w:ascii="Times New Roman" w:hAnsi="Times New Roman"/>
          <w:sz w:val="28"/>
          <w:szCs w:val="28"/>
          <w:lang w:val="ru-RU" w:eastAsia="ru-RU"/>
        </w:rPr>
        <w:t xml:space="preserve">, приобщение к традициям семьи, общества, государства происходят в </w:t>
      </w:r>
      <w:proofErr w:type="spellStart"/>
      <w:r w:rsidRPr="00F11644">
        <w:rPr>
          <w:rFonts w:ascii="Times New Roman" w:hAnsi="Times New Roman"/>
          <w:sz w:val="28"/>
          <w:szCs w:val="28"/>
          <w:lang w:val="ru-RU" w:eastAsia="ru-RU"/>
        </w:rPr>
        <w:t>процессесотрудничества</w:t>
      </w:r>
      <w:proofErr w:type="spellEnd"/>
      <w:r w:rsidRPr="00F11644">
        <w:rPr>
          <w:rFonts w:ascii="Times New Roman" w:hAnsi="Times New Roman"/>
          <w:sz w:val="28"/>
          <w:szCs w:val="28"/>
          <w:lang w:val="ru-RU" w:eastAsia="ru-RU"/>
        </w:rPr>
        <w:t xml:space="preserve"> со взрослыми и другими детьми, направленного на создание предпосылок </w:t>
      </w:r>
      <w:proofErr w:type="spellStart"/>
      <w:r w:rsidRPr="00F11644">
        <w:rPr>
          <w:rFonts w:ascii="Times New Roman" w:hAnsi="Times New Roman"/>
          <w:sz w:val="28"/>
          <w:szCs w:val="28"/>
          <w:lang w:val="ru-RU" w:eastAsia="ru-RU"/>
        </w:rPr>
        <w:t>кполноценной</w:t>
      </w:r>
      <w:proofErr w:type="spellEnd"/>
      <w:r w:rsidRPr="00F11644">
        <w:rPr>
          <w:rFonts w:ascii="Times New Roman" w:hAnsi="Times New Roman"/>
          <w:sz w:val="28"/>
          <w:szCs w:val="28"/>
          <w:lang w:val="ru-RU" w:eastAsia="ru-RU"/>
        </w:rPr>
        <w:t xml:space="preserve"> деятельности ребенка в изменяющемся мире.</w:t>
      </w:r>
    </w:p>
    <w:p w:rsidR="00B40BE8" w:rsidRPr="00DF7CE5" w:rsidRDefault="0020653F" w:rsidP="00DB6FD7">
      <w:pPr>
        <w:numPr>
          <w:ilvl w:val="0"/>
          <w:numId w:val="33"/>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i/>
          <w:sz w:val="28"/>
          <w:szCs w:val="28"/>
          <w:u w:val="single"/>
          <w:lang w:val="ru-RU" w:eastAsia="ru-RU"/>
        </w:rPr>
        <w:t>Личностно-развивающий и гуманистический характер взаимодействия</w:t>
      </w:r>
      <w:r w:rsidRPr="00B33A24">
        <w:rPr>
          <w:rFonts w:ascii="Times New Roman" w:hAnsi="Times New Roman"/>
          <w:sz w:val="28"/>
          <w:szCs w:val="28"/>
          <w:lang w:val="ru-RU" w:eastAsia="ru-RU"/>
        </w:rPr>
        <w:t xml:space="preserve"> </w:t>
      </w:r>
      <w:r w:rsidR="000D3F3A" w:rsidRPr="00B33A24">
        <w:rPr>
          <w:rFonts w:ascii="Times New Roman" w:hAnsi="Times New Roman"/>
          <w:sz w:val="28"/>
          <w:szCs w:val="28"/>
          <w:lang w:val="ru-RU" w:eastAsia="ru-RU"/>
        </w:rPr>
        <w:t>взрослых</w:t>
      </w:r>
      <w:r w:rsidR="000D3F3A" w:rsidRPr="00F11644">
        <w:rPr>
          <w:rFonts w:ascii="Times New Roman" w:hAnsi="Times New Roman"/>
          <w:sz w:val="28"/>
          <w:szCs w:val="28"/>
          <w:lang w:val="ru-RU" w:eastAsia="ru-RU"/>
        </w:rPr>
        <w:t xml:space="preserve"> (родителей (</w:t>
      </w:r>
      <w:r w:rsidRPr="00F11644">
        <w:rPr>
          <w:rFonts w:ascii="Times New Roman" w:hAnsi="Times New Roman"/>
          <w:sz w:val="28"/>
          <w:szCs w:val="28"/>
          <w:lang w:val="ru-RU" w:eastAsia="ru-RU"/>
        </w:rPr>
        <w:t xml:space="preserve">законных представителей), педагогических и иных </w:t>
      </w:r>
      <w:proofErr w:type="spellStart"/>
      <w:r w:rsidRPr="00F11644">
        <w:rPr>
          <w:rFonts w:ascii="Times New Roman" w:hAnsi="Times New Roman"/>
          <w:sz w:val="28"/>
          <w:szCs w:val="28"/>
          <w:lang w:val="ru-RU" w:eastAsia="ru-RU"/>
        </w:rPr>
        <w:t>работников</w:t>
      </w:r>
      <w:r w:rsidR="00461FA1" w:rsidRPr="00F11644">
        <w:rPr>
          <w:rFonts w:ascii="Times New Roman" w:hAnsi="Times New Roman"/>
          <w:sz w:val="28"/>
          <w:szCs w:val="28"/>
          <w:lang w:val="ru-RU" w:eastAsia="ru-RU"/>
        </w:rPr>
        <w:t>ДОУ</w:t>
      </w:r>
      <w:proofErr w:type="spellEnd"/>
      <w:r w:rsidRPr="00F11644">
        <w:rPr>
          <w:rFonts w:ascii="Times New Roman" w:hAnsi="Times New Roman"/>
          <w:sz w:val="28"/>
          <w:szCs w:val="28"/>
          <w:lang w:val="ru-RU" w:eastAsia="ru-RU"/>
        </w:rPr>
        <w:t>) и</w:t>
      </w:r>
      <w:r w:rsidR="00F11644">
        <w:rPr>
          <w:rFonts w:ascii="Times New Roman" w:hAnsi="Times New Roman"/>
          <w:sz w:val="28"/>
          <w:szCs w:val="28"/>
          <w:lang w:val="ru-RU" w:eastAsia="ru-RU"/>
        </w:rPr>
        <w:t xml:space="preserve"> д</w:t>
      </w:r>
      <w:r w:rsidRPr="00F11644">
        <w:rPr>
          <w:rFonts w:ascii="Times New Roman" w:hAnsi="Times New Roman"/>
          <w:sz w:val="28"/>
          <w:szCs w:val="28"/>
          <w:lang w:val="ru-RU" w:eastAsia="ru-RU"/>
        </w:rPr>
        <w:t>етей</w:t>
      </w:r>
      <w:r w:rsidR="00837644" w:rsidRPr="00F11644">
        <w:rPr>
          <w:rFonts w:ascii="Times New Roman" w:hAnsi="Times New Roman"/>
          <w:sz w:val="28"/>
          <w:szCs w:val="28"/>
          <w:lang w:val="ru-RU" w:eastAsia="ru-RU"/>
        </w:rPr>
        <w:t xml:space="preserve">, что предполагает ориентацию </w:t>
      </w:r>
      <w:r w:rsidR="00837644" w:rsidRPr="00F11644">
        <w:rPr>
          <w:rFonts w:ascii="Times New Roman" w:hAnsi="Times New Roman"/>
          <w:sz w:val="28"/>
          <w:szCs w:val="28"/>
          <w:lang w:val="ru-RU" w:eastAsia="ru-RU"/>
        </w:rPr>
        <w:lastRenderedPageBreak/>
        <w:t xml:space="preserve">на </w:t>
      </w:r>
      <w:r w:rsidRPr="00F11644">
        <w:rPr>
          <w:rFonts w:ascii="Times New Roman" w:hAnsi="Times New Roman"/>
          <w:sz w:val="28"/>
          <w:szCs w:val="28"/>
          <w:lang w:val="ru-RU" w:eastAsia="ru-RU"/>
        </w:rPr>
        <w:t xml:space="preserve">достоинство каждого участника взаимодействия, уважение </w:t>
      </w:r>
      <w:r w:rsidR="00837644" w:rsidRPr="00F11644">
        <w:rPr>
          <w:rFonts w:ascii="Times New Roman" w:hAnsi="Times New Roman"/>
          <w:sz w:val="28"/>
          <w:szCs w:val="28"/>
          <w:lang w:val="ru-RU" w:eastAsia="ru-RU"/>
        </w:rPr>
        <w:t xml:space="preserve">и безусловное принятие личности </w:t>
      </w:r>
      <w:r w:rsidRPr="00F11644">
        <w:rPr>
          <w:rFonts w:ascii="Times New Roman" w:hAnsi="Times New Roman"/>
          <w:sz w:val="28"/>
          <w:szCs w:val="28"/>
          <w:lang w:val="ru-RU" w:eastAsia="ru-RU"/>
        </w:rPr>
        <w:t>ребенка, доброжелательность, внимание к ребенку, его состо</w:t>
      </w:r>
      <w:r w:rsidR="00837644" w:rsidRPr="00F11644">
        <w:rPr>
          <w:rFonts w:ascii="Times New Roman" w:hAnsi="Times New Roman"/>
          <w:sz w:val="28"/>
          <w:szCs w:val="28"/>
          <w:lang w:val="ru-RU" w:eastAsia="ru-RU"/>
        </w:rPr>
        <w:t xml:space="preserve">янию, настроению, потребностям, </w:t>
      </w:r>
      <w:r w:rsidRPr="00F11644">
        <w:rPr>
          <w:rFonts w:ascii="Times New Roman" w:hAnsi="Times New Roman"/>
          <w:sz w:val="28"/>
          <w:szCs w:val="28"/>
          <w:lang w:val="ru-RU" w:eastAsia="ru-RU"/>
        </w:rPr>
        <w:t xml:space="preserve">интересам. </w:t>
      </w:r>
    </w:p>
    <w:p w:rsidR="00B40BE8" w:rsidRPr="00DF7CE5" w:rsidRDefault="0020653F" w:rsidP="00DB6FD7">
      <w:pPr>
        <w:numPr>
          <w:ilvl w:val="0"/>
          <w:numId w:val="33"/>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i/>
          <w:sz w:val="28"/>
          <w:szCs w:val="28"/>
          <w:u w:val="single"/>
          <w:lang w:val="ru-RU" w:eastAsia="ru-RU"/>
        </w:rPr>
        <w:t>Содействие и сотрудничество детей и взрослых</w:t>
      </w:r>
      <w:r w:rsidRPr="00B33A24">
        <w:rPr>
          <w:rFonts w:ascii="Times New Roman" w:hAnsi="Times New Roman"/>
          <w:sz w:val="28"/>
          <w:szCs w:val="28"/>
          <w:lang w:val="ru-RU" w:eastAsia="ru-RU"/>
        </w:rPr>
        <w:t xml:space="preserve">, признание ребенка </w:t>
      </w:r>
      <w:proofErr w:type="spellStart"/>
      <w:r w:rsidRPr="00B33A24">
        <w:rPr>
          <w:rFonts w:ascii="Times New Roman" w:hAnsi="Times New Roman"/>
          <w:sz w:val="28"/>
          <w:szCs w:val="28"/>
          <w:lang w:val="ru-RU" w:eastAsia="ru-RU"/>
        </w:rPr>
        <w:t>полноценным</w:t>
      </w:r>
      <w:r w:rsidRPr="00F11644">
        <w:rPr>
          <w:rFonts w:ascii="Times New Roman" w:hAnsi="Times New Roman"/>
          <w:sz w:val="28"/>
          <w:szCs w:val="28"/>
          <w:lang w:val="ru-RU" w:eastAsia="ru-RU"/>
        </w:rPr>
        <w:t>участником</w:t>
      </w:r>
      <w:proofErr w:type="spellEnd"/>
      <w:r w:rsidRPr="00F11644">
        <w:rPr>
          <w:rFonts w:ascii="Times New Roman" w:hAnsi="Times New Roman"/>
          <w:sz w:val="28"/>
          <w:szCs w:val="28"/>
          <w:lang w:val="ru-RU" w:eastAsia="ru-RU"/>
        </w:rPr>
        <w:t xml:space="preserve"> (субъек</w:t>
      </w:r>
      <w:r w:rsidR="00837644" w:rsidRPr="00F11644">
        <w:rPr>
          <w:rFonts w:ascii="Times New Roman" w:hAnsi="Times New Roman"/>
          <w:sz w:val="28"/>
          <w:szCs w:val="28"/>
          <w:lang w:val="ru-RU" w:eastAsia="ru-RU"/>
        </w:rPr>
        <w:t xml:space="preserve">том) образовательных отношений, что </w:t>
      </w:r>
      <w:r w:rsidRPr="00F11644">
        <w:rPr>
          <w:rFonts w:ascii="Times New Roman" w:hAnsi="Times New Roman"/>
          <w:sz w:val="28"/>
          <w:szCs w:val="28"/>
          <w:lang w:val="ru-RU" w:eastAsia="ru-RU"/>
        </w:rPr>
        <w:t xml:space="preserve">предполагает </w:t>
      </w:r>
      <w:proofErr w:type="spellStart"/>
      <w:r w:rsidRPr="00F11644">
        <w:rPr>
          <w:rFonts w:ascii="Times New Roman" w:hAnsi="Times New Roman"/>
          <w:sz w:val="28"/>
          <w:szCs w:val="28"/>
          <w:lang w:val="ru-RU" w:eastAsia="ru-RU"/>
        </w:rPr>
        <w:t>активноеучастие</w:t>
      </w:r>
      <w:proofErr w:type="spellEnd"/>
      <w:r w:rsidRPr="00F11644">
        <w:rPr>
          <w:rFonts w:ascii="Times New Roman" w:hAnsi="Times New Roman"/>
          <w:sz w:val="28"/>
          <w:szCs w:val="28"/>
          <w:lang w:val="ru-RU" w:eastAsia="ru-RU"/>
        </w:rPr>
        <w:t xml:space="preserve"> всех субъектов образовательных отношений – как детей</w:t>
      </w:r>
      <w:r w:rsidR="00461FA1" w:rsidRPr="00F11644">
        <w:rPr>
          <w:rFonts w:ascii="Times New Roman" w:hAnsi="Times New Roman"/>
          <w:sz w:val="28"/>
          <w:szCs w:val="28"/>
          <w:lang w:val="ru-RU" w:eastAsia="ru-RU"/>
        </w:rPr>
        <w:t xml:space="preserve">, так и взрослых – в реализации </w:t>
      </w:r>
      <w:r w:rsidRPr="00F11644">
        <w:rPr>
          <w:rFonts w:ascii="Times New Roman" w:hAnsi="Times New Roman"/>
          <w:sz w:val="28"/>
          <w:szCs w:val="28"/>
          <w:lang w:val="ru-RU" w:eastAsia="ru-RU"/>
        </w:rPr>
        <w:t xml:space="preserve">программы. Принцип содействия предполагает диалогический </w:t>
      </w:r>
      <w:proofErr w:type="spellStart"/>
      <w:r w:rsidRPr="00F11644">
        <w:rPr>
          <w:rFonts w:ascii="Times New Roman" w:hAnsi="Times New Roman"/>
          <w:sz w:val="28"/>
          <w:szCs w:val="28"/>
          <w:lang w:val="ru-RU" w:eastAsia="ru-RU"/>
        </w:rPr>
        <w:t>характеркоммуникации</w:t>
      </w:r>
      <w:proofErr w:type="spellEnd"/>
      <w:r w:rsidRPr="00F11644">
        <w:rPr>
          <w:rFonts w:ascii="Times New Roman" w:hAnsi="Times New Roman"/>
          <w:sz w:val="28"/>
          <w:szCs w:val="28"/>
          <w:lang w:val="ru-RU" w:eastAsia="ru-RU"/>
        </w:rPr>
        <w:t xml:space="preserve"> между всеми участниками образовательных о</w:t>
      </w:r>
      <w:r w:rsidR="00461FA1" w:rsidRPr="00F11644">
        <w:rPr>
          <w:rFonts w:ascii="Times New Roman" w:hAnsi="Times New Roman"/>
          <w:sz w:val="28"/>
          <w:szCs w:val="28"/>
          <w:lang w:val="ru-RU" w:eastAsia="ru-RU"/>
        </w:rPr>
        <w:t xml:space="preserve">тношений. </w:t>
      </w:r>
    </w:p>
    <w:p w:rsidR="00837644" w:rsidRPr="00B33A24" w:rsidRDefault="0020653F" w:rsidP="00DB6FD7">
      <w:pPr>
        <w:numPr>
          <w:ilvl w:val="0"/>
          <w:numId w:val="33"/>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i/>
          <w:sz w:val="28"/>
          <w:szCs w:val="28"/>
          <w:u w:val="single"/>
          <w:lang w:val="ru-RU" w:eastAsia="ru-RU"/>
        </w:rPr>
        <w:t xml:space="preserve">Сотрудничество </w:t>
      </w:r>
      <w:r w:rsidR="00461FA1" w:rsidRPr="00B33A24">
        <w:rPr>
          <w:rFonts w:ascii="Times New Roman" w:hAnsi="Times New Roman"/>
          <w:i/>
          <w:sz w:val="28"/>
          <w:szCs w:val="28"/>
          <w:u w:val="single"/>
          <w:lang w:val="ru-RU" w:eastAsia="ru-RU"/>
        </w:rPr>
        <w:t xml:space="preserve">ДОУ </w:t>
      </w:r>
      <w:r w:rsidRPr="00B33A24">
        <w:rPr>
          <w:rFonts w:ascii="Times New Roman" w:hAnsi="Times New Roman"/>
          <w:i/>
          <w:sz w:val="28"/>
          <w:szCs w:val="28"/>
          <w:u w:val="single"/>
          <w:lang w:val="ru-RU" w:eastAsia="ru-RU"/>
        </w:rPr>
        <w:t>с семьей</w:t>
      </w:r>
      <w:r w:rsidRPr="00B33A24">
        <w:rPr>
          <w:rFonts w:ascii="Times New Roman" w:hAnsi="Times New Roman"/>
          <w:sz w:val="28"/>
          <w:szCs w:val="28"/>
          <w:lang w:val="ru-RU" w:eastAsia="ru-RU"/>
        </w:rPr>
        <w:t>.</w:t>
      </w:r>
    </w:p>
    <w:p w:rsidR="00B40BE8" w:rsidRPr="00B33A24" w:rsidRDefault="00837644"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Программа предполагает </w:t>
      </w:r>
      <w:r w:rsidR="0020653F" w:rsidRPr="00B33A24">
        <w:rPr>
          <w:rFonts w:ascii="Times New Roman" w:hAnsi="Times New Roman"/>
          <w:sz w:val="28"/>
          <w:szCs w:val="28"/>
          <w:lang w:val="ru-RU" w:eastAsia="ru-RU"/>
        </w:rPr>
        <w:t>разнообразные формы сотрудничества с семьей как в содержат</w:t>
      </w:r>
      <w:r w:rsidR="00461FA1" w:rsidRPr="00B33A24">
        <w:rPr>
          <w:rFonts w:ascii="Times New Roman" w:hAnsi="Times New Roman"/>
          <w:sz w:val="28"/>
          <w:szCs w:val="28"/>
          <w:lang w:val="ru-RU" w:eastAsia="ru-RU"/>
        </w:rPr>
        <w:t xml:space="preserve">ельном, так и в организационном </w:t>
      </w:r>
      <w:r w:rsidR="0020653F" w:rsidRPr="00B33A24">
        <w:rPr>
          <w:rFonts w:ascii="Times New Roman" w:hAnsi="Times New Roman"/>
          <w:sz w:val="28"/>
          <w:szCs w:val="28"/>
          <w:lang w:val="ru-RU" w:eastAsia="ru-RU"/>
        </w:rPr>
        <w:t>планах.</w:t>
      </w:r>
    </w:p>
    <w:p w:rsidR="00B40BE8" w:rsidRPr="00DF7CE5" w:rsidRDefault="0020653F" w:rsidP="00DB6FD7">
      <w:pPr>
        <w:numPr>
          <w:ilvl w:val="0"/>
          <w:numId w:val="33"/>
        </w:numPr>
        <w:spacing w:after="0" w:line="240" w:lineRule="atLeast"/>
        <w:ind w:left="0" w:firstLine="709"/>
        <w:jc w:val="both"/>
        <w:rPr>
          <w:rFonts w:ascii="Times New Roman" w:hAnsi="Times New Roman"/>
          <w:i/>
          <w:sz w:val="28"/>
          <w:szCs w:val="28"/>
          <w:u w:val="single"/>
          <w:lang w:val="ru-RU" w:eastAsia="ru-RU"/>
        </w:rPr>
      </w:pPr>
      <w:r w:rsidRPr="00B33A24">
        <w:rPr>
          <w:rFonts w:ascii="Times New Roman" w:hAnsi="Times New Roman"/>
          <w:i/>
          <w:sz w:val="28"/>
          <w:szCs w:val="28"/>
          <w:u w:val="single"/>
          <w:lang w:val="ru-RU" w:eastAsia="ru-RU"/>
        </w:rPr>
        <w:t xml:space="preserve">Сетевое взаимодействие с организациями социализации, образования, охраны </w:t>
      </w:r>
      <w:proofErr w:type="spellStart"/>
      <w:r w:rsidRPr="00B33A24">
        <w:rPr>
          <w:rFonts w:ascii="Times New Roman" w:hAnsi="Times New Roman"/>
          <w:i/>
          <w:sz w:val="28"/>
          <w:szCs w:val="28"/>
          <w:u w:val="single"/>
          <w:lang w:val="ru-RU" w:eastAsia="ru-RU"/>
        </w:rPr>
        <w:t>здоровья</w:t>
      </w:r>
      <w:r w:rsidRPr="00F11644">
        <w:rPr>
          <w:rFonts w:ascii="Times New Roman" w:hAnsi="Times New Roman"/>
          <w:i/>
          <w:sz w:val="28"/>
          <w:szCs w:val="28"/>
          <w:u w:val="single"/>
          <w:lang w:val="ru-RU" w:eastAsia="ru-RU"/>
        </w:rPr>
        <w:t>и</w:t>
      </w:r>
      <w:proofErr w:type="spellEnd"/>
      <w:r w:rsidRPr="00F11644">
        <w:rPr>
          <w:rFonts w:ascii="Times New Roman" w:hAnsi="Times New Roman"/>
          <w:i/>
          <w:sz w:val="28"/>
          <w:szCs w:val="28"/>
          <w:u w:val="single"/>
          <w:lang w:val="ru-RU" w:eastAsia="ru-RU"/>
        </w:rPr>
        <w:t xml:space="preserve"> другими партнерами</w:t>
      </w:r>
      <w:r w:rsidRPr="00F11644">
        <w:rPr>
          <w:rFonts w:ascii="Times New Roman" w:hAnsi="Times New Roman"/>
          <w:sz w:val="28"/>
          <w:szCs w:val="28"/>
          <w:lang w:val="ru-RU" w:eastAsia="ru-RU"/>
        </w:rPr>
        <w:t xml:space="preserve">, которые могут внести вклад в развитие и образование детей, а </w:t>
      </w:r>
      <w:proofErr w:type="spellStart"/>
      <w:r w:rsidRPr="00F11644">
        <w:rPr>
          <w:rFonts w:ascii="Times New Roman" w:hAnsi="Times New Roman"/>
          <w:sz w:val="28"/>
          <w:szCs w:val="28"/>
          <w:lang w:val="ru-RU" w:eastAsia="ru-RU"/>
        </w:rPr>
        <w:t>такжеиспользование</w:t>
      </w:r>
      <w:proofErr w:type="spellEnd"/>
      <w:r w:rsidRPr="00F11644">
        <w:rPr>
          <w:rFonts w:ascii="Times New Roman" w:hAnsi="Times New Roman"/>
          <w:sz w:val="28"/>
          <w:szCs w:val="28"/>
          <w:lang w:val="ru-RU" w:eastAsia="ru-RU"/>
        </w:rPr>
        <w:t xml:space="preserve"> ресурсов местного сообщества и вариативных программ </w:t>
      </w:r>
      <w:proofErr w:type="spellStart"/>
      <w:r w:rsidRPr="00F11644">
        <w:rPr>
          <w:rFonts w:ascii="Times New Roman" w:hAnsi="Times New Roman"/>
          <w:sz w:val="28"/>
          <w:szCs w:val="28"/>
          <w:lang w:val="ru-RU" w:eastAsia="ru-RU"/>
        </w:rPr>
        <w:t>дополнительногообразования</w:t>
      </w:r>
      <w:proofErr w:type="spellEnd"/>
      <w:r w:rsidRPr="00F11644">
        <w:rPr>
          <w:rFonts w:ascii="Times New Roman" w:hAnsi="Times New Roman"/>
          <w:sz w:val="28"/>
          <w:szCs w:val="28"/>
          <w:lang w:val="ru-RU" w:eastAsia="ru-RU"/>
        </w:rPr>
        <w:t xml:space="preserve"> детей для обогащения детского развития. </w:t>
      </w:r>
      <w:r w:rsidR="00461FA1" w:rsidRPr="00F11644">
        <w:rPr>
          <w:rFonts w:ascii="Times New Roman" w:hAnsi="Times New Roman"/>
          <w:sz w:val="28"/>
          <w:szCs w:val="28"/>
          <w:lang w:val="ru-RU" w:eastAsia="ru-RU"/>
        </w:rPr>
        <w:t>ДОУ</w:t>
      </w:r>
      <w:r w:rsidRPr="00F11644">
        <w:rPr>
          <w:rFonts w:ascii="Times New Roman" w:hAnsi="Times New Roman"/>
          <w:sz w:val="28"/>
          <w:szCs w:val="28"/>
          <w:lang w:val="ru-RU" w:eastAsia="ru-RU"/>
        </w:rPr>
        <w:t xml:space="preserve"> устанавливает партнерские отношения не только </w:t>
      </w:r>
      <w:r w:rsidR="00461FA1" w:rsidRPr="00F11644">
        <w:rPr>
          <w:rFonts w:ascii="Times New Roman" w:hAnsi="Times New Roman"/>
          <w:sz w:val="28"/>
          <w:szCs w:val="28"/>
          <w:lang w:val="ru-RU" w:eastAsia="ru-RU"/>
        </w:rPr>
        <w:t xml:space="preserve">с семьями детей, но и с другими </w:t>
      </w:r>
      <w:r w:rsidRPr="00F11644">
        <w:rPr>
          <w:rFonts w:ascii="Times New Roman" w:hAnsi="Times New Roman"/>
          <w:sz w:val="28"/>
          <w:szCs w:val="28"/>
          <w:lang w:val="ru-RU" w:eastAsia="ru-RU"/>
        </w:rPr>
        <w:t>организациями и лицами, которые могут способствова</w:t>
      </w:r>
      <w:r w:rsidR="00461FA1" w:rsidRPr="00F11644">
        <w:rPr>
          <w:rFonts w:ascii="Times New Roman" w:hAnsi="Times New Roman"/>
          <w:sz w:val="28"/>
          <w:szCs w:val="28"/>
          <w:lang w:val="ru-RU" w:eastAsia="ru-RU"/>
        </w:rPr>
        <w:t xml:space="preserve">ть обогащению социального и/или </w:t>
      </w:r>
      <w:r w:rsidRPr="00F11644">
        <w:rPr>
          <w:rFonts w:ascii="Times New Roman" w:hAnsi="Times New Roman"/>
          <w:sz w:val="28"/>
          <w:szCs w:val="28"/>
          <w:lang w:val="ru-RU" w:eastAsia="ru-RU"/>
        </w:rPr>
        <w:t>культурного опыта детей, приобщению детей к национальны</w:t>
      </w:r>
      <w:r w:rsidR="00461FA1" w:rsidRPr="00F11644">
        <w:rPr>
          <w:rFonts w:ascii="Times New Roman" w:hAnsi="Times New Roman"/>
          <w:sz w:val="28"/>
          <w:szCs w:val="28"/>
          <w:lang w:val="ru-RU" w:eastAsia="ru-RU"/>
        </w:rPr>
        <w:t xml:space="preserve">м </w:t>
      </w:r>
      <w:r w:rsidR="00837644" w:rsidRPr="00F11644">
        <w:rPr>
          <w:rFonts w:ascii="Times New Roman" w:hAnsi="Times New Roman"/>
          <w:sz w:val="28"/>
          <w:szCs w:val="28"/>
          <w:lang w:val="ru-RU" w:eastAsia="ru-RU"/>
        </w:rPr>
        <w:t xml:space="preserve">традициям, </w:t>
      </w:r>
      <w:r w:rsidRPr="00F11644">
        <w:rPr>
          <w:rFonts w:ascii="Times New Roman" w:hAnsi="Times New Roman"/>
          <w:sz w:val="28"/>
          <w:szCs w:val="28"/>
          <w:lang w:val="ru-RU" w:eastAsia="ru-RU"/>
        </w:rPr>
        <w:t xml:space="preserve">к </w:t>
      </w:r>
      <w:r w:rsidR="00461FA1" w:rsidRPr="00F11644">
        <w:rPr>
          <w:rFonts w:ascii="Times New Roman" w:hAnsi="Times New Roman"/>
          <w:sz w:val="28"/>
          <w:szCs w:val="28"/>
          <w:lang w:val="ru-RU" w:eastAsia="ru-RU"/>
        </w:rPr>
        <w:t>природе и истории родного края; содействует</w:t>
      </w:r>
      <w:r w:rsidRPr="00F11644">
        <w:rPr>
          <w:rFonts w:ascii="Times New Roman" w:hAnsi="Times New Roman"/>
          <w:sz w:val="28"/>
          <w:szCs w:val="28"/>
          <w:lang w:val="ru-RU" w:eastAsia="ru-RU"/>
        </w:rPr>
        <w:t xml:space="preserve"> проведению совместных проектов, э</w:t>
      </w:r>
      <w:r w:rsidR="00461FA1" w:rsidRPr="00F11644">
        <w:rPr>
          <w:rFonts w:ascii="Times New Roman" w:hAnsi="Times New Roman"/>
          <w:sz w:val="28"/>
          <w:szCs w:val="28"/>
          <w:lang w:val="ru-RU" w:eastAsia="ru-RU"/>
        </w:rPr>
        <w:t xml:space="preserve">кскурсий, праздников, </w:t>
      </w:r>
      <w:r w:rsidRPr="00F11644">
        <w:rPr>
          <w:rFonts w:ascii="Times New Roman" w:hAnsi="Times New Roman"/>
          <w:sz w:val="28"/>
          <w:szCs w:val="28"/>
          <w:lang w:val="ru-RU" w:eastAsia="ru-RU"/>
        </w:rPr>
        <w:t>концертов, а также удовлетворению особых потребно</w:t>
      </w:r>
      <w:r w:rsidR="00461FA1" w:rsidRPr="00F11644">
        <w:rPr>
          <w:rFonts w:ascii="Times New Roman" w:hAnsi="Times New Roman"/>
          <w:sz w:val="28"/>
          <w:szCs w:val="28"/>
          <w:lang w:val="ru-RU" w:eastAsia="ru-RU"/>
        </w:rPr>
        <w:t>стей детей, оказывает психолого-педагогическую и/или медицинскую</w:t>
      </w:r>
      <w:r w:rsidRPr="00F11644">
        <w:rPr>
          <w:rFonts w:ascii="Times New Roman" w:hAnsi="Times New Roman"/>
          <w:sz w:val="28"/>
          <w:szCs w:val="28"/>
          <w:lang w:val="ru-RU" w:eastAsia="ru-RU"/>
        </w:rPr>
        <w:t xml:space="preserve"> поддержк</w:t>
      </w:r>
      <w:r w:rsidR="00461FA1" w:rsidRPr="00F11644">
        <w:rPr>
          <w:rFonts w:ascii="Times New Roman" w:hAnsi="Times New Roman"/>
          <w:sz w:val="28"/>
          <w:szCs w:val="28"/>
          <w:lang w:val="ru-RU" w:eastAsia="ru-RU"/>
        </w:rPr>
        <w:t>у</w:t>
      </w:r>
      <w:r w:rsidRPr="00F11644">
        <w:rPr>
          <w:rFonts w:ascii="Times New Roman" w:hAnsi="Times New Roman"/>
          <w:sz w:val="28"/>
          <w:szCs w:val="28"/>
          <w:lang w:val="ru-RU" w:eastAsia="ru-RU"/>
        </w:rPr>
        <w:t xml:space="preserve"> в случае </w:t>
      </w:r>
      <w:r w:rsidR="00461FA1" w:rsidRPr="00F11644">
        <w:rPr>
          <w:rFonts w:ascii="Times New Roman" w:hAnsi="Times New Roman"/>
          <w:sz w:val="28"/>
          <w:szCs w:val="28"/>
          <w:lang w:val="ru-RU" w:eastAsia="ru-RU"/>
        </w:rPr>
        <w:t>необходимости</w:t>
      </w:r>
      <w:r w:rsidR="00837644" w:rsidRPr="00F11644">
        <w:rPr>
          <w:rFonts w:ascii="Times New Roman" w:hAnsi="Times New Roman"/>
          <w:sz w:val="28"/>
          <w:szCs w:val="28"/>
          <w:lang w:val="ru-RU" w:eastAsia="ru-RU"/>
        </w:rPr>
        <w:t>.</w:t>
      </w:r>
    </w:p>
    <w:p w:rsidR="00B40BE8" w:rsidRPr="00DF7CE5" w:rsidRDefault="0020653F" w:rsidP="00DB6FD7">
      <w:pPr>
        <w:numPr>
          <w:ilvl w:val="0"/>
          <w:numId w:val="33"/>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i/>
          <w:sz w:val="28"/>
          <w:szCs w:val="28"/>
          <w:u w:val="single"/>
          <w:lang w:val="ru-RU" w:eastAsia="ru-RU"/>
        </w:rPr>
        <w:t>Индивидуализация дошкольного образования</w:t>
      </w:r>
      <w:r w:rsidRPr="00B33A24">
        <w:rPr>
          <w:rFonts w:ascii="Times New Roman" w:hAnsi="Times New Roman"/>
          <w:sz w:val="28"/>
          <w:szCs w:val="28"/>
          <w:lang w:val="ru-RU" w:eastAsia="ru-RU"/>
        </w:rPr>
        <w:t xml:space="preserve"> предполагает такое </w:t>
      </w:r>
      <w:proofErr w:type="spellStart"/>
      <w:r w:rsidRPr="00B33A24">
        <w:rPr>
          <w:rFonts w:ascii="Times New Roman" w:hAnsi="Times New Roman"/>
          <w:sz w:val="28"/>
          <w:szCs w:val="28"/>
          <w:lang w:val="ru-RU" w:eastAsia="ru-RU"/>
        </w:rPr>
        <w:t>построение</w:t>
      </w:r>
      <w:r w:rsidRPr="00F11644">
        <w:rPr>
          <w:rFonts w:ascii="Times New Roman" w:hAnsi="Times New Roman"/>
          <w:sz w:val="28"/>
          <w:szCs w:val="28"/>
          <w:lang w:val="ru-RU" w:eastAsia="ru-RU"/>
        </w:rPr>
        <w:t>образовательной</w:t>
      </w:r>
      <w:proofErr w:type="spellEnd"/>
      <w:r w:rsidRPr="00F11644">
        <w:rPr>
          <w:rFonts w:ascii="Times New Roman" w:hAnsi="Times New Roman"/>
          <w:sz w:val="28"/>
          <w:szCs w:val="28"/>
          <w:lang w:val="ru-RU" w:eastAsia="ru-RU"/>
        </w:rPr>
        <w:t xml:space="preserve"> деятельности, которое открывает возможности для </w:t>
      </w:r>
      <w:proofErr w:type="spellStart"/>
      <w:r w:rsidRPr="00F11644">
        <w:rPr>
          <w:rFonts w:ascii="Times New Roman" w:hAnsi="Times New Roman"/>
          <w:sz w:val="28"/>
          <w:szCs w:val="28"/>
          <w:lang w:val="ru-RU" w:eastAsia="ru-RU"/>
        </w:rPr>
        <w:t>индивидуализацииобразовательного</w:t>
      </w:r>
      <w:proofErr w:type="spellEnd"/>
      <w:r w:rsidRPr="00F11644">
        <w:rPr>
          <w:rFonts w:ascii="Times New Roman" w:hAnsi="Times New Roman"/>
          <w:sz w:val="28"/>
          <w:szCs w:val="28"/>
          <w:lang w:val="ru-RU" w:eastAsia="ru-RU"/>
        </w:rPr>
        <w:t xml:space="preserve"> процесса, появления индивидуальной траект</w:t>
      </w:r>
      <w:r w:rsidR="00461FA1" w:rsidRPr="00F11644">
        <w:rPr>
          <w:rFonts w:ascii="Times New Roman" w:hAnsi="Times New Roman"/>
          <w:sz w:val="28"/>
          <w:szCs w:val="28"/>
          <w:lang w:val="ru-RU" w:eastAsia="ru-RU"/>
        </w:rPr>
        <w:t xml:space="preserve">ории развития каждого ребенка с </w:t>
      </w:r>
      <w:r w:rsidRPr="00F11644">
        <w:rPr>
          <w:rFonts w:ascii="Times New Roman" w:hAnsi="Times New Roman"/>
          <w:sz w:val="28"/>
          <w:szCs w:val="28"/>
          <w:lang w:val="ru-RU" w:eastAsia="ru-RU"/>
        </w:rPr>
        <w:t xml:space="preserve">характерными для данного ребенка спецификой и скоростью, учитывающей его </w:t>
      </w:r>
      <w:r w:rsidR="000D3F3A" w:rsidRPr="00F11644">
        <w:rPr>
          <w:rFonts w:ascii="Times New Roman" w:hAnsi="Times New Roman"/>
          <w:sz w:val="28"/>
          <w:szCs w:val="28"/>
          <w:lang w:val="ru-RU" w:eastAsia="ru-RU"/>
        </w:rPr>
        <w:t>интересы, мотивы</w:t>
      </w:r>
      <w:r w:rsidRPr="00F11644">
        <w:rPr>
          <w:rFonts w:ascii="Times New Roman" w:hAnsi="Times New Roman"/>
          <w:sz w:val="28"/>
          <w:szCs w:val="28"/>
          <w:lang w:val="ru-RU" w:eastAsia="ru-RU"/>
        </w:rPr>
        <w:t xml:space="preserve">, способности и возрастно-психологические особенности. </w:t>
      </w:r>
    </w:p>
    <w:p w:rsidR="00837644" w:rsidRPr="00B33A24" w:rsidRDefault="0020653F" w:rsidP="00DB6FD7">
      <w:pPr>
        <w:numPr>
          <w:ilvl w:val="0"/>
          <w:numId w:val="33"/>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i/>
          <w:sz w:val="28"/>
          <w:szCs w:val="28"/>
          <w:u w:val="single"/>
          <w:lang w:val="ru-RU" w:eastAsia="ru-RU"/>
        </w:rPr>
        <w:t>Возрастная адекватность образования.</w:t>
      </w:r>
    </w:p>
    <w:p w:rsidR="00B40BE8" w:rsidRPr="00B33A24" w:rsidRDefault="0020653F"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Этот принци</w:t>
      </w:r>
      <w:r w:rsidR="00837644" w:rsidRPr="00B33A24">
        <w:rPr>
          <w:rFonts w:ascii="Times New Roman" w:hAnsi="Times New Roman"/>
          <w:sz w:val="28"/>
          <w:szCs w:val="28"/>
          <w:lang w:val="ru-RU" w:eastAsia="ru-RU"/>
        </w:rPr>
        <w:t xml:space="preserve">п предполагает подбор педагогом </w:t>
      </w:r>
      <w:r w:rsidRPr="00B33A24">
        <w:rPr>
          <w:rFonts w:ascii="Times New Roman" w:hAnsi="Times New Roman"/>
          <w:sz w:val="28"/>
          <w:szCs w:val="28"/>
          <w:lang w:val="ru-RU" w:eastAsia="ru-RU"/>
        </w:rPr>
        <w:t>с</w:t>
      </w:r>
      <w:r w:rsidR="00837644" w:rsidRPr="00B33A24">
        <w:rPr>
          <w:rFonts w:ascii="Times New Roman" w:hAnsi="Times New Roman"/>
          <w:sz w:val="28"/>
          <w:szCs w:val="28"/>
          <w:lang w:val="ru-RU" w:eastAsia="ru-RU"/>
        </w:rPr>
        <w:t xml:space="preserve">одержания и методов дошкольного </w:t>
      </w:r>
      <w:r w:rsidRPr="00B33A24">
        <w:rPr>
          <w:rFonts w:ascii="Times New Roman" w:hAnsi="Times New Roman"/>
          <w:sz w:val="28"/>
          <w:szCs w:val="28"/>
          <w:lang w:val="ru-RU" w:eastAsia="ru-RU"/>
        </w:rPr>
        <w:t>образован</w:t>
      </w:r>
      <w:r w:rsidR="00837644" w:rsidRPr="00B33A24">
        <w:rPr>
          <w:rFonts w:ascii="Times New Roman" w:hAnsi="Times New Roman"/>
          <w:sz w:val="28"/>
          <w:szCs w:val="28"/>
          <w:lang w:val="ru-RU" w:eastAsia="ru-RU"/>
        </w:rPr>
        <w:t xml:space="preserve">ия в соответствии с возрастными особенностями </w:t>
      </w:r>
      <w:r w:rsidRPr="00B33A24">
        <w:rPr>
          <w:rFonts w:ascii="Times New Roman" w:hAnsi="Times New Roman"/>
          <w:sz w:val="28"/>
          <w:szCs w:val="28"/>
          <w:lang w:val="ru-RU" w:eastAsia="ru-RU"/>
        </w:rPr>
        <w:t xml:space="preserve">детей. </w:t>
      </w:r>
    </w:p>
    <w:p w:rsidR="00837644" w:rsidRPr="00B33A24" w:rsidRDefault="0020653F" w:rsidP="00DB6FD7">
      <w:pPr>
        <w:numPr>
          <w:ilvl w:val="0"/>
          <w:numId w:val="33"/>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i/>
          <w:sz w:val="28"/>
          <w:szCs w:val="28"/>
          <w:u w:val="single"/>
          <w:lang w:val="ru-RU" w:eastAsia="ru-RU"/>
        </w:rPr>
        <w:t>Развивающее вариативное образование</w:t>
      </w:r>
      <w:r w:rsidRPr="00B33A24">
        <w:rPr>
          <w:rFonts w:ascii="Times New Roman" w:hAnsi="Times New Roman"/>
          <w:sz w:val="28"/>
          <w:szCs w:val="28"/>
          <w:lang w:val="ru-RU" w:eastAsia="ru-RU"/>
        </w:rPr>
        <w:t xml:space="preserve">. </w:t>
      </w:r>
    </w:p>
    <w:p w:rsidR="00B40BE8" w:rsidRPr="00B33A24" w:rsidRDefault="00837644"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Этот принцип предполагает, что </w:t>
      </w:r>
      <w:r w:rsidR="0020653F" w:rsidRPr="00B33A24">
        <w:rPr>
          <w:rFonts w:ascii="Times New Roman" w:hAnsi="Times New Roman"/>
          <w:sz w:val="28"/>
          <w:szCs w:val="28"/>
          <w:lang w:val="ru-RU" w:eastAsia="ru-RU"/>
        </w:rPr>
        <w:t>образовательное содержание предлагается ребенку через ра</w:t>
      </w:r>
      <w:r w:rsidRPr="00B33A24">
        <w:rPr>
          <w:rFonts w:ascii="Times New Roman" w:hAnsi="Times New Roman"/>
          <w:sz w:val="28"/>
          <w:szCs w:val="28"/>
          <w:lang w:val="ru-RU" w:eastAsia="ru-RU"/>
        </w:rPr>
        <w:t xml:space="preserve">зные виды деятельности с учетом </w:t>
      </w:r>
      <w:r w:rsidR="0020653F" w:rsidRPr="00B33A24">
        <w:rPr>
          <w:rFonts w:ascii="Times New Roman" w:hAnsi="Times New Roman"/>
          <w:sz w:val="28"/>
          <w:szCs w:val="28"/>
          <w:lang w:val="ru-RU" w:eastAsia="ru-RU"/>
        </w:rPr>
        <w:t>его актуальных и потенциальных возможностей усвоения э</w:t>
      </w:r>
      <w:r w:rsidRPr="00B33A24">
        <w:rPr>
          <w:rFonts w:ascii="Times New Roman" w:hAnsi="Times New Roman"/>
          <w:sz w:val="28"/>
          <w:szCs w:val="28"/>
          <w:lang w:val="ru-RU" w:eastAsia="ru-RU"/>
        </w:rPr>
        <w:t xml:space="preserve">того содержания и совершения им </w:t>
      </w:r>
      <w:r w:rsidR="0020653F" w:rsidRPr="00B33A24">
        <w:rPr>
          <w:rFonts w:ascii="Times New Roman" w:hAnsi="Times New Roman"/>
          <w:sz w:val="28"/>
          <w:szCs w:val="28"/>
          <w:lang w:val="ru-RU" w:eastAsia="ru-RU"/>
        </w:rPr>
        <w:t>тех или иных действий, с учетом его интересов, мотивов</w:t>
      </w:r>
      <w:r w:rsidRPr="00B33A24">
        <w:rPr>
          <w:rFonts w:ascii="Times New Roman" w:hAnsi="Times New Roman"/>
          <w:sz w:val="28"/>
          <w:szCs w:val="28"/>
          <w:lang w:val="ru-RU" w:eastAsia="ru-RU"/>
        </w:rPr>
        <w:t xml:space="preserve"> и способностей. Данный принцип </w:t>
      </w:r>
      <w:r w:rsidR="0020653F" w:rsidRPr="00B33A24">
        <w:rPr>
          <w:rFonts w:ascii="Times New Roman" w:hAnsi="Times New Roman"/>
          <w:sz w:val="28"/>
          <w:szCs w:val="28"/>
          <w:lang w:val="ru-RU" w:eastAsia="ru-RU"/>
        </w:rPr>
        <w:t xml:space="preserve">предполагает работу педагога с ориентацией на зону ближайшего развития </w:t>
      </w:r>
      <w:r w:rsidRPr="00B33A24">
        <w:rPr>
          <w:rFonts w:ascii="Times New Roman" w:hAnsi="Times New Roman"/>
          <w:sz w:val="28"/>
          <w:szCs w:val="28"/>
          <w:lang w:val="ru-RU" w:eastAsia="ru-RU"/>
        </w:rPr>
        <w:t>ребёнка.</w:t>
      </w:r>
    </w:p>
    <w:p w:rsidR="00837644" w:rsidRPr="00B33A24" w:rsidRDefault="0020653F" w:rsidP="00DB6FD7">
      <w:pPr>
        <w:numPr>
          <w:ilvl w:val="0"/>
          <w:numId w:val="33"/>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i/>
          <w:sz w:val="28"/>
          <w:szCs w:val="28"/>
          <w:u w:val="single"/>
          <w:lang w:val="ru-RU" w:eastAsia="ru-RU"/>
        </w:rPr>
        <w:t>Полнота содержания и интеграция отдельных образовательных областей.</w:t>
      </w:r>
    </w:p>
    <w:p w:rsidR="00B40BE8" w:rsidRPr="00B33A24" w:rsidRDefault="00837644"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Принцип </w:t>
      </w:r>
      <w:r w:rsidR="0020653F" w:rsidRPr="00B33A24">
        <w:rPr>
          <w:rFonts w:ascii="Times New Roman" w:hAnsi="Times New Roman"/>
          <w:sz w:val="28"/>
          <w:szCs w:val="28"/>
          <w:lang w:val="ru-RU" w:eastAsia="ru-RU"/>
        </w:rPr>
        <w:t>предп</w:t>
      </w:r>
      <w:r w:rsidRPr="00B33A24">
        <w:rPr>
          <w:rFonts w:ascii="Times New Roman" w:hAnsi="Times New Roman"/>
          <w:sz w:val="28"/>
          <w:szCs w:val="28"/>
          <w:lang w:val="ru-RU" w:eastAsia="ru-RU"/>
        </w:rPr>
        <w:t>олагает всестороннее социально-</w:t>
      </w:r>
      <w:r w:rsidR="0020653F" w:rsidRPr="00B33A24">
        <w:rPr>
          <w:rFonts w:ascii="Times New Roman" w:hAnsi="Times New Roman"/>
          <w:sz w:val="28"/>
          <w:szCs w:val="28"/>
          <w:lang w:val="ru-RU" w:eastAsia="ru-RU"/>
        </w:rPr>
        <w:t>коммуникативное, познавательное, речевое, художест</w:t>
      </w:r>
      <w:r w:rsidRPr="00B33A24">
        <w:rPr>
          <w:rFonts w:ascii="Times New Roman" w:hAnsi="Times New Roman"/>
          <w:sz w:val="28"/>
          <w:szCs w:val="28"/>
          <w:lang w:val="ru-RU" w:eastAsia="ru-RU"/>
        </w:rPr>
        <w:t xml:space="preserve">венно-эстетическое и физическое </w:t>
      </w:r>
      <w:r w:rsidR="0020653F" w:rsidRPr="00B33A24">
        <w:rPr>
          <w:rFonts w:ascii="Times New Roman" w:hAnsi="Times New Roman"/>
          <w:sz w:val="28"/>
          <w:szCs w:val="28"/>
          <w:lang w:val="ru-RU" w:eastAsia="ru-RU"/>
        </w:rPr>
        <w:t xml:space="preserve">развитие </w:t>
      </w:r>
      <w:r w:rsidR="0020653F" w:rsidRPr="00B33A24">
        <w:rPr>
          <w:rFonts w:ascii="Times New Roman" w:hAnsi="Times New Roman"/>
          <w:sz w:val="28"/>
          <w:szCs w:val="28"/>
          <w:lang w:val="ru-RU" w:eastAsia="ru-RU"/>
        </w:rPr>
        <w:lastRenderedPageBreak/>
        <w:t>детей посредством различных видов детской активности. Между отдельными разделами Программы существуют многообразн</w:t>
      </w:r>
      <w:r w:rsidRPr="00B33A24">
        <w:rPr>
          <w:rFonts w:ascii="Times New Roman" w:hAnsi="Times New Roman"/>
          <w:sz w:val="28"/>
          <w:szCs w:val="28"/>
          <w:lang w:val="ru-RU" w:eastAsia="ru-RU"/>
        </w:rPr>
        <w:t>ые взаимосвязи</w:t>
      </w:r>
      <w:r w:rsidR="00F11644">
        <w:rPr>
          <w:rFonts w:ascii="Times New Roman" w:hAnsi="Times New Roman"/>
          <w:sz w:val="28"/>
          <w:szCs w:val="28"/>
          <w:lang w:val="ru-RU" w:eastAsia="ru-RU"/>
        </w:rPr>
        <w:t>.</w:t>
      </w:r>
    </w:p>
    <w:p w:rsidR="00837644" w:rsidRPr="00B33A24" w:rsidRDefault="0020653F" w:rsidP="00DB6FD7">
      <w:pPr>
        <w:numPr>
          <w:ilvl w:val="0"/>
          <w:numId w:val="33"/>
        </w:numPr>
        <w:spacing w:after="0" w:line="240" w:lineRule="atLeast"/>
        <w:ind w:left="0" w:firstLine="709"/>
        <w:jc w:val="both"/>
        <w:rPr>
          <w:rFonts w:ascii="Times New Roman" w:hAnsi="Times New Roman"/>
          <w:i/>
          <w:sz w:val="28"/>
          <w:szCs w:val="28"/>
          <w:u w:val="single"/>
          <w:lang w:val="ru-RU" w:eastAsia="ru-RU"/>
        </w:rPr>
      </w:pPr>
      <w:r w:rsidRPr="00B33A24">
        <w:rPr>
          <w:rFonts w:ascii="Times New Roman" w:hAnsi="Times New Roman"/>
          <w:i/>
          <w:sz w:val="28"/>
          <w:szCs w:val="28"/>
          <w:u w:val="single"/>
          <w:lang w:val="ru-RU" w:eastAsia="ru-RU"/>
        </w:rPr>
        <w:t xml:space="preserve">Инвариантность ценностей и целей при вариативности средств реализации </w:t>
      </w:r>
      <w:proofErr w:type="spellStart"/>
      <w:r w:rsidRPr="00B33A24">
        <w:rPr>
          <w:rFonts w:ascii="Times New Roman" w:hAnsi="Times New Roman"/>
          <w:i/>
          <w:sz w:val="28"/>
          <w:szCs w:val="28"/>
          <w:u w:val="single"/>
          <w:lang w:val="ru-RU" w:eastAsia="ru-RU"/>
        </w:rPr>
        <w:t>идостижения</w:t>
      </w:r>
      <w:proofErr w:type="spellEnd"/>
      <w:r w:rsidRPr="00B33A24">
        <w:rPr>
          <w:rFonts w:ascii="Times New Roman" w:hAnsi="Times New Roman"/>
          <w:i/>
          <w:sz w:val="28"/>
          <w:szCs w:val="28"/>
          <w:u w:val="single"/>
          <w:lang w:val="ru-RU" w:eastAsia="ru-RU"/>
        </w:rPr>
        <w:t xml:space="preserve"> целей Программы</w:t>
      </w:r>
      <w:r w:rsidRPr="00B33A24">
        <w:rPr>
          <w:rFonts w:ascii="Times New Roman" w:hAnsi="Times New Roman"/>
          <w:sz w:val="28"/>
          <w:szCs w:val="28"/>
          <w:lang w:val="ru-RU" w:eastAsia="ru-RU"/>
        </w:rPr>
        <w:t xml:space="preserve">. </w:t>
      </w:r>
    </w:p>
    <w:p w:rsidR="00B23BCC" w:rsidRPr="00B33A24" w:rsidRDefault="008F1FB7"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Инвариантными </w:t>
      </w:r>
      <w:r w:rsidR="000D3F3A" w:rsidRPr="00B33A24">
        <w:rPr>
          <w:rFonts w:ascii="Times New Roman" w:hAnsi="Times New Roman"/>
          <w:sz w:val="28"/>
          <w:szCs w:val="28"/>
          <w:lang w:val="ru-RU" w:eastAsia="ru-RU"/>
        </w:rPr>
        <w:t>ценностями и</w:t>
      </w:r>
      <w:r w:rsidRPr="00B33A24">
        <w:rPr>
          <w:rFonts w:ascii="Times New Roman" w:hAnsi="Times New Roman"/>
          <w:sz w:val="28"/>
          <w:szCs w:val="28"/>
          <w:lang w:val="ru-RU" w:eastAsia="ru-RU"/>
        </w:rPr>
        <w:t xml:space="preserve"> ориентирами </w:t>
      </w:r>
      <w:proofErr w:type="spellStart"/>
      <w:r w:rsidR="0020653F" w:rsidRPr="00B33A24">
        <w:rPr>
          <w:rFonts w:ascii="Times New Roman" w:hAnsi="Times New Roman"/>
          <w:sz w:val="28"/>
          <w:szCs w:val="28"/>
          <w:lang w:val="ru-RU" w:eastAsia="ru-RU"/>
        </w:rPr>
        <w:t>Программ</w:t>
      </w:r>
      <w:r w:rsidRPr="00B33A24">
        <w:rPr>
          <w:rFonts w:ascii="Times New Roman" w:hAnsi="Times New Roman"/>
          <w:sz w:val="28"/>
          <w:szCs w:val="28"/>
          <w:lang w:val="ru-RU" w:eastAsia="ru-RU"/>
        </w:rPr>
        <w:t>ыявляются</w:t>
      </w:r>
      <w:proofErr w:type="spellEnd"/>
      <w:r w:rsidRPr="00B33A24">
        <w:rPr>
          <w:rFonts w:ascii="Times New Roman" w:hAnsi="Times New Roman"/>
          <w:sz w:val="28"/>
          <w:szCs w:val="28"/>
          <w:lang w:val="ru-RU" w:eastAsia="ru-RU"/>
        </w:rPr>
        <w:t xml:space="preserve"> научно-методические опоры в </w:t>
      </w:r>
      <w:r w:rsidR="0020653F" w:rsidRPr="00B33A24">
        <w:rPr>
          <w:rFonts w:ascii="Times New Roman" w:hAnsi="Times New Roman"/>
          <w:sz w:val="28"/>
          <w:szCs w:val="28"/>
          <w:lang w:val="ru-RU" w:eastAsia="ru-RU"/>
        </w:rPr>
        <w:t>современном мире разнообразия и неопределенности</w:t>
      </w:r>
      <w:r w:rsidRPr="00B33A24">
        <w:rPr>
          <w:rFonts w:ascii="Times New Roman" w:hAnsi="Times New Roman"/>
          <w:sz w:val="28"/>
          <w:szCs w:val="28"/>
          <w:lang w:val="ru-RU" w:eastAsia="ru-RU"/>
        </w:rPr>
        <w:t xml:space="preserve"> с учётом </w:t>
      </w:r>
      <w:r w:rsidR="0020653F" w:rsidRPr="00B33A24">
        <w:rPr>
          <w:rFonts w:ascii="Times New Roman" w:hAnsi="Times New Roman"/>
          <w:sz w:val="28"/>
          <w:szCs w:val="28"/>
          <w:lang w:val="ru-RU" w:eastAsia="ru-RU"/>
        </w:rPr>
        <w:t>социокультурных, географических, климатических</w:t>
      </w:r>
      <w:r w:rsidR="00BA0079" w:rsidRPr="00B33A24">
        <w:rPr>
          <w:rFonts w:ascii="Times New Roman" w:hAnsi="Times New Roman"/>
          <w:sz w:val="28"/>
          <w:szCs w:val="28"/>
          <w:lang w:val="ru-RU" w:eastAsia="ru-RU"/>
        </w:rPr>
        <w:t xml:space="preserve"> </w:t>
      </w:r>
      <w:r w:rsidR="000D3F3A" w:rsidRPr="00B33A24">
        <w:rPr>
          <w:rFonts w:ascii="Times New Roman" w:hAnsi="Times New Roman"/>
          <w:sz w:val="28"/>
          <w:szCs w:val="28"/>
          <w:lang w:val="ru-RU" w:eastAsia="ru-RU"/>
        </w:rPr>
        <w:t>условий и разнородности</w:t>
      </w:r>
      <w:r w:rsidR="0020653F" w:rsidRPr="00B33A24">
        <w:rPr>
          <w:rFonts w:ascii="Times New Roman" w:hAnsi="Times New Roman"/>
          <w:sz w:val="28"/>
          <w:szCs w:val="28"/>
          <w:lang w:val="ru-RU" w:eastAsia="ru-RU"/>
        </w:rPr>
        <w:t xml:space="preserve"> состава групп</w:t>
      </w:r>
      <w:r w:rsidRPr="00B33A24">
        <w:rPr>
          <w:rFonts w:ascii="Times New Roman" w:hAnsi="Times New Roman"/>
          <w:sz w:val="28"/>
          <w:szCs w:val="28"/>
          <w:lang w:val="ru-RU" w:eastAsia="ru-RU"/>
        </w:rPr>
        <w:t xml:space="preserve"> воспитанников, их особенностей </w:t>
      </w:r>
      <w:r w:rsidR="0020653F" w:rsidRPr="00B33A24">
        <w:rPr>
          <w:rFonts w:ascii="Times New Roman" w:hAnsi="Times New Roman"/>
          <w:sz w:val="28"/>
          <w:szCs w:val="28"/>
          <w:lang w:val="ru-RU" w:eastAsia="ru-RU"/>
        </w:rPr>
        <w:t>и интересов, запросов родителей (законных представит</w:t>
      </w:r>
      <w:r w:rsidRPr="00B33A24">
        <w:rPr>
          <w:rFonts w:ascii="Times New Roman" w:hAnsi="Times New Roman"/>
          <w:sz w:val="28"/>
          <w:szCs w:val="28"/>
          <w:lang w:val="ru-RU" w:eastAsia="ru-RU"/>
        </w:rPr>
        <w:t>елей), интересов и предпочтений педагогов.</w:t>
      </w:r>
    </w:p>
    <w:p w:rsidR="008F1FB7" w:rsidRPr="00B33A24" w:rsidRDefault="008F1FB7" w:rsidP="00B33A24">
      <w:pPr>
        <w:spacing w:after="0" w:line="240" w:lineRule="atLeast"/>
        <w:ind w:firstLine="709"/>
        <w:jc w:val="both"/>
        <w:rPr>
          <w:rFonts w:ascii="Times New Roman" w:hAnsi="Times New Roman"/>
          <w:sz w:val="28"/>
          <w:szCs w:val="28"/>
          <w:lang w:val="ru-RU" w:eastAsia="ru-RU"/>
        </w:rPr>
      </w:pPr>
    </w:p>
    <w:p w:rsidR="00BA0079" w:rsidRPr="00F11644" w:rsidRDefault="008F1FB7" w:rsidP="00B33A24">
      <w:pPr>
        <w:spacing w:after="0" w:line="240" w:lineRule="atLeast"/>
        <w:ind w:firstLine="709"/>
        <w:jc w:val="both"/>
        <w:rPr>
          <w:rFonts w:ascii="Times New Roman" w:hAnsi="Times New Roman"/>
          <w:i/>
          <w:color w:val="000000"/>
          <w:sz w:val="28"/>
          <w:szCs w:val="28"/>
          <w:u w:val="single"/>
          <w:lang w:val="ru-RU" w:eastAsia="ru-RU"/>
        </w:rPr>
      </w:pPr>
      <w:r w:rsidRPr="00B33A24">
        <w:rPr>
          <w:rFonts w:ascii="Times New Roman" w:hAnsi="Times New Roman"/>
          <w:i/>
          <w:color w:val="000000"/>
          <w:sz w:val="28"/>
          <w:szCs w:val="28"/>
          <w:u w:val="single"/>
          <w:lang w:val="ru-RU" w:eastAsia="ru-RU"/>
        </w:rPr>
        <w:t>Принципы и подходы к формированию Программы подробно описаны в «Примерной ос</w:t>
      </w:r>
      <w:r w:rsidR="00FB2B49" w:rsidRPr="00B33A24">
        <w:rPr>
          <w:rFonts w:ascii="Times New Roman" w:hAnsi="Times New Roman"/>
          <w:i/>
          <w:color w:val="000000"/>
          <w:sz w:val="28"/>
          <w:szCs w:val="28"/>
          <w:u w:val="single"/>
          <w:lang w:val="ru-RU" w:eastAsia="ru-RU"/>
        </w:rPr>
        <w:t>новной образовательной программе</w:t>
      </w:r>
      <w:r w:rsidRPr="00B33A24">
        <w:rPr>
          <w:rFonts w:ascii="Times New Roman" w:hAnsi="Times New Roman"/>
          <w:i/>
          <w:color w:val="000000"/>
          <w:sz w:val="28"/>
          <w:szCs w:val="28"/>
          <w:u w:val="single"/>
          <w:lang w:val="ru-RU" w:eastAsia="ru-RU"/>
        </w:rPr>
        <w:t xml:space="preserve"> дошкольного образования», одобренной решением федерального учебно-методического объединения по общему образованию (протокол от 20 мая 2015г №2/</w:t>
      </w:r>
      <w:r w:rsidR="000D3F3A" w:rsidRPr="00B33A24">
        <w:rPr>
          <w:rFonts w:ascii="Times New Roman" w:hAnsi="Times New Roman"/>
          <w:i/>
          <w:color w:val="000000"/>
          <w:sz w:val="28"/>
          <w:szCs w:val="28"/>
          <w:u w:val="single"/>
          <w:lang w:val="ru-RU" w:eastAsia="ru-RU"/>
        </w:rPr>
        <w:t>15) http://fgosreestr.ru</w:t>
      </w:r>
    </w:p>
    <w:p w:rsidR="009748DD" w:rsidRPr="00B33A24" w:rsidRDefault="009748DD" w:rsidP="00D17F34">
      <w:pPr>
        <w:spacing w:after="0" w:line="240" w:lineRule="atLeast"/>
        <w:jc w:val="both"/>
        <w:rPr>
          <w:rFonts w:ascii="Times New Roman" w:hAnsi="Times New Roman"/>
          <w:b/>
          <w:sz w:val="28"/>
          <w:szCs w:val="28"/>
          <w:lang w:val="ru-RU"/>
        </w:rPr>
      </w:pPr>
    </w:p>
    <w:p w:rsidR="00B40BE8" w:rsidRDefault="00F11644" w:rsidP="009748DD">
      <w:pPr>
        <w:spacing w:after="0" w:line="240" w:lineRule="atLeast"/>
        <w:ind w:firstLine="709"/>
        <w:jc w:val="center"/>
        <w:rPr>
          <w:rFonts w:ascii="Times New Roman" w:hAnsi="Times New Roman"/>
          <w:b/>
          <w:sz w:val="28"/>
          <w:szCs w:val="28"/>
          <w:lang w:val="ru-RU"/>
        </w:rPr>
      </w:pPr>
      <w:r>
        <w:rPr>
          <w:rFonts w:ascii="Times New Roman" w:hAnsi="Times New Roman"/>
          <w:b/>
          <w:sz w:val="28"/>
          <w:szCs w:val="28"/>
          <w:lang w:val="ru-RU"/>
        </w:rPr>
        <w:t>1</w:t>
      </w:r>
      <w:r w:rsidR="00FB2B49" w:rsidRPr="00B33A24">
        <w:rPr>
          <w:rFonts w:ascii="Times New Roman" w:hAnsi="Times New Roman"/>
          <w:b/>
          <w:sz w:val="28"/>
          <w:szCs w:val="28"/>
          <w:lang w:val="ru-RU"/>
        </w:rPr>
        <w:t>.2. Планируемые результаты как ориентиры освоения воспитанниками основной образовательной программы дошкольного образования</w:t>
      </w:r>
    </w:p>
    <w:p w:rsidR="009748DD" w:rsidRPr="00B33A24" w:rsidRDefault="009748DD" w:rsidP="00B33A24">
      <w:pPr>
        <w:spacing w:after="0" w:line="240" w:lineRule="atLeast"/>
        <w:ind w:firstLine="709"/>
        <w:jc w:val="both"/>
        <w:rPr>
          <w:rFonts w:ascii="Times New Roman" w:hAnsi="Times New Roman"/>
          <w:b/>
          <w:sz w:val="28"/>
          <w:szCs w:val="28"/>
          <w:lang w:val="ru-RU"/>
        </w:rPr>
      </w:pPr>
    </w:p>
    <w:p w:rsidR="000F3BBD" w:rsidRPr="00B33A24" w:rsidRDefault="000F3BBD" w:rsidP="00B33A24">
      <w:pPr>
        <w:spacing w:after="0"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В соответствии с ФГОС </w:t>
      </w:r>
      <w:proofErr w:type="spellStart"/>
      <w:r w:rsidRPr="00B33A24">
        <w:rPr>
          <w:rFonts w:ascii="Times New Roman" w:hAnsi="Times New Roman"/>
          <w:sz w:val="28"/>
          <w:szCs w:val="28"/>
          <w:lang w:val="ru-RU"/>
        </w:rPr>
        <w:t>ДОспецифика</w:t>
      </w:r>
      <w:proofErr w:type="spellEnd"/>
      <w:r w:rsidRPr="00B33A24">
        <w:rPr>
          <w:rFonts w:ascii="Times New Roman" w:hAnsi="Times New Roman"/>
          <w:sz w:val="28"/>
          <w:szCs w:val="28"/>
          <w:lang w:val="ru-RU"/>
        </w:rPr>
        <w:t xml:space="preserve"> дошкольного детства и системные </w:t>
      </w:r>
      <w:proofErr w:type="spellStart"/>
      <w:r w:rsidRPr="00B33A24">
        <w:rPr>
          <w:rFonts w:ascii="Times New Roman" w:hAnsi="Times New Roman"/>
          <w:sz w:val="28"/>
          <w:szCs w:val="28"/>
          <w:lang w:val="ru-RU"/>
        </w:rPr>
        <w:t>особенностидошкольного</w:t>
      </w:r>
      <w:proofErr w:type="spellEnd"/>
      <w:r w:rsidRPr="00B33A24">
        <w:rPr>
          <w:rFonts w:ascii="Times New Roman" w:hAnsi="Times New Roman"/>
          <w:sz w:val="28"/>
          <w:szCs w:val="28"/>
          <w:lang w:val="ru-RU"/>
        </w:rPr>
        <w:t xml:space="preserve"> образования делают неправомерными требования от ребенка </w:t>
      </w:r>
      <w:proofErr w:type="spellStart"/>
      <w:r w:rsidRPr="00B33A24">
        <w:rPr>
          <w:rFonts w:ascii="Times New Roman" w:hAnsi="Times New Roman"/>
          <w:sz w:val="28"/>
          <w:szCs w:val="28"/>
          <w:lang w:val="ru-RU"/>
        </w:rPr>
        <w:t>дошкольноговозраста</w:t>
      </w:r>
      <w:proofErr w:type="spellEnd"/>
      <w:r w:rsidRPr="00B33A24">
        <w:rPr>
          <w:rFonts w:ascii="Times New Roman" w:hAnsi="Times New Roman"/>
          <w:sz w:val="28"/>
          <w:szCs w:val="28"/>
          <w:lang w:val="ru-RU"/>
        </w:rPr>
        <w:t xml:space="preserve"> конкретных образовательных достижений. Поэтому результаты освоения </w:t>
      </w:r>
      <w:proofErr w:type="spellStart"/>
      <w:r w:rsidRPr="00B33A24">
        <w:rPr>
          <w:rFonts w:ascii="Times New Roman" w:hAnsi="Times New Roman"/>
          <w:sz w:val="28"/>
          <w:szCs w:val="28"/>
          <w:lang w:val="ru-RU"/>
        </w:rPr>
        <w:t>Программыпредставлены</w:t>
      </w:r>
      <w:proofErr w:type="spellEnd"/>
      <w:r w:rsidRPr="00B33A24">
        <w:rPr>
          <w:rFonts w:ascii="Times New Roman" w:hAnsi="Times New Roman"/>
          <w:sz w:val="28"/>
          <w:szCs w:val="28"/>
          <w:lang w:val="ru-RU"/>
        </w:rPr>
        <w:t xml:space="preserve"> в виде целевых ориентиров дошкольного образования и представляют </w:t>
      </w:r>
      <w:proofErr w:type="spellStart"/>
      <w:r w:rsidRPr="00B33A24">
        <w:rPr>
          <w:rFonts w:ascii="Times New Roman" w:hAnsi="Times New Roman"/>
          <w:sz w:val="28"/>
          <w:szCs w:val="28"/>
          <w:lang w:val="ru-RU"/>
        </w:rPr>
        <w:t>собойвозрастные</w:t>
      </w:r>
      <w:proofErr w:type="spellEnd"/>
      <w:r w:rsidRPr="00B33A24">
        <w:rPr>
          <w:rFonts w:ascii="Times New Roman" w:hAnsi="Times New Roman"/>
          <w:sz w:val="28"/>
          <w:szCs w:val="28"/>
          <w:lang w:val="ru-RU"/>
        </w:rPr>
        <w:t xml:space="preserve"> характеристики возможных достижений ребенка к концу дошкольного образования.</w:t>
      </w:r>
    </w:p>
    <w:p w:rsidR="000F3BBD" w:rsidRPr="00B33A24" w:rsidRDefault="000F3BBD" w:rsidP="00B33A24">
      <w:pPr>
        <w:spacing w:after="0"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Реализация образовательных целей и задач Программы направлена на </w:t>
      </w:r>
      <w:proofErr w:type="spellStart"/>
      <w:r w:rsidRPr="00B33A24">
        <w:rPr>
          <w:rFonts w:ascii="Times New Roman" w:hAnsi="Times New Roman"/>
          <w:sz w:val="28"/>
          <w:szCs w:val="28"/>
          <w:lang w:val="ru-RU"/>
        </w:rPr>
        <w:t>достижениецелевых</w:t>
      </w:r>
      <w:proofErr w:type="spellEnd"/>
      <w:r w:rsidRPr="00B33A24">
        <w:rPr>
          <w:rFonts w:ascii="Times New Roman" w:hAnsi="Times New Roman"/>
          <w:sz w:val="28"/>
          <w:szCs w:val="28"/>
          <w:lang w:val="ru-RU"/>
        </w:rPr>
        <w:t xml:space="preserve">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0F3BBD" w:rsidRPr="00B33A24" w:rsidRDefault="000F3BBD" w:rsidP="00B33A24">
      <w:pPr>
        <w:spacing w:after="0"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w:t>
      </w:r>
    </w:p>
    <w:p w:rsidR="00F11644" w:rsidRDefault="00F11644" w:rsidP="00B33A24">
      <w:pPr>
        <w:pStyle w:val="a5"/>
        <w:spacing w:line="240" w:lineRule="atLeast"/>
        <w:ind w:firstLine="709"/>
        <w:jc w:val="both"/>
        <w:rPr>
          <w:rFonts w:ascii="Times New Roman" w:hAnsi="Times New Roman"/>
          <w:sz w:val="28"/>
          <w:szCs w:val="28"/>
          <w:lang w:val="ru-RU"/>
        </w:rPr>
      </w:pPr>
    </w:p>
    <w:p w:rsidR="00FB2B49" w:rsidRPr="00B33A24" w:rsidRDefault="00FB2B49" w:rsidP="00B33A24">
      <w:pPr>
        <w:pStyle w:val="a5"/>
        <w:spacing w:line="240" w:lineRule="atLeast"/>
        <w:ind w:firstLine="709"/>
        <w:jc w:val="both"/>
        <w:rPr>
          <w:rFonts w:ascii="Times New Roman" w:hAnsi="Times New Roman"/>
          <w:b/>
          <w:color w:val="000000"/>
          <w:sz w:val="28"/>
          <w:szCs w:val="28"/>
          <w:lang w:val="ru-RU"/>
        </w:rPr>
      </w:pPr>
      <w:r w:rsidRPr="00B33A24">
        <w:rPr>
          <w:rFonts w:ascii="Times New Roman" w:hAnsi="Times New Roman"/>
          <w:b/>
          <w:color w:val="000000"/>
          <w:sz w:val="28"/>
          <w:szCs w:val="28"/>
          <w:lang w:val="ru-RU"/>
        </w:rPr>
        <w:t xml:space="preserve"> Целевые ориентиры образования </w:t>
      </w:r>
      <w:r w:rsidR="000D3F3A" w:rsidRPr="00B33A24">
        <w:rPr>
          <w:rFonts w:ascii="Times New Roman" w:hAnsi="Times New Roman"/>
          <w:b/>
          <w:color w:val="000000"/>
          <w:sz w:val="28"/>
          <w:szCs w:val="28"/>
          <w:lang w:val="ru-RU"/>
        </w:rPr>
        <w:t>в младенческом</w:t>
      </w:r>
      <w:r w:rsidRPr="00B33A24">
        <w:rPr>
          <w:rFonts w:ascii="Times New Roman" w:hAnsi="Times New Roman"/>
          <w:b/>
          <w:color w:val="000000"/>
          <w:sz w:val="28"/>
          <w:szCs w:val="28"/>
          <w:lang w:val="ru-RU"/>
        </w:rPr>
        <w:t xml:space="preserve"> и раннем возрасте:</w:t>
      </w:r>
    </w:p>
    <w:p w:rsidR="00B40BE8" w:rsidRPr="009748DD" w:rsidRDefault="00FB2B49" w:rsidP="00DB6FD7">
      <w:pPr>
        <w:pStyle w:val="a5"/>
        <w:numPr>
          <w:ilvl w:val="0"/>
          <w:numId w:val="8"/>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40BE8" w:rsidRPr="009748DD" w:rsidRDefault="00FB2B49" w:rsidP="00DB6FD7">
      <w:pPr>
        <w:pStyle w:val="a5"/>
        <w:numPr>
          <w:ilvl w:val="0"/>
          <w:numId w:val="8"/>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w:t>
      </w:r>
      <w:r w:rsidRPr="00B33A24">
        <w:rPr>
          <w:rFonts w:ascii="Times New Roman" w:hAnsi="Times New Roman"/>
          <w:color w:val="000000"/>
          <w:sz w:val="28"/>
          <w:szCs w:val="28"/>
          <w:lang w:val="ru-RU"/>
        </w:rPr>
        <w:lastRenderedPageBreak/>
        <w:t>самообслуживания; стремится проявлять самостоятельность в бытовом и игровом поведении;</w:t>
      </w:r>
    </w:p>
    <w:p w:rsidR="00B40BE8" w:rsidRPr="009748DD" w:rsidRDefault="00FB2B49" w:rsidP="00DB6FD7">
      <w:pPr>
        <w:pStyle w:val="a5"/>
        <w:numPr>
          <w:ilvl w:val="0"/>
          <w:numId w:val="8"/>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40BE8" w:rsidRPr="009748DD" w:rsidRDefault="00FB2B49" w:rsidP="00DB6FD7">
      <w:pPr>
        <w:pStyle w:val="a5"/>
        <w:numPr>
          <w:ilvl w:val="0"/>
          <w:numId w:val="8"/>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стремится к общению со взрослыми и активно подражает им в движениях и действиях; </w:t>
      </w:r>
    </w:p>
    <w:p w:rsidR="00B40BE8" w:rsidRPr="009748DD" w:rsidRDefault="00FB2B49" w:rsidP="00DB6FD7">
      <w:pPr>
        <w:pStyle w:val="a5"/>
        <w:numPr>
          <w:ilvl w:val="0"/>
          <w:numId w:val="8"/>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появляются игры, в которых ребенок воспроизводит действия взрослого;</w:t>
      </w:r>
    </w:p>
    <w:p w:rsidR="00B40BE8" w:rsidRPr="009748DD" w:rsidRDefault="00FB2B49" w:rsidP="00DB6FD7">
      <w:pPr>
        <w:pStyle w:val="a5"/>
        <w:numPr>
          <w:ilvl w:val="0"/>
          <w:numId w:val="8"/>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проявляет интерес к сверстникам; наблюдает за их действиями и подражает им;</w:t>
      </w:r>
    </w:p>
    <w:p w:rsidR="00B40BE8" w:rsidRPr="009748DD" w:rsidRDefault="00FB2B49" w:rsidP="00DB6FD7">
      <w:pPr>
        <w:pStyle w:val="a5"/>
        <w:numPr>
          <w:ilvl w:val="0"/>
          <w:numId w:val="8"/>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748DD" w:rsidRPr="00AC2C1B" w:rsidRDefault="00FB2B49" w:rsidP="00DB6FD7">
      <w:pPr>
        <w:pStyle w:val="a5"/>
        <w:numPr>
          <w:ilvl w:val="0"/>
          <w:numId w:val="8"/>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у ребенка развита крупная моторика, он стремится осваивать различные виды движения (бег, лазанье, перешагивание и пр.).</w:t>
      </w:r>
    </w:p>
    <w:p w:rsidR="00FB2B49" w:rsidRPr="009748DD" w:rsidRDefault="00FB2B49" w:rsidP="00B33A24">
      <w:pPr>
        <w:pStyle w:val="a5"/>
        <w:spacing w:line="240" w:lineRule="atLeast"/>
        <w:ind w:firstLine="709"/>
        <w:jc w:val="both"/>
        <w:rPr>
          <w:rFonts w:ascii="Times New Roman" w:hAnsi="Times New Roman"/>
          <w:b/>
          <w:color w:val="000000"/>
          <w:sz w:val="28"/>
          <w:szCs w:val="28"/>
          <w:lang w:val="ru-RU"/>
        </w:rPr>
      </w:pPr>
      <w:r w:rsidRPr="00834F23">
        <w:rPr>
          <w:rFonts w:ascii="Times New Roman" w:hAnsi="Times New Roman"/>
          <w:b/>
          <w:color w:val="000000"/>
          <w:sz w:val="28"/>
          <w:szCs w:val="28"/>
          <w:lang w:val="ru-RU"/>
        </w:rPr>
        <w:t>Целевые</w:t>
      </w:r>
      <w:r w:rsidRPr="00B33A24">
        <w:rPr>
          <w:rFonts w:ascii="Times New Roman" w:hAnsi="Times New Roman"/>
          <w:b/>
          <w:color w:val="000000"/>
          <w:sz w:val="28"/>
          <w:szCs w:val="28"/>
          <w:lang w:val="ru-RU"/>
        </w:rPr>
        <w:t xml:space="preserve"> ориентиры на этапе </w:t>
      </w:r>
      <w:r w:rsidR="000D3F3A" w:rsidRPr="00B33A24">
        <w:rPr>
          <w:rFonts w:ascii="Times New Roman" w:hAnsi="Times New Roman"/>
          <w:b/>
          <w:color w:val="000000"/>
          <w:sz w:val="28"/>
          <w:szCs w:val="28"/>
          <w:lang w:val="ru-RU"/>
        </w:rPr>
        <w:t>завершения дошкольного</w:t>
      </w:r>
      <w:r w:rsidRPr="00B33A24">
        <w:rPr>
          <w:rFonts w:ascii="Times New Roman" w:hAnsi="Times New Roman"/>
          <w:b/>
          <w:color w:val="000000"/>
          <w:sz w:val="28"/>
          <w:szCs w:val="28"/>
          <w:lang w:val="ru-RU"/>
        </w:rPr>
        <w:t xml:space="preserve"> образования:</w:t>
      </w:r>
    </w:p>
    <w:p w:rsidR="00B40BE8" w:rsidRPr="009748DD" w:rsidRDefault="00FB2B49" w:rsidP="00DB6FD7">
      <w:pPr>
        <w:pStyle w:val="a5"/>
        <w:numPr>
          <w:ilvl w:val="0"/>
          <w:numId w:val="9"/>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40BE8" w:rsidRPr="009748DD" w:rsidRDefault="00FB2B49" w:rsidP="00DB6FD7">
      <w:pPr>
        <w:pStyle w:val="a5"/>
        <w:numPr>
          <w:ilvl w:val="0"/>
          <w:numId w:val="9"/>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40BE8" w:rsidRPr="009748DD" w:rsidRDefault="00FB2B49" w:rsidP="00DB6FD7">
      <w:pPr>
        <w:pStyle w:val="a5"/>
        <w:numPr>
          <w:ilvl w:val="0"/>
          <w:numId w:val="9"/>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40BE8" w:rsidRPr="009748DD" w:rsidRDefault="00FB2B49" w:rsidP="00DB6FD7">
      <w:pPr>
        <w:pStyle w:val="a5"/>
        <w:numPr>
          <w:ilvl w:val="0"/>
          <w:numId w:val="9"/>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40BE8" w:rsidRPr="009748DD" w:rsidRDefault="00FB2B49" w:rsidP="00DB6FD7">
      <w:pPr>
        <w:pStyle w:val="a5"/>
        <w:numPr>
          <w:ilvl w:val="0"/>
          <w:numId w:val="9"/>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40BE8" w:rsidRPr="009748DD" w:rsidRDefault="00FB2B49" w:rsidP="00DB6FD7">
      <w:pPr>
        <w:pStyle w:val="a5"/>
        <w:numPr>
          <w:ilvl w:val="0"/>
          <w:numId w:val="9"/>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2005FB" w:rsidRPr="00B33A24" w:rsidRDefault="00FB2B49" w:rsidP="00DB6FD7">
      <w:pPr>
        <w:pStyle w:val="a5"/>
        <w:numPr>
          <w:ilvl w:val="0"/>
          <w:numId w:val="9"/>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w:t>
      </w:r>
      <w:r w:rsidR="00BA0079" w:rsidRPr="00B33A24">
        <w:rPr>
          <w:rFonts w:ascii="Times New Roman" w:hAnsi="Times New Roman"/>
          <w:color w:val="000000"/>
          <w:sz w:val="28"/>
          <w:szCs w:val="28"/>
          <w:lang w:val="ru-RU"/>
        </w:rPr>
        <w:t xml:space="preserve"> в различных видах деятельности</w:t>
      </w:r>
    </w:p>
    <w:p w:rsidR="00834F23" w:rsidRDefault="00834F23" w:rsidP="00BE1FAC">
      <w:pPr>
        <w:pStyle w:val="a5"/>
        <w:spacing w:line="240" w:lineRule="atLeast"/>
        <w:jc w:val="both"/>
        <w:rPr>
          <w:rFonts w:ascii="Times New Roman" w:hAnsi="Times New Roman"/>
          <w:b/>
          <w:color w:val="000000"/>
          <w:sz w:val="28"/>
          <w:szCs w:val="28"/>
          <w:lang w:val="ru-RU"/>
        </w:rPr>
      </w:pPr>
    </w:p>
    <w:p w:rsidR="00F52E21" w:rsidRPr="00B33A24" w:rsidRDefault="00834F23" w:rsidP="00834F23">
      <w:pPr>
        <w:pStyle w:val="a5"/>
        <w:spacing w:line="240" w:lineRule="atLeast"/>
        <w:ind w:firstLine="709"/>
        <w:jc w:val="center"/>
        <w:rPr>
          <w:rFonts w:ascii="Times New Roman" w:hAnsi="Times New Roman"/>
          <w:b/>
          <w:color w:val="000000"/>
          <w:sz w:val="28"/>
          <w:szCs w:val="28"/>
          <w:lang w:val="ru-RU"/>
        </w:rPr>
      </w:pPr>
      <w:r>
        <w:rPr>
          <w:rFonts w:ascii="Times New Roman" w:hAnsi="Times New Roman"/>
          <w:b/>
          <w:color w:val="000000"/>
          <w:sz w:val="28"/>
          <w:szCs w:val="28"/>
          <w:lang w:val="ru-RU"/>
        </w:rPr>
        <w:t>1</w:t>
      </w:r>
      <w:r w:rsidR="007F015B" w:rsidRPr="00B33A24">
        <w:rPr>
          <w:rFonts w:ascii="Times New Roman" w:hAnsi="Times New Roman"/>
          <w:b/>
          <w:color w:val="000000"/>
          <w:sz w:val="28"/>
          <w:szCs w:val="28"/>
          <w:lang w:val="ru-RU"/>
        </w:rPr>
        <w:t>.3</w:t>
      </w:r>
      <w:r w:rsidR="00E51D18" w:rsidRPr="00B33A24">
        <w:rPr>
          <w:rFonts w:ascii="Times New Roman" w:hAnsi="Times New Roman"/>
          <w:b/>
          <w:color w:val="000000"/>
          <w:sz w:val="28"/>
          <w:szCs w:val="28"/>
          <w:lang w:val="ru-RU"/>
        </w:rPr>
        <w:t xml:space="preserve">. </w:t>
      </w:r>
      <w:r w:rsidR="007F015B" w:rsidRPr="00B33A24">
        <w:rPr>
          <w:rFonts w:ascii="Times New Roman" w:hAnsi="Times New Roman"/>
          <w:b/>
          <w:color w:val="000000"/>
          <w:sz w:val="28"/>
          <w:szCs w:val="28"/>
          <w:lang w:val="ru-RU"/>
        </w:rPr>
        <w:t>Развивающее оценивание качества образовательной деятельности по Программе</w:t>
      </w:r>
    </w:p>
    <w:p w:rsidR="007F015B" w:rsidRPr="00B33A24" w:rsidRDefault="007F015B" w:rsidP="00B33A24">
      <w:pPr>
        <w:pStyle w:val="a5"/>
        <w:spacing w:line="240" w:lineRule="atLeast"/>
        <w:ind w:firstLine="709"/>
        <w:jc w:val="both"/>
        <w:rPr>
          <w:rFonts w:ascii="Times New Roman" w:hAnsi="Times New Roman"/>
          <w:color w:val="000000"/>
          <w:sz w:val="28"/>
          <w:szCs w:val="28"/>
          <w:lang w:val="ru-RU"/>
        </w:rPr>
      </w:pPr>
    </w:p>
    <w:p w:rsidR="00F52E21" w:rsidRPr="00B33A24" w:rsidRDefault="00A527C6"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Оценивание качества образовательной деятельности, осуществляемой </w:t>
      </w:r>
      <w:r w:rsidR="00BA0079" w:rsidRPr="00B33A24">
        <w:rPr>
          <w:rFonts w:ascii="Times New Roman" w:hAnsi="Times New Roman"/>
          <w:color w:val="000000"/>
          <w:sz w:val="28"/>
          <w:szCs w:val="28"/>
          <w:lang w:val="ru-RU"/>
        </w:rPr>
        <w:t xml:space="preserve">МБДОУ </w:t>
      </w:r>
      <w:r w:rsidRPr="00B33A24">
        <w:rPr>
          <w:rFonts w:ascii="Times New Roman" w:hAnsi="Times New Roman"/>
          <w:color w:val="000000"/>
          <w:sz w:val="28"/>
          <w:szCs w:val="28"/>
          <w:lang w:val="ru-RU"/>
        </w:rPr>
        <w:t>Детск</w:t>
      </w:r>
      <w:r w:rsidR="00BA0079" w:rsidRPr="00B33A24">
        <w:rPr>
          <w:rFonts w:ascii="Times New Roman" w:hAnsi="Times New Roman"/>
          <w:color w:val="000000"/>
          <w:sz w:val="28"/>
          <w:szCs w:val="28"/>
          <w:lang w:val="ru-RU"/>
        </w:rPr>
        <w:t>ий сад "Ромашка</w:t>
      </w:r>
      <w:r w:rsidR="000D3F3A" w:rsidRPr="00B33A24">
        <w:rPr>
          <w:rFonts w:ascii="Times New Roman" w:hAnsi="Times New Roman"/>
          <w:color w:val="000000"/>
          <w:sz w:val="28"/>
          <w:szCs w:val="28"/>
          <w:lang w:val="ru-RU"/>
        </w:rPr>
        <w:t>» по</w:t>
      </w:r>
      <w:r w:rsidR="000D3F3A">
        <w:rPr>
          <w:rFonts w:ascii="Times New Roman" w:hAnsi="Times New Roman"/>
          <w:color w:val="000000"/>
          <w:sz w:val="28"/>
          <w:szCs w:val="28"/>
          <w:lang w:val="ru-RU"/>
        </w:rPr>
        <w:t xml:space="preserve"> </w:t>
      </w:r>
      <w:r w:rsidR="000D3F3A" w:rsidRPr="00B33A24">
        <w:rPr>
          <w:rFonts w:ascii="Times New Roman" w:hAnsi="Times New Roman"/>
          <w:color w:val="000000"/>
          <w:sz w:val="28"/>
          <w:szCs w:val="28"/>
          <w:lang w:val="ru-RU"/>
        </w:rPr>
        <w:t>Программе</w:t>
      </w:r>
      <w:r w:rsidRPr="00B33A24">
        <w:rPr>
          <w:rFonts w:ascii="Times New Roman" w:hAnsi="Times New Roman"/>
          <w:color w:val="000000"/>
          <w:sz w:val="28"/>
          <w:szCs w:val="28"/>
          <w:lang w:val="ru-RU"/>
        </w:rPr>
        <w:t>, представляет собой важную составную часть данной образовательной деятельности, направленную на ее усовершенствование.</w:t>
      </w:r>
    </w:p>
    <w:p w:rsidR="00F52E21" w:rsidRPr="00B33A24" w:rsidRDefault="00A527C6"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Концептуальные основания такой оценки определяются требованиями </w:t>
      </w:r>
      <w:proofErr w:type="spellStart"/>
      <w:r w:rsidRPr="00B33A24">
        <w:rPr>
          <w:rFonts w:ascii="Times New Roman" w:hAnsi="Times New Roman"/>
          <w:color w:val="000000"/>
          <w:sz w:val="28"/>
          <w:szCs w:val="28"/>
          <w:lang w:val="ru-RU"/>
        </w:rPr>
        <w:t>Федеральногозакона</w:t>
      </w:r>
      <w:proofErr w:type="spellEnd"/>
      <w:r w:rsidRPr="00B33A24">
        <w:rPr>
          <w:rFonts w:ascii="Times New Roman" w:hAnsi="Times New Roman"/>
          <w:color w:val="000000"/>
          <w:sz w:val="28"/>
          <w:szCs w:val="28"/>
          <w:lang w:val="ru-RU"/>
        </w:rPr>
        <w:t xml:space="preserve"> «Об образовании в Российской Федерации», а также Стандарта, в котором </w:t>
      </w:r>
      <w:proofErr w:type="spellStart"/>
      <w:r w:rsidRPr="00B33A24">
        <w:rPr>
          <w:rFonts w:ascii="Times New Roman" w:hAnsi="Times New Roman"/>
          <w:color w:val="000000"/>
          <w:sz w:val="28"/>
          <w:szCs w:val="28"/>
          <w:lang w:val="ru-RU"/>
        </w:rPr>
        <w:t>определеныгосударственные</w:t>
      </w:r>
      <w:proofErr w:type="spellEnd"/>
      <w:r w:rsidRPr="00B33A24">
        <w:rPr>
          <w:rFonts w:ascii="Times New Roman" w:hAnsi="Times New Roman"/>
          <w:color w:val="000000"/>
          <w:sz w:val="28"/>
          <w:szCs w:val="28"/>
          <w:lang w:val="ru-RU"/>
        </w:rPr>
        <w:t xml:space="preserve"> гарантии качества образования.</w:t>
      </w:r>
    </w:p>
    <w:p w:rsidR="00F52E21" w:rsidRPr="00B33A24" w:rsidRDefault="00A527C6"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Оценивание </w:t>
      </w:r>
      <w:proofErr w:type="spellStart"/>
      <w:r w:rsidRPr="00B33A24">
        <w:rPr>
          <w:rFonts w:ascii="Times New Roman" w:hAnsi="Times New Roman"/>
          <w:color w:val="000000"/>
          <w:sz w:val="28"/>
          <w:szCs w:val="28"/>
          <w:lang w:val="ru-RU"/>
        </w:rPr>
        <w:t>качествареализуемой</w:t>
      </w:r>
      <w:proofErr w:type="spellEnd"/>
      <w:r w:rsidR="00E742C3" w:rsidRPr="00B33A24">
        <w:rPr>
          <w:rFonts w:ascii="Times New Roman" w:hAnsi="Times New Roman"/>
          <w:color w:val="000000"/>
          <w:sz w:val="28"/>
          <w:szCs w:val="28"/>
          <w:lang w:val="ru-RU"/>
        </w:rPr>
        <w:t xml:space="preserve"> ДОУ</w:t>
      </w:r>
      <w:r w:rsidRPr="00B33A24">
        <w:rPr>
          <w:rFonts w:ascii="Times New Roman" w:hAnsi="Times New Roman"/>
          <w:color w:val="000000"/>
          <w:sz w:val="28"/>
          <w:szCs w:val="28"/>
          <w:lang w:val="ru-RU"/>
        </w:rPr>
        <w:t xml:space="preserve"> направлено в первую очередь на оценивание созданных </w:t>
      </w:r>
      <w:r w:rsidR="00E742C3" w:rsidRPr="00B33A24">
        <w:rPr>
          <w:rFonts w:ascii="Times New Roman" w:hAnsi="Times New Roman"/>
          <w:color w:val="000000"/>
          <w:sz w:val="28"/>
          <w:szCs w:val="28"/>
          <w:lang w:val="ru-RU"/>
        </w:rPr>
        <w:t xml:space="preserve">ДОУ условий в </w:t>
      </w:r>
      <w:r w:rsidRPr="00B33A24">
        <w:rPr>
          <w:rFonts w:ascii="Times New Roman" w:hAnsi="Times New Roman"/>
          <w:color w:val="000000"/>
          <w:sz w:val="28"/>
          <w:szCs w:val="28"/>
          <w:lang w:val="ru-RU"/>
        </w:rPr>
        <w:t>процессе образовательной деятельности.</w:t>
      </w:r>
    </w:p>
    <w:p w:rsidR="00F52E21" w:rsidRPr="00B33A24" w:rsidRDefault="00A527C6"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Система оценки образовательной деятельности, предусмотренная </w:t>
      </w:r>
      <w:r w:rsidR="000D3F3A" w:rsidRPr="00B33A24">
        <w:rPr>
          <w:rFonts w:ascii="Times New Roman" w:hAnsi="Times New Roman"/>
          <w:color w:val="000000"/>
          <w:sz w:val="28"/>
          <w:szCs w:val="28"/>
          <w:lang w:val="ru-RU"/>
        </w:rPr>
        <w:t>Программой, предполагает</w:t>
      </w:r>
      <w:r w:rsidRPr="00B33A24">
        <w:rPr>
          <w:rFonts w:ascii="Times New Roman" w:hAnsi="Times New Roman"/>
          <w:color w:val="000000"/>
          <w:sz w:val="28"/>
          <w:szCs w:val="28"/>
          <w:lang w:val="ru-RU"/>
        </w:rPr>
        <w:t xml:space="preserve"> оценивание качества условий образовательной деятельности, </w:t>
      </w:r>
      <w:proofErr w:type="spellStart"/>
      <w:r w:rsidRPr="00B33A24">
        <w:rPr>
          <w:rFonts w:ascii="Times New Roman" w:hAnsi="Times New Roman"/>
          <w:color w:val="000000"/>
          <w:sz w:val="28"/>
          <w:szCs w:val="28"/>
          <w:lang w:val="ru-RU"/>
        </w:rPr>
        <w:t>обеспечиваемых</w:t>
      </w:r>
      <w:r w:rsidR="00E742C3" w:rsidRPr="00B33A24">
        <w:rPr>
          <w:rFonts w:ascii="Times New Roman" w:hAnsi="Times New Roman"/>
          <w:color w:val="000000"/>
          <w:sz w:val="28"/>
          <w:szCs w:val="28"/>
          <w:lang w:val="ru-RU"/>
        </w:rPr>
        <w:t>ДОУ</w:t>
      </w:r>
      <w:proofErr w:type="spellEnd"/>
      <w:r w:rsidRPr="00B33A24">
        <w:rPr>
          <w:rFonts w:ascii="Times New Roman" w:hAnsi="Times New Roman"/>
          <w:color w:val="000000"/>
          <w:sz w:val="28"/>
          <w:szCs w:val="28"/>
          <w:lang w:val="ru-RU"/>
        </w:rPr>
        <w:t>, включая психолого-педагогические, кадровые, материально-</w:t>
      </w:r>
      <w:r w:rsidR="000D3F3A" w:rsidRPr="00B33A24">
        <w:rPr>
          <w:rFonts w:ascii="Times New Roman" w:hAnsi="Times New Roman"/>
          <w:color w:val="000000"/>
          <w:sz w:val="28"/>
          <w:szCs w:val="28"/>
          <w:lang w:val="ru-RU"/>
        </w:rPr>
        <w:t>технические, финансовые</w:t>
      </w:r>
      <w:r w:rsidRPr="00B33A24">
        <w:rPr>
          <w:rFonts w:ascii="Times New Roman" w:hAnsi="Times New Roman"/>
          <w:color w:val="000000"/>
          <w:sz w:val="28"/>
          <w:szCs w:val="28"/>
          <w:lang w:val="ru-RU"/>
        </w:rPr>
        <w:t xml:space="preserve">, информационно-методические, управление </w:t>
      </w:r>
      <w:r w:rsidR="00E742C3" w:rsidRPr="00B33A24">
        <w:rPr>
          <w:rFonts w:ascii="Times New Roman" w:hAnsi="Times New Roman"/>
          <w:color w:val="000000"/>
          <w:sz w:val="28"/>
          <w:szCs w:val="28"/>
          <w:lang w:val="ru-RU"/>
        </w:rPr>
        <w:t xml:space="preserve">ДОУ </w:t>
      </w:r>
      <w:r w:rsidRPr="00B33A24">
        <w:rPr>
          <w:rFonts w:ascii="Times New Roman" w:hAnsi="Times New Roman"/>
          <w:color w:val="000000"/>
          <w:sz w:val="28"/>
          <w:szCs w:val="28"/>
          <w:lang w:val="ru-RU"/>
        </w:rPr>
        <w:t xml:space="preserve">и т. </w:t>
      </w:r>
      <w:proofErr w:type="gramStart"/>
      <w:r w:rsidRPr="00B33A24">
        <w:rPr>
          <w:rFonts w:ascii="Times New Roman" w:hAnsi="Times New Roman"/>
          <w:color w:val="000000"/>
          <w:sz w:val="28"/>
          <w:szCs w:val="28"/>
          <w:lang w:val="ru-RU"/>
        </w:rPr>
        <w:t>д..</w:t>
      </w:r>
      <w:proofErr w:type="gramEnd"/>
    </w:p>
    <w:p w:rsidR="00E742C3" w:rsidRPr="00B33A24" w:rsidRDefault="00A527C6"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Программой не предусматривается оценивание качества образовательной деятельности</w:t>
      </w:r>
      <w:r w:rsidR="000D3F3A">
        <w:rPr>
          <w:rFonts w:ascii="Times New Roman" w:hAnsi="Times New Roman"/>
          <w:color w:val="000000"/>
          <w:sz w:val="28"/>
          <w:szCs w:val="28"/>
          <w:lang w:val="ru-RU"/>
        </w:rPr>
        <w:t xml:space="preserve"> </w:t>
      </w:r>
      <w:r w:rsidR="00E742C3" w:rsidRPr="00B33A24">
        <w:rPr>
          <w:rFonts w:ascii="Times New Roman" w:hAnsi="Times New Roman"/>
          <w:color w:val="000000"/>
          <w:sz w:val="28"/>
          <w:szCs w:val="28"/>
          <w:lang w:val="ru-RU"/>
        </w:rPr>
        <w:t xml:space="preserve">ДОУ </w:t>
      </w:r>
      <w:r w:rsidRPr="00B33A24">
        <w:rPr>
          <w:rFonts w:ascii="Times New Roman" w:hAnsi="Times New Roman"/>
          <w:color w:val="000000"/>
          <w:sz w:val="28"/>
          <w:szCs w:val="28"/>
          <w:lang w:val="ru-RU"/>
        </w:rPr>
        <w:t>на основе достижения детьми планируемых результатов освоения Программы.</w:t>
      </w:r>
    </w:p>
    <w:p w:rsidR="00A527C6" w:rsidRPr="00B33A24" w:rsidRDefault="00A527C6"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i/>
          <w:color w:val="000000"/>
          <w:sz w:val="28"/>
          <w:szCs w:val="28"/>
          <w:u w:val="single"/>
          <w:lang w:val="ru-RU"/>
        </w:rPr>
        <w:t>Целевые ориентиры</w:t>
      </w:r>
      <w:r w:rsidRPr="00B33A24">
        <w:rPr>
          <w:rFonts w:ascii="Times New Roman" w:hAnsi="Times New Roman"/>
          <w:color w:val="000000"/>
          <w:sz w:val="28"/>
          <w:szCs w:val="28"/>
          <w:lang w:val="ru-RU"/>
        </w:rPr>
        <w:t>, представленные в Программе:</w:t>
      </w:r>
    </w:p>
    <w:p w:rsidR="00A527C6" w:rsidRPr="00B33A24" w:rsidRDefault="00A527C6" w:rsidP="00DB6FD7">
      <w:pPr>
        <w:pStyle w:val="a5"/>
        <w:numPr>
          <w:ilvl w:val="0"/>
          <w:numId w:val="39"/>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не подлежат непосредственной оценке;</w:t>
      </w:r>
    </w:p>
    <w:p w:rsidR="00A527C6" w:rsidRPr="00B33A24" w:rsidRDefault="00A527C6" w:rsidP="00DB6FD7">
      <w:pPr>
        <w:pStyle w:val="a5"/>
        <w:numPr>
          <w:ilvl w:val="0"/>
          <w:numId w:val="39"/>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не являются непосредственным основанием оценки как итогового, так и </w:t>
      </w:r>
      <w:proofErr w:type="spellStart"/>
      <w:r w:rsidRPr="00B33A24">
        <w:rPr>
          <w:rFonts w:ascii="Times New Roman" w:hAnsi="Times New Roman"/>
          <w:color w:val="000000"/>
          <w:sz w:val="28"/>
          <w:szCs w:val="28"/>
          <w:lang w:val="ru-RU"/>
        </w:rPr>
        <w:t>промежуточногоуровня</w:t>
      </w:r>
      <w:proofErr w:type="spellEnd"/>
      <w:r w:rsidRPr="00B33A24">
        <w:rPr>
          <w:rFonts w:ascii="Times New Roman" w:hAnsi="Times New Roman"/>
          <w:color w:val="000000"/>
          <w:sz w:val="28"/>
          <w:szCs w:val="28"/>
          <w:lang w:val="ru-RU"/>
        </w:rPr>
        <w:t xml:space="preserve"> развития детей;</w:t>
      </w:r>
    </w:p>
    <w:p w:rsidR="00A527C6" w:rsidRPr="008F2051" w:rsidRDefault="00A527C6" w:rsidP="00DB6FD7">
      <w:pPr>
        <w:pStyle w:val="a5"/>
        <w:numPr>
          <w:ilvl w:val="0"/>
          <w:numId w:val="39"/>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не являются основанием для их формального сравнения с реальными </w:t>
      </w:r>
      <w:proofErr w:type="spellStart"/>
      <w:r w:rsidRPr="00B33A24">
        <w:rPr>
          <w:rFonts w:ascii="Times New Roman" w:hAnsi="Times New Roman"/>
          <w:color w:val="000000"/>
          <w:sz w:val="28"/>
          <w:szCs w:val="28"/>
          <w:lang w:val="ru-RU"/>
        </w:rPr>
        <w:t>достижениями</w:t>
      </w:r>
      <w:r w:rsidRPr="008F2051">
        <w:rPr>
          <w:rFonts w:ascii="Times New Roman" w:hAnsi="Times New Roman"/>
          <w:color w:val="000000"/>
          <w:sz w:val="28"/>
          <w:szCs w:val="28"/>
          <w:lang w:val="ru-RU"/>
        </w:rPr>
        <w:t>детей</w:t>
      </w:r>
      <w:proofErr w:type="spellEnd"/>
      <w:r w:rsidRPr="008F2051">
        <w:rPr>
          <w:rFonts w:ascii="Times New Roman" w:hAnsi="Times New Roman"/>
          <w:color w:val="000000"/>
          <w:sz w:val="28"/>
          <w:szCs w:val="28"/>
          <w:lang w:val="ru-RU"/>
        </w:rPr>
        <w:t>;</w:t>
      </w:r>
    </w:p>
    <w:p w:rsidR="00A527C6" w:rsidRPr="008F2051" w:rsidRDefault="00A527C6" w:rsidP="00DB6FD7">
      <w:pPr>
        <w:pStyle w:val="a5"/>
        <w:numPr>
          <w:ilvl w:val="0"/>
          <w:numId w:val="40"/>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не являются основой объективной оценки соответствия установленным </w:t>
      </w:r>
      <w:proofErr w:type="spellStart"/>
      <w:r w:rsidRPr="00B33A24">
        <w:rPr>
          <w:rFonts w:ascii="Times New Roman" w:hAnsi="Times New Roman"/>
          <w:color w:val="000000"/>
          <w:sz w:val="28"/>
          <w:szCs w:val="28"/>
          <w:lang w:val="ru-RU"/>
        </w:rPr>
        <w:t>требованиям</w:t>
      </w:r>
      <w:r w:rsidRPr="008F2051">
        <w:rPr>
          <w:rFonts w:ascii="Times New Roman" w:hAnsi="Times New Roman"/>
          <w:color w:val="000000"/>
          <w:sz w:val="28"/>
          <w:szCs w:val="28"/>
          <w:lang w:val="ru-RU"/>
        </w:rPr>
        <w:t>образовательной</w:t>
      </w:r>
      <w:proofErr w:type="spellEnd"/>
      <w:r w:rsidRPr="008F2051">
        <w:rPr>
          <w:rFonts w:ascii="Times New Roman" w:hAnsi="Times New Roman"/>
          <w:color w:val="000000"/>
          <w:sz w:val="28"/>
          <w:szCs w:val="28"/>
          <w:lang w:val="ru-RU"/>
        </w:rPr>
        <w:t xml:space="preserve"> деятельности и подготовки детей;</w:t>
      </w:r>
    </w:p>
    <w:p w:rsidR="00E742C3" w:rsidRPr="00B33A24" w:rsidRDefault="00A527C6" w:rsidP="00DB6FD7">
      <w:pPr>
        <w:pStyle w:val="a5"/>
        <w:numPr>
          <w:ilvl w:val="0"/>
          <w:numId w:val="40"/>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не являются непосредственным основанием при оценке качества образования.</w:t>
      </w:r>
    </w:p>
    <w:p w:rsidR="00F52E21" w:rsidRPr="00B33A24" w:rsidRDefault="00A527C6"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Программой предусмотрена </w:t>
      </w:r>
      <w:r w:rsidRPr="00B33A24">
        <w:rPr>
          <w:rFonts w:ascii="Times New Roman" w:hAnsi="Times New Roman"/>
          <w:i/>
          <w:color w:val="000000"/>
          <w:sz w:val="28"/>
          <w:szCs w:val="28"/>
          <w:u w:val="single"/>
          <w:lang w:val="ru-RU"/>
        </w:rPr>
        <w:t xml:space="preserve">система </w:t>
      </w:r>
      <w:r w:rsidR="00E742C3" w:rsidRPr="00B33A24">
        <w:rPr>
          <w:rFonts w:ascii="Times New Roman" w:hAnsi="Times New Roman"/>
          <w:i/>
          <w:color w:val="000000"/>
          <w:sz w:val="28"/>
          <w:szCs w:val="28"/>
          <w:u w:val="single"/>
          <w:lang w:val="ru-RU"/>
        </w:rPr>
        <w:t xml:space="preserve">педагогического </w:t>
      </w:r>
      <w:r w:rsidRPr="00B33A24">
        <w:rPr>
          <w:rFonts w:ascii="Times New Roman" w:hAnsi="Times New Roman"/>
          <w:i/>
          <w:color w:val="000000"/>
          <w:sz w:val="28"/>
          <w:szCs w:val="28"/>
          <w:u w:val="single"/>
          <w:lang w:val="ru-RU"/>
        </w:rPr>
        <w:t>мониторинга динамики развития</w:t>
      </w:r>
      <w:r w:rsidRPr="00B33A24">
        <w:rPr>
          <w:rFonts w:ascii="Times New Roman" w:hAnsi="Times New Roman"/>
          <w:color w:val="000000"/>
          <w:sz w:val="28"/>
          <w:szCs w:val="28"/>
          <w:lang w:val="ru-RU"/>
        </w:rPr>
        <w:t xml:space="preserve"> детей, динамики </w:t>
      </w:r>
      <w:proofErr w:type="spellStart"/>
      <w:r w:rsidRPr="00B33A24">
        <w:rPr>
          <w:rFonts w:ascii="Times New Roman" w:hAnsi="Times New Roman"/>
          <w:color w:val="000000"/>
          <w:sz w:val="28"/>
          <w:szCs w:val="28"/>
          <w:lang w:val="ru-RU"/>
        </w:rPr>
        <w:t>ихобразовательных</w:t>
      </w:r>
      <w:proofErr w:type="spellEnd"/>
      <w:r w:rsidRPr="00B33A24">
        <w:rPr>
          <w:rFonts w:ascii="Times New Roman" w:hAnsi="Times New Roman"/>
          <w:color w:val="000000"/>
          <w:sz w:val="28"/>
          <w:szCs w:val="28"/>
          <w:lang w:val="ru-RU"/>
        </w:rPr>
        <w:t xml:space="preserve"> достижений, основанная на методе наблюдения и включающая:</w:t>
      </w:r>
    </w:p>
    <w:p w:rsidR="00A527C6" w:rsidRPr="008F2051" w:rsidRDefault="00A527C6" w:rsidP="00DB6FD7">
      <w:pPr>
        <w:pStyle w:val="a5"/>
        <w:numPr>
          <w:ilvl w:val="0"/>
          <w:numId w:val="37"/>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lastRenderedPageBreak/>
        <w:t xml:space="preserve">педагогические наблюдения, педагогическую диагностику, связанную с </w:t>
      </w:r>
      <w:proofErr w:type="spellStart"/>
      <w:r w:rsidRPr="00B33A24">
        <w:rPr>
          <w:rFonts w:ascii="Times New Roman" w:hAnsi="Times New Roman"/>
          <w:color w:val="000000"/>
          <w:sz w:val="28"/>
          <w:szCs w:val="28"/>
          <w:lang w:val="ru-RU"/>
        </w:rPr>
        <w:t>оценкой</w:t>
      </w:r>
      <w:r w:rsidRPr="008F2051">
        <w:rPr>
          <w:rFonts w:ascii="Times New Roman" w:hAnsi="Times New Roman"/>
          <w:color w:val="000000"/>
          <w:sz w:val="28"/>
          <w:szCs w:val="28"/>
          <w:lang w:val="ru-RU"/>
        </w:rPr>
        <w:t>эффективности</w:t>
      </w:r>
      <w:proofErr w:type="spellEnd"/>
      <w:r w:rsidRPr="008F2051">
        <w:rPr>
          <w:rFonts w:ascii="Times New Roman" w:hAnsi="Times New Roman"/>
          <w:color w:val="000000"/>
          <w:sz w:val="28"/>
          <w:szCs w:val="28"/>
          <w:lang w:val="ru-RU"/>
        </w:rPr>
        <w:t xml:space="preserve"> педагогических действий с целью их дальнейшей оптимизации;</w:t>
      </w:r>
    </w:p>
    <w:p w:rsidR="00A527C6" w:rsidRPr="00B33A24" w:rsidRDefault="00A527C6" w:rsidP="00DB6FD7">
      <w:pPr>
        <w:pStyle w:val="a5"/>
        <w:numPr>
          <w:ilvl w:val="0"/>
          <w:numId w:val="37"/>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карты развития ребенка;</w:t>
      </w:r>
    </w:p>
    <w:p w:rsidR="00E742C3" w:rsidRPr="00B33A24" w:rsidRDefault="00A527C6" w:rsidP="00DB6FD7">
      <w:pPr>
        <w:pStyle w:val="a5"/>
        <w:numPr>
          <w:ilvl w:val="0"/>
          <w:numId w:val="37"/>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различные шкалы индивидуального развития.</w:t>
      </w:r>
    </w:p>
    <w:p w:rsidR="00A527C6" w:rsidRPr="00B33A24" w:rsidRDefault="00A527C6" w:rsidP="00B33A24">
      <w:pPr>
        <w:pStyle w:val="a5"/>
        <w:spacing w:line="240" w:lineRule="atLeast"/>
        <w:ind w:firstLine="709"/>
        <w:jc w:val="both"/>
        <w:rPr>
          <w:rFonts w:ascii="Times New Roman" w:hAnsi="Times New Roman"/>
          <w:i/>
          <w:color w:val="000000"/>
          <w:sz w:val="28"/>
          <w:szCs w:val="28"/>
          <w:u w:val="single"/>
          <w:lang w:val="ru-RU"/>
        </w:rPr>
      </w:pPr>
      <w:r w:rsidRPr="00B33A24">
        <w:rPr>
          <w:rFonts w:ascii="Times New Roman" w:hAnsi="Times New Roman"/>
          <w:color w:val="000000"/>
          <w:sz w:val="28"/>
          <w:szCs w:val="28"/>
          <w:lang w:val="ru-RU"/>
        </w:rPr>
        <w:t xml:space="preserve">В соответствии со Стандартом и принципами Программы </w:t>
      </w:r>
      <w:r w:rsidRPr="00B33A24">
        <w:rPr>
          <w:rFonts w:ascii="Times New Roman" w:hAnsi="Times New Roman"/>
          <w:i/>
          <w:color w:val="000000"/>
          <w:sz w:val="28"/>
          <w:szCs w:val="28"/>
          <w:u w:val="single"/>
          <w:lang w:val="ru-RU"/>
        </w:rPr>
        <w:t>оценка качества</w:t>
      </w:r>
    </w:p>
    <w:p w:rsidR="00F52E21" w:rsidRPr="00B33A24" w:rsidRDefault="00A527C6" w:rsidP="00B33A24">
      <w:pPr>
        <w:pStyle w:val="a5"/>
        <w:spacing w:line="240" w:lineRule="atLeast"/>
        <w:ind w:firstLine="709"/>
        <w:jc w:val="both"/>
        <w:rPr>
          <w:rFonts w:ascii="Times New Roman" w:hAnsi="Times New Roman"/>
          <w:i/>
          <w:color w:val="000000"/>
          <w:sz w:val="28"/>
          <w:szCs w:val="28"/>
          <w:u w:val="single"/>
          <w:lang w:val="ru-RU"/>
        </w:rPr>
      </w:pPr>
      <w:r w:rsidRPr="00B33A24">
        <w:rPr>
          <w:rFonts w:ascii="Times New Roman" w:hAnsi="Times New Roman"/>
          <w:i/>
          <w:color w:val="000000"/>
          <w:sz w:val="28"/>
          <w:szCs w:val="28"/>
          <w:u w:val="single"/>
          <w:lang w:val="ru-RU"/>
        </w:rPr>
        <w:t>образовательной деятельности по Программе:</w:t>
      </w:r>
    </w:p>
    <w:p w:rsidR="00A527C6" w:rsidRPr="008F2051" w:rsidRDefault="00A527C6" w:rsidP="00DB6FD7">
      <w:pPr>
        <w:pStyle w:val="a5"/>
        <w:numPr>
          <w:ilvl w:val="0"/>
          <w:numId w:val="41"/>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поддерживает ценности развития и позитивной социализации ребенка </w:t>
      </w:r>
      <w:proofErr w:type="spellStart"/>
      <w:r w:rsidRPr="00B33A24">
        <w:rPr>
          <w:rFonts w:ascii="Times New Roman" w:hAnsi="Times New Roman"/>
          <w:color w:val="000000"/>
          <w:sz w:val="28"/>
          <w:szCs w:val="28"/>
          <w:lang w:val="ru-RU"/>
        </w:rPr>
        <w:t>дошкольного</w:t>
      </w:r>
      <w:r w:rsidRPr="008F2051">
        <w:rPr>
          <w:rFonts w:ascii="Times New Roman" w:hAnsi="Times New Roman"/>
          <w:color w:val="000000"/>
          <w:sz w:val="28"/>
          <w:szCs w:val="28"/>
          <w:lang w:val="ru-RU"/>
        </w:rPr>
        <w:t>возраста</w:t>
      </w:r>
      <w:proofErr w:type="spellEnd"/>
      <w:r w:rsidRPr="008F2051">
        <w:rPr>
          <w:rFonts w:ascii="Times New Roman" w:hAnsi="Times New Roman"/>
          <w:color w:val="000000"/>
          <w:sz w:val="28"/>
          <w:szCs w:val="28"/>
          <w:lang w:val="ru-RU"/>
        </w:rPr>
        <w:t>;</w:t>
      </w:r>
    </w:p>
    <w:p w:rsidR="00A527C6" w:rsidRPr="008F2051" w:rsidRDefault="00A527C6" w:rsidP="00DB6FD7">
      <w:pPr>
        <w:pStyle w:val="a5"/>
        <w:numPr>
          <w:ilvl w:val="0"/>
          <w:numId w:val="41"/>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учитывает факт разнообразия путей развития ребенка в условиях </w:t>
      </w:r>
      <w:proofErr w:type="spellStart"/>
      <w:r w:rsidRPr="00B33A24">
        <w:rPr>
          <w:rFonts w:ascii="Times New Roman" w:hAnsi="Times New Roman"/>
          <w:color w:val="000000"/>
          <w:sz w:val="28"/>
          <w:szCs w:val="28"/>
          <w:lang w:val="ru-RU"/>
        </w:rPr>
        <w:t>современного</w:t>
      </w:r>
      <w:r w:rsidRPr="008F2051">
        <w:rPr>
          <w:rFonts w:ascii="Times New Roman" w:hAnsi="Times New Roman"/>
          <w:color w:val="000000"/>
          <w:sz w:val="28"/>
          <w:szCs w:val="28"/>
          <w:lang w:val="ru-RU"/>
        </w:rPr>
        <w:t>постиндустриального</w:t>
      </w:r>
      <w:proofErr w:type="spellEnd"/>
      <w:r w:rsidRPr="008F2051">
        <w:rPr>
          <w:rFonts w:ascii="Times New Roman" w:hAnsi="Times New Roman"/>
          <w:color w:val="000000"/>
          <w:sz w:val="28"/>
          <w:szCs w:val="28"/>
          <w:lang w:val="ru-RU"/>
        </w:rPr>
        <w:t xml:space="preserve"> общества;</w:t>
      </w:r>
    </w:p>
    <w:p w:rsidR="00A527C6" w:rsidRPr="008F2051" w:rsidRDefault="00A527C6" w:rsidP="00DB6FD7">
      <w:pPr>
        <w:pStyle w:val="a5"/>
        <w:numPr>
          <w:ilvl w:val="0"/>
          <w:numId w:val="41"/>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ориентирует систему дошкольного образования на поддержку </w:t>
      </w:r>
      <w:proofErr w:type="spellStart"/>
      <w:r w:rsidRPr="00B33A24">
        <w:rPr>
          <w:rFonts w:ascii="Times New Roman" w:hAnsi="Times New Roman"/>
          <w:color w:val="000000"/>
          <w:sz w:val="28"/>
          <w:szCs w:val="28"/>
          <w:lang w:val="ru-RU"/>
        </w:rPr>
        <w:t>вариативности</w:t>
      </w:r>
      <w:r w:rsidRPr="008F2051">
        <w:rPr>
          <w:rFonts w:ascii="Times New Roman" w:hAnsi="Times New Roman"/>
          <w:color w:val="000000"/>
          <w:sz w:val="28"/>
          <w:szCs w:val="28"/>
          <w:lang w:val="ru-RU"/>
        </w:rPr>
        <w:t>используемых</w:t>
      </w:r>
      <w:proofErr w:type="spellEnd"/>
      <w:r w:rsidRPr="008F2051">
        <w:rPr>
          <w:rFonts w:ascii="Times New Roman" w:hAnsi="Times New Roman"/>
          <w:color w:val="000000"/>
          <w:sz w:val="28"/>
          <w:szCs w:val="28"/>
          <w:lang w:val="ru-RU"/>
        </w:rPr>
        <w:t xml:space="preserve"> образовательных программ и организационных форм дошкольного образования;</w:t>
      </w:r>
    </w:p>
    <w:p w:rsidR="00A527C6" w:rsidRPr="008F2051" w:rsidRDefault="00A527C6" w:rsidP="00DB6FD7">
      <w:pPr>
        <w:pStyle w:val="a5"/>
        <w:numPr>
          <w:ilvl w:val="0"/>
          <w:numId w:val="41"/>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обеспечивает выбор методов и инструментов оценивания для семьи, </w:t>
      </w:r>
      <w:proofErr w:type="spellStart"/>
      <w:r w:rsidRPr="00B33A24">
        <w:rPr>
          <w:rFonts w:ascii="Times New Roman" w:hAnsi="Times New Roman"/>
          <w:color w:val="000000"/>
          <w:sz w:val="28"/>
          <w:szCs w:val="28"/>
          <w:lang w:val="ru-RU"/>
        </w:rPr>
        <w:t>образовательной</w:t>
      </w:r>
      <w:r w:rsidRPr="008F2051">
        <w:rPr>
          <w:rFonts w:ascii="Times New Roman" w:hAnsi="Times New Roman"/>
          <w:color w:val="000000"/>
          <w:sz w:val="28"/>
          <w:szCs w:val="28"/>
          <w:lang w:val="ru-RU"/>
        </w:rPr>
        <w:t>организации</w:t>
      </w:r>
      <w:proofErr w:type="spellEnd"/>
      <w:r w:rsidRPr="008F2051">
        <w:rPr>
          <w:rFonts w:ascii="Times New Roman" w:hAnsi="Times New Roman"/>
          <w:color w:val="000000"/>
          <w:sz w:val="28"/>
          <w:szCs w:val="28"/>
          <w:lang w:val="ru-RU"/>
        </w:rPr>
        <w:t xml:space="preserve"> и для педагогов </w:t>
      </w:r>
      <w:r w:rsidR="00E742C3" w:rsidRPr="008F2051">
        <w:rPr>
          <w:rFonts w:ascii="Times New Roman" w:hAnsi="Times New Roman"/>
          <w:color w:val="000000"/>
          <w:sz w:val="28"/>
          <w:szCs w:val="28"/>
          <w:lang w:val="ru-RU"/>
        </w:rPr>
        <w:t>ДОУ</w:t>
      </w:r>
      <w:r w:rsidRPr="008F2051">
        <w:rPr>
          <w:rFonts w:ascii="Times New Roman" w:hAnsi="Times New Roman"/>
          <w:color w:val="000000"/>
          <w:sz w:val="28"/>
          <w:szCs w:val="28"/>
          <w:lang w:val="ru-RU"/>
        </w:rPr>
        <w:t xml:space="preserve"> в соответствии:</w:t>
      </w:r>
    </w:p>
    <w:p w:rsidR="00A527C6" w:rsidRPr="00B33A24" w:rsidRDefault="00A527C6" w:rsidP="00DB6FD7">
      <w:pPr>
        <w:pStyle w:val="a5"/>
        <w:numPr>
          <w:ilvl w:val="1"/>
          <w:numId w:val="42"/>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с разнообразием вариантов развития ребенка в дошкольном детстве,</w:t>
      </w:r>
    </w:p>
    <w:p w:rsidR="00A527C6" w:rsidRPr="00B33A24" w:rsidRDefault="00A527C6" w:rsidP="00DB6FD7">
      <w:pPr>
        <w:pStyle w:val="a5"/>
        <w:numPr>
          <w:ilvl w:val="1"/>
          <w:numId w:val="42"/>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разнообразием вариантов образовательной среды,</w:t>
      </w:r>
    </w:p>
    <w:p w:rsidR="00E742C3" w:rsidRPr="00B33A24" w:rsidRDefault="00A527C6" w:rsidP="00DB6FD7">
      <w:pPr>
        <w:pStyle w:val="a5"/>
        <w:numPr>
          <w:ilvl w:val="1"/>
          <w:numId w:val="42"/>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разнообразием местных условий</w:t>
      </w:r>
      <w:r w:rsidR="00E742C3" w:rsidRPr="00B33A24">
        <w:rPr>
          <w:rFonts w:ascii="Times New Roman" w:hAnsi="Times New Roman"/>
          <w:color w:val="000000"/>
          <w:sz w:val="28"/>
          <w:szCs w:val="28"/>
          <w:lang w:val="ru-RU"/>
        </w:rPr>
        <w:t xml:space="preserve"> региона и муниципального</w:t>
      </w:r>
      <w:r w:rsidR="00BA0079" w:rsidRPr="00B33A24">
        <w:rPr>
          <w:rFonts w:ascii="Times New Roman" w:hAnsi="Times New Roman"/>
          <w:color w:val="000000"/>
          <w:sz w:val="28"/>
          <w:szCs w:val="28"/>
          <w:lang w:val="ru-RU"/>
        </w:rPr>
        <w:t xml:space="preserve"> образования </w:t>
      </w:r>
      <w:proofErr w:type="spellStart"/>
      <w:r w:rsidR="00BA0079" w:rsidRPr="00B33A24">
        <w:rPr>
          <w:rFonts w:ascii="Times New Roman" w:hAnsi="Times New Roman"/>
          <w:color w:val="000000"/>
          <w:sz w:val="28"/>
          <w:szCs w:val="28"/>
          <w:lang w:val="ru-RU"/>
        </w:rPr>
        <w:t>Бичурского</w:t>
      </w:r>
      <w:proofErr w:type="spellEnd"/>
      <w:r w:rsidR="00BA0079" w:rsidRPr="00B33A24">
        <w:rPr>
          <w:rFonts w:ascii="Times New Roman" w:hAnsi="Times New Roman"/>
          <w:color w:val="000000"/>
          <w:sz w:val="28"/>
          <w:szCs w:val="28"/>
          <w:lang w:val="ru-RU"/>
        </w:rPr>
        <w:t xml:space="preserve"> района Республики Бурятия</w:t>
      </w:r>
      <w:r w:rsidR="00E742C3" w:rsidRPr="00B33A24">
        <w:rPr>
          <w:rFonts w:ascii="Times New Roman" w:hAnsi="Times New Roman"/>
          <w:color w:val="000000"/>
          <w:sz w:val="28"/>
          <w:szCs w:val="28"/>
          <w:lang w:val="ru-RU"/>
        </w:rPr>
        <w:t>;</w:t>
      </w:r>
    </w:p>
    <w:p w:rsidR="00A527C6" w:rsidRPr="008F2051" w:rsidRDefault="00A527C6" w:rsidP="00DB6FD7">
      <w:pPr>
        <w:pStyle w:val="a5"/>
        <w:numPr>
          <w:ilvl w:val="0"/>
          <w:numId w:val="41"/>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представляет собой основу для ра</w:t>
      </w:r>
      <w:r w:rsidR="00E742C3" w:rsidRPr="00B33A24">
        <w:rPr>
          <w:rFonts w:ascii="Times New Roman" w:hAnsi="Times New Roman"/>
          <w:color w:val="000000"/>
          <w:sz w:val="28"/>
          <w:szCs w:val="28"/>
          <w:lang w:val="ru-RU"/>
        </w:rPr>
        <w:t xml:space="preserve">звивающего управления Программой </w:t>
      </w:r>
      <w:r w:rsidR="000D3F3A" w:rsidRPr="008F2051">
        <w:rPr>
          <w:rFonts w:ascii="Times New Roman" w:hAnsi="Times New Roman"/>
          <w:color w:val="000000"/>
          <w:sz w:val="28"/>
          <w:szCs w:val="28"/>
          <w:lang w:val="ru-RU"/>
        </w:rPr>
        <w:t>ДОУ, обеспечивая</w:t>
      </w:r>
      <w:r w:rsidR="00E742C3" w:rsidRPr="008F2051">
        <w:rPr>
          <w:rFonts w:ascii="Times New Roman" w:hAnsi="Times New Roman"/>
          <w:color w:val="000000"/>
          <w:sz w:val="28"/>
          <w:szCs w:val="28"/>
          <w:lang w:val="ru-RU"/>
        </w:rPr>
        <w:t xml:space="preserve"> тем самым </w:t>
      </w:r>
      <w:r w:rsidRPr="008F2051">
        <w:rPr>
          <w:rFonts w:ascii="Times New Roman" w:hAnsi="Times New Roman"/>
          <w:color w:val="000000"/>
          <w:sz w:val="28"/>
          <w:szCs w:val="28"/>
          <w:lang w:val="ru-RU"/>
        </w:rPr>
        <w:t xml:space="preserve">качество </w:t>
      </w:r>
      <w:r w:rsidR="00E742C3" w:rsidRPr="008F2051">
        <w:rPr>
          <w:rFonts w:ascii="Times New Roman" w:hAnsi="Times New Roman"/>
          <w:color w:val="000000"/>
          <w:sz w:val="28"/>
          <w:szCs w:val="28"/>
          <w:lang w:val="ru-RU"/>
        </w:rPr>
        <w:t xml:space="preserve">образовательной </w:t>
      </w:r>
      <w:proofErr w:type="spellStart"/>
      <w:r w:rsidR="00E742C3" w:rsidRPr="008F2051">
        <w:rPr>
          <w:rFonts w:ascii="Times New Roman" w:hAnsi="Times New Roman"/>
          <w:color w:val="000000"/>
          <w:sz w:val="28"/>
          <w:szCs w:val="28"/>
          <w:lang w:val="ru-RU"/>
        </w:rPr>
        <w:t>П</w:t>
      </w:r>
      <w:r w:rsidRPr="008F2051">
        <w:rPr>
          <w:rFonts w:ascii="Times New Roman" w:hAnsi="Times New Roman"/>
          <w:color w:val="000000"/>
          <w:sz w:val="28"/>
          <w:szCs w:val="28"/>
          <w:lang w:val="ru-RU"/>
        </w:rPr>
        <w:t>рограмм</w:t>
      </w:r>
      <w:r w:rsidR="00BA0079" w:rsidRPr="008F2051">
        <w:rPr>
          <w:rFonts w:ascii="Times New Roman" w:hAnsi="Times New Roman"/>
          <w:color w:val="000000"/>
          <w:sz w:val="28"/>
          <w:szCs w:val="28"/>
          <w:lang w:val="ru-RU"/>
        </w:rPr>
        <w:t>ыМБДОУ</w:t>
      </w:r>
      <w:proofErr w:type="spellEnd"/>
      <w:r w:rsidR="00BA0079" w:rsidRPr="008F2051">
        <w:rPr>
          <w:rFonts w:ascii="Times New Roman" w:hAnsi="Times New Roman"/>
          <w:color w:val="000000"/>
          <w:sz w:val="28"/>
          <w:szCs w:val="28"/>
          <w:lang w:val="ru-RU"/>
        </w:rPr>
        <w:t xml:space="preserve"> </w:t>
      </w:r>
      <w:r w:rsidR="00E742C3" w:rsidRPr="008F2051">
        <w:rPr>
          <w:rFonts w:ascii="Times New Roman" w:hAnsi="Times New Roman"/>
          <w:color w:val="000000"/>
          <w:sz w:val="28"/>
          <w:szCs w:val="28"/>
          <w:lang w:val="ru-RU"/>
        </w:rPr>
        <w:t>Детск</w:t>
      </w:r>
      <w:r w:rsidR="00BA0079" w:rsidRPr="008F2051">
        <w:rPr>
          <w:rFonts w:ascii="Times New Roman" w:hAnsi="Times New Roman"/>
          <w:color w:val="000000"/>
          <w:sz w:val="28"/>
          <w:szCs w:val="28"/>
          <w:lang w:val="ru-RU"/>
        </w:rPr>
        <w:t>ий сад "Ромашка"</w:t>
      </w:r>
      <w:r w:rsidR="00E742C3" w:rsidRPr="008F2051">
        <w:rPr>
          <w:rFonts w:ascii="Times New Roman" w:hAnsi="Times New Roman"/>
          <w:color w:val="000000"/>
          <w:sz w:val="28"/>
          <w:szCs w:val="28"/>
          <w:lang w:val="ru-RU"/>
        </w:rPr>
        <w:t>.</w:t>
      </w:r>
    </w:p>
    <w:p w:rsidR="00281B54" w:rsidRPr="00B33A24" w:rsidRDefault="00A527C6"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Система оценки качества реализации программ дошкольного образования</w:t>
      </w:r>
      <w:r w:rsidR="00E742C3" w:rsidRPr="00B33A24">
        <w:rPr>
          <w:rFonts w:ascii="Times New Roman" w:hAnsi="Times New Roman"/>
          <w:color w:val="000000"/>
          <w:sz w:val="28"/>
          <w:szCs w:val="28"/>
          <w:lang w:val="ru-RU"/>
        </w:rPr>
        <w:t xml:space="preserve"> </w:t>
      </w:r>
      <w:r w:rsidR="000D3F3A" w:rsidRPr="00B33A24">
        <w:rPr>
          <w:rFonts w:ascii="Times New Roman" w:hAnsi="Times New Roman"/>
          <w:color w:val="000000"/>
          <w:sz w:val="28"/>
          <w:szCs w:val="28"/>
          <w:lang w:val="ru-RU"/>
        </w:rPr>
        <w:t>обеспечивает участие</w:t>
      </w:r>
      <w:r w:rsidRPr="00B33A24">
        <w:rPr>
          <w:rFonts w:ascii="Times New Roman" w:hAnsi="Times New Roman"/>
          <w:color w:val="000000"/>
          <w:sz w:val="28"/>
          <w:szCs w:val="28"/>
          <w:lang w:val="ru-RU"/>
        </w:rPr>
        <w:t xml:space="preserve"> всех участников о</w:t>
      </w:r>
      <w:r w:rsidR="00E742C3" w:rsidRPr="00B33A24">
        <w:rPr>
          <w:rFonts w:ascii="Times New Roman" w:hAnsi="Times New Roman"/>
          <w:color w:val="000000"/>
          <w:sz w:val="28"/>
          <w:szCs w:val="28"/>
          <w:lang w:val="ru-RU"/>
        </w:rPr>
        <w:t>бразовательных отношений и в то же время выполняет</w:t>
      </w:r>
      <w:r w:rsidRPr="00B33A24">
        <w:rPr>
          <w:rFonts w:ascii="Times New Roman" w:hAnsi="Times New Roman"/>
          <w:color w:val="000000"/>
          <w:sz w:val="28"/>
          <w:szCs w:val="28"/>
          <w:lang w:val="ru-RU"/>
        </w:rPr>
        <w:t xml:space="preserve"> свою основную задачу – обеспечивать развитие системы </w:t>
      </w:r>
      <w:proofErr w:type="spellStart"/>
      <w:r w:rsidRPr="00B33A24">
        <w:rPr>
          <w:rFonts w:ascii="Times New Roman" w:hAnsi="Times New Roman"/>
          <w:color w:val="000000"/>
          <w:sz w:val="28"/>
          <w:szCs w:val="28"/>
          <w:lang w:val="ru-RU"/>
        </w:rPr>
        <w:t>дошкольногообразования</w:t>
      </w:r>
      <w:proofErr w:type="spellEnd"/>
      <w:r w:rsidRPr="00B33A24">
        <w:rPr>
          <w:rFonts w:ascii="Times New Roman" w:hAnsi="Times New Roman"/>
          <w:color w:val="000000"/>
          <w:sz w:val="28"/>
          <w:szCs w:val="28"/>
          <w:lang w:val="ru-RU"/>
        </w:rPr>
        <w:t xml:space="preserve"> в соответствии с принципами и требованиями Стандарта.</w:t>
      </w:r>
    </w:p>
    <w:p w:rsidR="00A527C6" w:rsidRPr="00B33A24" w:rsidRDefault="00A527C6"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Программой предусмотрены следующие </w:t>
      </w:r>
      <w:r w:rsidRPr="00B33A24">
        <w:rPr>
          <w:rFonts w:ascii="Times New Roman" w:hAnsi="Times New Roman"/>
          <w:i/>
          <w:color w:val="000000"/>
          <w:sz w:val="28"/>
          <w:szCs w:val="28"/>
          <w:u w:val="single"/>
          <w:lang w:val="ru-RU"/>
        </w:rPr>
        <w:t>уровни системы оценки качества</w:t>
      </w:r>
      <w:r w:rsidRPr="00B33A24">
        <w:rPr>
          <w:rFonts w:ascii="Times New Roman" w:hAnsi="Times New Roman"/>
          <w:color w:val="000000"/>
          <w:sz w:val="28"/>
          <w:szCs w:val="28"/>
          <w:lang w:val="ru-RU"/>
        </w:rPr>
        <w:t>:</w:t>
      </w:r>
    </w:p>
    <w:p w:rsidR="00A527C6" w:rsidRPr="008F2051" w:rsidRDefault="00A527C6" w:rsidP="00DB6FD7">
      <w:pPr>
        <w:pStyle w:val="a5"/>
        <w:numPr>
          <w:ilvl w:val="0"/>
          <w:numId w:val="43"/>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диагностика развития ребенка, используемая как профессиональный инструмент </w:t>
      </w:r>
      <w:proofErr w:type="spellStart"/>
      <w:r w:rsidRPr="00B33A24">
        <w:rPr>
          <w:rFonts w:ascii="Times New Roman" w:hAnsi="Times New Roman"/>
          <w:color w:val="000000"/>
          <w:sz w:val="28"/>
          <w:szCs w:val="28"/>
          <w:lang w:val="ru-RU"/>
        </w:rPr>
        <w:t>педагогас</w:t>
      </w:r>
      <w:proofErr w:type="spellEnd"/>
      <w:r w:rsidRPr="00B33A24">
        <w:rPr>
          <w:rFonts w:ascii="Times New Roman" w:hAnsi="Times New Roman"/>
          <w:color w:val="000000"/>
          <w:sz w:val="28"/>
          <w:szCs w:val="28"/>
          <w:lang w:val="ru-RU"/>
        </w:rPr>
        <w:t xml:space="preserve"> целью получения обратной связи от собственных педагогических действий </w:t>
      </w:r>
      <w:proofErr w:type="spellStart"/>
      <w:r w:rsidRPr="00B33A24">
        <w:rPr>
          <w:rFonts w:ascii="Times New Roman" w:hAnsi="Times New Roman"/>
          <w:color w:val="000000"/>
          <w:sz w:val="28"/>
          <w:szCs w:val="28"/>
          <w:lang w:val="ru-RU"/>
        </w:rPr>
        <w:t>и</w:t>
      </w:r>
      <w:r w:rsidRPr="008F2051">
        <w:rPr>
          <w:rFonts w:ascii="Times New Roman" w:hAnsi="Times New Roman"/>
          <w:color w:val="000000"/>
          <w:sz w:val="28"/>
          <w:szCs w:val="28"/>
          <w:lang w:val="ru-RU"/>
        </w:rPr>
        <w:t>планирования</w:t>
      </w:r>
      <w:proofErr w:type="spellEnd"/>
      <w:r w:rsidRPr="008F2051">
        <w:rPr>
          <w:rFonts w:ascii="Times New Roman" w:hAnsi="Times New Roman"/>
          <w:color w:val="000000"/>
          <w:sz w:val="28"/>
          <w:szCs w:val="28"/>
          <w:lang w:val="ru-RU"/>
        </w:rPr>
        <w:t xml:space="preserve"> дальнейшей индивидуальной работы с детьми по Программе;</w:t>
      </w:r>
    </w:p>
    <w:p w:rsidR="00A527C6" w:rsidRPr="00B33A24" w:rsidRDefault="00A527C6" w:rsidP="00DB6FD7">
      <w:pPr>
        <w:pStyle w:val="a5"/>
        <w:numPr>
          <w:ilvl w:val="0"/>
          <w:numId w:val="43"/>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внутрення</w:t>
      </w:r>
      <w:r w:rsidR="00FE60A6" w:rsidRPr="00B33A24">
        <w:rPr>
          <w:rFonts w:ascii="Times New Roman" w:hAnsi="Times New Roman"/>
          <w:color w:val="000000"/>
          <w:sz w:val="28"/>
          <w:szCs w:val="28"/>
          <w:lang w:val="ru-RU"/>
        </w:rPr>
        <w:t>я оценка, самооценка ДОУ</w:t>
      </w:r>
      <w:r w:rsidRPr="00B33A24">
        <w:rPr>
          <w:rFonts w:ascii="Times New Roman" w:hAnsi="Times New Roman"/>
          <w:color w:val="000000"/>
          <w:sz w:val="28"/>
          <w:szCs w:val="28"/>
          <w:lang w:val="ru-RU"/>
        </w:rPr>
        <w:t>;</w:t>
      </w:r>
    </w:p>
    <w:p w:rsidR="00FE60A6" w:rsidRPr="008F2051" w:rsidRDefault="00FE60A6" w:rsidP="00DB6FD7">
      <w:pPr>
        <w:pStyle w:val="a5"/>
        <w:numPr>
          <w:ilvl w:val="0"/>
          <w:numId w:val="43"/>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внешняя оценка ДОУ</w:t>
      </w:r>
      <w:r w:rsidR="00A527C6" w:rsidRPr="00B33A24">
        <w:rPr>
          <w:rFonts w:ascii="Times New Roman" w:hAnsi="Times New Roman"/>
          <w:color w:val="000000"/>
          <w:sz w:val="28"/>
          <w:szCs w:val="28"/>
          <w:lang w:val="ru-RU"/>
        </w:rPr>
        <w:t xml:space="preserve">, в том числе независимая профессиональная и </w:t>
      </w:r>
      <w:proofErr w:type="spellStart"/>
      <w:r w:rsidR="00A527C6" w:rsidRPr="00B33A24">
        <w:rPr>
          <w:rFonts w:ascii="Times New Roman" w:hAnsi="Times New Roman"/>
          <w:color w:val="000000"/>
          <w:sz w:val="28"/>
          <w:szCs w:val="28"/>
          <w:lang w:val="ru-RU"/>
        </w:rPr>
        <w:t>общественная</w:t>
      </w:r>
      <w:r w:rsidR="00A527C6" w:rsidRPr="008F2051">
        <w:rPr>
          <w:rFonts w:ascii="Times New Roman" w:hAnsi="Times New Roman"/>
          <w:color w:val="000000"/>
          <w:sz w:val="28"/>
          <w:szCs w:val="28"/>
          <w:lang w:val="ru-RU"/>
        </w:rPr>
        <w:t>оценка</w:t>
      </w:r>
      <w:proofErr w:type="spellEnd"/>
      <w:r w:rsidR="00A527C6" w:rsidRPr="008F2051">
        <w:rPr>
          <w:rFonts w:ascii="Times New Roman" w:hAnsi="Times New Roman"/>
          <w:color w:val="000000"/>
          <w:sz w:val="28"/>
          <w:szCs w:val="28"/>
          <w:lang w:val="ru-RU"/>
        </w:rPr>
        <w:t>.</w:t>
      </w:r>
    </w:p>
    <w:p w:rsidR="00A527C6" w:rsidRPr="00B33A24" w:rsidRDefault="00A527C6" w:rsidP="00B33A24">
      <w:pPr>
        <w:pStyle w:val="a5"/>
        <w:spacing w:line="240" w:lineRule="atLeast"/>
        <w:ind w:firstLine="709"/>
        <w:jc w:val="both"/>
        <w:rPr>
          <w:rFonts w:ascii="Times New Roman" w:hAnsi="Times New Roman"/>
          <w:i/>
          <w:color w:val="000000"/>
          <w:sz w:val="28"/>
          <w:szCs w:val="28"/>
          <w:u w:val="single"/>
          <w:lang w:val="ru-RU"/>
        </w:rPr>
      </w:pPr>
      <w:r w:rsidRPr="00B33A24">
        <w:rPr>
          <w:rFonts w:ascii="Times New Roman" w:hAnsi="Times New Roman"/>
          <w:i/>
          <w:color w:val="000000"/>
          <w:sz w:val="28"/>
          <w:szCs w:val="28"/>
          <w:u w:val="single"/>
          <w:lang w:val="ru-RU"/>
        </w:rPr>
        <w:t xml:space="preserve">На уровне образовательной организации система оценки качества реализации </w:t>
      </w:r>
      <w:proofErr w:type="spellStart"/>
      <w:r w:rsidRPr="00B33A24">
        <w:rPr>
          <w:rFonts w:ascii="Times New Roman" w:hAnsi="Times New Roman"/>
          <w:i/>
          <w:color w:val="000000"/>
          <w:sz w:val="28"/>
          <w:szCs w:val="28"/>
          <w:u w:val="single"/>
          <w:lang w:val="ru-RU"/>
        </w:rPr>
        <w:t>Программырешает</w:t>
      </w:r>
      <w:proofErr w:type="spellEnd"/>
      <w:r w:rsidRPr="00B33A24">
        <w:rPr>
          <w:rFonts w:ascii="Times New Roman" w:hAnsi="Times New Roman"/>
          <w:i/>
          <w:color w:val="000000"/>
          <w:sz w:val="28"/>
          <w:szCs w:val="28"/>
          <w:u w:val="single"/>
          <w:lang w:val="ru-RU"/>
        </w:rPr>
        <w:t xml:space="preserve"> задачи:</w:t>
      </w:r>
    </w:p>
    <w:p w:rsidR="00A527C6" w:rsidRPr="00B33A24" w:rsidRDefault="00A527C6" w:rsidP="00DB6FD7">
      <w:pPr>
        <w:pStyle w:val="a5"/>
        <w:numPr>
          <w:ilvl w:val="0"/>
          <w:numId w:val="44"/>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повышения качества реализации программы дошкольного образования;</w:t>
      </w:r>
    </w:p>
    <w:p w:rsidR="00A527C6" w:rsidRPr="00B33A24" w:rsidRDefault="00A527C6" w:rsidP="00DB6FD7">
      <w:pPr>
        <w:pStyle w:val="a5"/>
        <w:numPr>
          <w:ilvl w:val="0"/>
          <w:numId w:val="44"/>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реализации требований Стандарта к структуре, условиям и целевым</w:t>
      </w:r>
    </w:p>
    <w:p w:rsidR="00A527C6" w:rsidRPr="00B33A24" w:rsidRDefault="00A527C6"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ориентирам основной образовательной программы дошкольной организации;</w:t>
      </w:r>
    </w:p>
    <w:p w:rsidR="00A527C6" w:rsidRPr="008F2051" w:rsidRDefault="00A527C6" w:rsidP="00DB6FD7">
      <w:pPr>
        <w:pStyle w:val="a5"/>
        <w:numPr>
          <w:ilvl w:val="0"/>
          <w:numId w:val="45"/>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обеспечения объективной экспертизы деятельности </w:t>
      </w:r>
      <w:r w:rsidR="00FE60A6" w:rsidRPr="00B33A24">
        <w:rPr>
          <w:rFonts w:ascii="Times New Roman" w:hAnsi="Times New Roman"/>
          <w:color w:val="000000"/>
          <w:sz w:val="28"/>
          <w:szCs w:val="28"/>
          <w:lang w:val="ru-RU"/>
        </w:rPr>
        <w:t xml:space="preserve">ДОУ </w:t>
      </w:r>
      <w:r w:rsidRPr="00B33A24">
        <w:rPr>
          <w:rFonts w:ascii="Times New Roman" w:hAnsi="Times New Roman"/>
          <w:color w:val="000000"/>
          <w:sz w:val="28"/>
          <w:szCs w:val="28"/>
          <w:lang w:val="ru-RU"/>
        </w:rPr>
        <w:t xml:space="preserve">в </w:t>
      </w:r>
      <w:proofErr w:type="spellStart"/>
      <w:r w:rsidRPr="00B33A24">
        <w:rPr>
          <w:rFonts w:ascii="Times New Roman" w:hAnsi="Times New Roman"/>
          <w:color w:val="000000"/>
          <w:sz w:val="28"/>
          <w:szCs w:val="28"/>
          <w:lang w:val="ru-RU"/>
        </w:rPr>
        <w:t>процессе</w:t>
      </w:r>
      <w:r w:rsidRPr="008F2051">
        <w:rPr>
          <w:rFonts w:ascii="Times New Roman" w:hAnsi="Times New Roman"/>
          <w:color w:val="000000"/>
          <w:sz w:val="28"/>
          <w:szCs w:val="28"/>
          <w:lang w:val="ru-RU"/>
        </w:rPr>
        <w:t>оценки</w:t>
      </w:r>
      <w:proofErr w:type="spellEnd"/>
      <w:r w:rsidRPr="008F2051">
        <w:rPr>
          <w:rFonts w:ascii="Times New Roman" w:hAnsi="Times New Roman"/>
          <w:color w:val="000000"/>
          <w:sz w:val="28"/>
          <w:szCs w:val="28"/>
          <w:lang w:val="ru-RU"/>
        </w:rPr>
        <w:t xml:space="preserve"> качества программы дошкольного образования;</w:t>
      </w:r>
    </w:p>
    <w:p w:rsidR="00A527C6" w:rsidRPr="008F2051" w:rsidRDefault="00A527C6" w:rsidP="00DB6FD7">
      <w:pPr>
        <w:pStyle w:val="a5"/>
        <w:numPr>
          <w:ilvl w:val="0"/>
          <w:numId w:val="45"/>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lastRenderedPageBreak/>
        <w:t xml:space="preserve">задания ориентиров педагогам в их профессиональной деятельности </w:t>
      </w:r>
      <w:proofErr w:type="spellStart"/>
      <w:r w:rsidRPr="00B33A24">
        <w:rPr>
          <w:rFonts w:ascii="Times New Roman" w:hAnsi="Times New Roman"/>
          <w:color w:val="000000"/>
          <w:sz w:val="28"/>
          <w:szCs w:val="28"/>
          <w:lang w:val="ru-RU"/>
        </w:rPr>
        <w:t>и</w:t>
      </w:r>
      <w:r w:rsidR="00FE60A6" w:rsidRPr="008F2051">
        <w:rPr>
          <w:rFonts w:ascii="Times New Roman" w:hAnsi="Times New Roman"/>
          <w:color w:val="000000"/>
          <w:sz w:val="28"/>
          <w:szCs w:val="28"/>
          <w:lang w:val="ru-RU"/>
        </w:rPr>
        <w:t>перспектив</w:t>
      </w:r>
      <w:proofErr w:type="spellEnd"/>
      <w:r w:rsidR="00FE60A6" w:rsidRPr="008F2051">
        <w:rPr>
          <w:rFonts w:ascii="Times New Roman" w:hAnsi="Times New Roman"/>
          <w:color w:val="000000"/>
          <w:sz w:val="28"/>
          <w:szCs w:val="28"/>
          <w:lang w:val="ru-RU"/>
        </w:rPr>
        <w:t xml:space="preserve"> развития самого ДОУ</w:t>
      </w:r>
      <w:r w:rsidRPr="008F2051">
        <w:rPr>
          <w:rFonts w:ascii="Times New Roman" w:hAnsi="Times New Roman"/>
          <w:color w:val="000000"/>
          <w:sz w:val="28"/>
          <w:szCs w:val="28"/>
          <w:lang w:val="ru-RU"/>
        </w:rPr>
        <w:t>;</w:t>
      </w:r>
    </w:p>
    <w:p w:rsidR="00FE60A6" w:rsidRPr="008F2051" w:rsidRDefault="00A527C6" w:rsidP="00DB6FD7">
      <w:pPr>
        <w:pStyle w:val="a5"/>
        <w:numPr>
          <w:ilvl w:val="0"/>
          <w:numId w:val="45"/>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создания оснований преемственности между дошкольным и </w:t>
      </w:r>
      <w:proofErr w:type="spellStart"/>
      <w:r w:rsidRPr="00B33A24">
        <w:rPr>
          <w:rFonts w:ascii="Times New Roman" w:hAnsi="Times New Roman"/>
          <w:color w:val="000000"/>
          <w:sz w:val="28"/>
          <w:szCs w:val="28"/>
          <w:lang w:val="ru-RU"/>
        </w:rPr>
        <w:t>начальным</w:t>
      </w:r>
      <w:r w:rsidRPr="008F2051">
        <w:rPr>
          <w:rFonts w:ascii="Times New Roman" w:hAnsi="Times New Roman"/>
          <w:color w:val="000000"/>
          <w:sz w:val="28"/>
          <w:szCs w:val="28"/>
          <w:lang w:val="ru-RU"/>
        </w:rPr>
        <w:t>общим</w:t>
      </w:r>
      <w:proofErr w:type="spellEnd"/>
      <w:r w:rsidRPr="008F2051">
        <w:rPr>
          <w:rFonts w:ascii="Times New Roman" w:hAnsi="Times New Roman"/>
          <w:color w:val="000000"/>
          <w:sz w:val="28"/>
          <w:szCs w:val="28"/>
          <w:lang w:val="ru-RU"/>
        </w:rPr>
        <w:t xml:space="preserve"> образованием.</w:t>
      </w:r>
    </w:p>
    <w:p w:rsidR="00A527C6" w:rsidRPr="00B33A24" w:rsidRDefault="00A527C6"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Важнейшим элементом системы обеспечения качества дошкольного образования </w:t>
      </w:r>
      <w:proofErr w:type="spellStart"/>
      <w:r w:rsidRPr="00B33A24">
        <w:rPr>
          <w:rFonts w:ascii="Times New Roman" w:hAnsi="Times New Roman"/>
          <w:color w:val="000000"/>
          <w:sz w:val="28"/>
          <w:szCs w:val="28"/>
          <w:lang w:val="ru-RU"/>
        </w:rPr>
        <w:t>в</w:t>
      </w:r>
      <w:r w:rsidR="00DF0CD6" w:rsidRPr="00B33A24">
        <w:rPr>
          <w:rFonts w:ascii="Times New Roman" w:hAnsi="Times New Roman"/>
          <w:color w:val="000000"/>
          <w:sz w:val="28"/>
          <w:szCs w:val="28"/>
          <w:lang w:val="ru-RU"/>
        </w:rPr>
        <w:t>МБДОУ</w:t>
      </w:r>
      <w:proofErr w:type="spellEnd"/>
      <w:r w:rsidR="00DF0CD6" w:rsidRPr="00B33A24">
        <w:rPr>
          <w:rFonts w:ascii="Times New Roman" w:hAnsi="Times New Roman"/>
          <w:color w:val="000000"/>
          <w:sz w:val="28"/>
          <w:szCs w:val="28"/>
          <w:lang w:val="ru-RU"/>
        </w:rPr>
        <w:t xml:space="preserve"> </w:t>
      </w:r>
      <w:r w:rsidR="00FE60A6" w:rsidRPr="00B33A24">
        <w:rPr>
          <w:rFonts w:ascii="Times New Roman" w:hAnsi="Times New Roman"/>
          <w:color w:val="000000"/>
          <w:sz w:val="28"/>
          <w:szCs w:val="28"/>
          <w:lang w:val="ru-RU"/>
        </w:rPr>
        <w:t>Детск</w:t>
      </w:r>
      <w:r w:rsidR="00DF0CD6" w:rsidRPr="00B33A24">
        <w:rPr>
          <w:rFonts w:ascii="Times New Roman" w:hAnsi="Times New Roman"/>
          <w:color w:val="000000"/>
          <w:sz w:val="28"/>
          <w:szCs w:val="28"/>
          <w:lang w:val="ru-RU"/>
        </w:rPr>
        <w:t>ий сад "</w:t>
      </w:r>
      <w:proofErr w:type="spellStart"/>
      <w:r w:rsidR="00DF0CD6" w:rsidRPr="00B33A24">
        <w:rPr>
          <w:rFonts w:ascii="Times New Roman" w:hAnsi="Times New Roman"/>
          <w:color w:val="000000"/>
          <w:sz w:val="28"/>
          <w:szCs w:val="28"/>
          <w:lang w:val="ru-RU"/>
        </w:rPr>
        <w:t>Ромашка"</w:t>
      </w:r>
      <w:r w:rsidRPr="00B33A24">
        <w:rPr>
          <w:rFonts w:ascii="Times New Roman" w:hAnsi="Times New Roman"/>
          <w:color w:val="000000"/>
          <w:sz w:val="28"/>
          <w:szCs w:val="28"/>
          <w:lang w:val="ru-RU"/>
        </w:rPr>
        <w:t>является</w:t>
      </w:r>
      <w:proofErr w:type="spellEnd"/>
      <w:r w:rsidRPr="00B33A24">
        <w:rPr>
          <w:rFonts w:ascii="Times New Roman" w:hAnsi="Times New Roman"/>
          <w:color w:val="000000"/>
          <w:sz w:val="28"/>
          <w:szCs w:val="28"/>
          <w:lang w:val="ru-RU"/>
        </w:rPr>
        <w:t xml:space="preserve"> оценка качества психолого-пе</w:t>
      </w:r>
      <w:r w:rsidR="00FE60A6" w:rsidRPr="00B33A24">
        <w:rPr>
          <w:rFonts w:ascii="Times New Roman" w:hAnsi="Times New Roman"/>
          <w:color w:val="000000"/>
          <w:sz w:val="28"/>
          <w:szCs w:val="28"/>
          <w:lang w:val="ru-RU"/>
        </w:rPr>
        <w:t xml:space="preserve">дагогических условий реализации </w:t>
      </w:r>
      <w:r w:rsidRPr="00B33A24">
        <w:rPr>
          <w:rFonts w:ascii="Times New Roman" w:hAnsi="Times New Roman"/>
          <w:color w:val="000000"/>
          <w:sz w:val="28"/>
          <w:szCs w:val="28"/>
          <w:lang w:val="ru-RU"/>
        </w:rPr>
        <w:t>основной образовательной программы, и именно психолого-</w:t>
      </w:r>
      <w:r w:rsidR="00FE60A6" w:rsidRPr="00B33A24">
        <w:rPr>
          <w:rFonts w:ascii="Times New Roman" w:hAnsi="Times New Roman"/>
          <w:color w:val="000000"/>
          <w:sz w:val="28"/>
          <w:szCs w:val="28"/>
          <w:lang w:val="ru-RU"/>
        </w:rPr>
        <w:t xml:space="preserve">педагогические условия являются </w:t>
      </w:r>
      <w:r w:rsidRPr="00B33A24">
        <w:rPr>
          <w:rFonts w:ascii="Times New Roman" w:hAnsi="Times New Roman"/>
          <w:color w:val="000000"/>
          <w:sz w:val="28"/>
          <w:szCs w:val="28"/>
          <w:lang w:val="ru-RU"/>
        </w:rPr>
        <w:t>основным предметом оценки в предлагаемой системе оценки качества обра</w:t>
      </w:r>
      <w:r w:rsidR="00FE60A6" w:rsidRPr="00B33A24">
        <w:rPr>
          <w:rFonts w:ascii="Times New Roman" w:hAnsi="Times New Roman"/>
          <w:color w:val="000000"/>
          <w:sz w:val="28"/>
          <w:szCs w:val="28"/>
          <w:lang w:val="ru-RU"/>
        </w:rPr>
        <w:t>зования на уровне ДОУ</w:t>
      </w:r>
      <w:r w:rsidRPr="00B33A24">
        <w:rPr>
          <w:rFonts w:ascii="Times New Roman" w:hAnsi="Times New Roman"/>
          <w:color w:val="000000"/>
          <w:sz w:val="28"/>
          <w:szCs w:val="28"/>
          <w:lang w:val="ru-RU"/>
        </w:rPr>
        <w:t>. Это позволяет выстроить систему оценки и п</w:t>
      </w:r>
      <w:r w:rsidR="00FE60A6" w:rsidRPr="00B33A24">
        <w:rPr>
          <w:rFonts w:ascii="Times New Roman" w:hAnsi="Times New Roman"/>
          <w:color w:val="000000"/>
          <w:sz w:val="28"/>
          <w:szCs w:val="28"/>
          <w:lang w:val="ru-RU"/>
        </w:rPr>
        <w:t xml:space="preserve">овышения качества вариативного, </w:t>
      </w:r>
      <w:r w:rsidRPr="00B33A24">
        <w:rPr>
          <w:rFonts w:ascii="Times New Roman" w:hAnsi="Times New Roman"/>
          <w:color w:val="000000"/>
          <w:sz w:val="28"/>
          <w:szCs w:val="28"/>
          <w:lang w:val="ru-RU"/>
        </w:rPr>
        <w:t>развивающего дошкольного образования в соответ</w:t>
      </w:r>
      <w:r w:rsidR="00FE60A6" w:rsidRPr="00B33A24">
        <w:rPr>
          <w:rFonts w:ascii="Times New Roman" w:hAnsi="Times New Roman"/>
          <w:color w:val="000000"/>
          <w:sz w:val="28"/>
          <w:szCs w:val="28"/>
          <w:lang w:val="ru-RU"/>
        </w:rPr>
        <w:t xml:space="preserve">ствии со Стандартом посредством </w:t>
      </w:r>
      <w:r w:rsidRPr="00B33A24">
        <w:rPr>
          <w:rFonts w:ascii="Times New Roman" w:hAnsi="Times New Roman"/>
          <w:color w:val="000000"/>
          <w:sz w:val="28"/>
          <w:szCs w:val="28"/>
          <w:lang w:val="ru-RU"/>
        </w:rPr>
        <w:t>экспертизы условий реализации Программы.</w:t>
      </w:r>
    </w:p>
    <w:p w:rsidR="00F52E21" w:rsidRPr="00B33A24" w:rsidRDefault="00A527C6"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Ключевым уровнем оценки является уровень образовательного процесса, в </w:t>
      </w:r>
      <w:proofErr w:type="spellStart"/>
      <w:r w:rsidRPr="00B33A24">
        <w:rPr>
          <w:rFonts w:ascii="Times New Roman" w:hAnsi="Times New Roman"/>
          <w:color w:val="000000"/>
          <w:sz w:val="28"/>
          <w:szCs w:val="28"/>
          <w:lang w:val="ru-RU"/>
        </w:rPr>
        <w:t>которомнепосредственно</w:t>
      </w:r>
      <w:proofErr w:type="spellEnd"/>
      <w:r w:rsidRPr="00B33A24">
        <w:rPr>
          <w:rFonts w:ascii="Times New Roman" w:hAnsi="Times New Roman"/>
          <w:color w:val="000000"/>
          <w:sz w:val="28"/>
          <w:szCs w:val="28"/>
          <w:lang w:val="ru-RU"/>
        </w:rPr>
        <w:t xml:space="preserve"> участвует ребенок, его семья и педа</w:t>
      </w:r>
      <w:r w:rsidR="00FE60A6" w:rsidRPr="00B33A24">
        <w:rPr>
          <w:rFonts w:ascii="Times New Roman" w:hAnsi="Times New Roman"/>
          <w:color w:val="000000"/>
          <w:sz w:val="28"/>
          <w:szCs w:val="28"/>
          <w:lang w:val="ru-RU"/>
        </w:rPr>
        <w:t>гогический коллектив ДОУ</w:t>
      </w:r>
      <w:r w:rsidRPr="00B33A24">
        <w:rPr>
          <w:rFonts w:ascii="Times New Roman" w:hAnsi="Times New Roman"/>
          <w:color w:val="000000"/>
          <w:sz w:val="28"/>
          <w:szCs w:val="28"/>
          <w:lang w:val="ru-RU"/>
        </w:rPr>
        <w:t>.</w:t>
      </w:r>
    </w:p>
    <w:p w:rsidR="00F52E21" w:rsidRPr="00B33A24" w:rsidRDefault="00A527C6"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Система оценки качества предоставляет педагогам и администрации </w:t>
      </w:r>
      <w:r w:rsidR="00FE60A6" w:rsidRPr="00B33A24">
        <w:rPr>
          <w:rFonts w:ascii="Times New Roman" w:hAnsi="Times New Roman"/>
          <w:color w:val="000000"/>
          <w:sz w:val="28"/>
          <w:szCs w:val="28"/>
          <w:lang w:val="ru-RU"/>
        </w:rPr>
        <w:t xml:space="preserve">ДОУ </w:t>
      </w:r>
      <w:r w:rsidRPr="00B33A24">
        <w:rPr>
          <w:rFonts w:ascii="Times New Roman" w:hAnsi="Times New Roman"/>
          <w:color w:val="000000"/>
          <w:sz w:val="28"/>
          <w:szCs w:val="28"/>
          <w:lang w:val="ru-RU"/>
        </w:rPr>
        <w:t>материал для рефлексии своей деятельности и для серьезной</w:t>
      </w:r>
      <w:r w:rsidR="00FE60A6" w:rsidRPr="00B33A24">
        <w:rPr>
          <w:rFonts w:ascii="Times New Roman" w:hAnsi="Times New Roman"/>
          <w:color w:val="000000"/>
          <w:sz w:val="28"/>
          <w:szCs w:val="28"/>
          <w:lang w:val="ru-RU"/>
        </w:rPr>
        <w:t xml:space="preserve"> работы над Программой, </w:t>
      </w:r>
      <w:proofErr w:type="spellStart"/>
      <w:r w:rsidR="00FE60A6" w:rsidRPr="00B33A24">
        <w:rPr>
          <w:rFonts w:ascii="Times New Roman" w:hAnsi="Times New Roman"/>
          <w:color w:val="000000"/>
          <w:sz w:val="28"/>
          <w:szCs w:val="28"/>
          <w:lang w:val="ru-RU"/>
        </w:rPr>
        <w:t>которую</w:t>
      </w:r>
      <w:r w:rsidRPr="00B33A24">
        <w:rPr>
          <w:rFonts w:ascii="Times New Roman" w:hAnsi="Times New Roman"/>
          <w:color w:val="000000"/>
          <w:sz w:val="28"/>
          <w:szCs w:val="28"/>
          <w:lang w:val="ru-RU"/>
        </w:rPr>
        <w:t>реализуют</w:t>
      </w:r>
      <w:proofErr w:type="spellEnd"/>
      <w:r w:rsidRPr="00B33A24">
        <w:rPr>
          <w:rFonts w:ascii="Times New Roman" w:hAnsi="Times New Roman"/>
          <w:color w:val="000000"/>
          <w:sz w:val="28"/>
          <w:szCs w:val="28"/>
          <w:lang w:val="ru-RU"/>
        </w:rPr>
        <w:t xml:space="preserve">. Результаты оценивания качества образовательной деятельности </w:t>
      </w:r>
      <w:proofErr w:type="spellStart"/>
      <w:r w:rsidRPr="00B33A24">
        <w:rPr>
          <w:rFonts w:ascii="Times New Roman" w:hAnsi="Times New Roman"/>
          <w:color w:val="000000"/>
          <w:sz w:val="28"/>
          <w:szCs w:val="28"/>
          <w:lang w:val="ru-RU"/>
        </w:rPr>
        <w:t>формируютдоказательную</w:t>
      </w:r>
      <w:proofErr w:type="spellEnd"/>
      <w:r w:rsidRPr="00B33A24">
        <w:rPr>
          <w:rFonts w:ascii="Times New Roman" w:hAnsi="Times New Roman"/>
          <w:color w:val="000000"/>
          <w:sz w:val="28"/>
          <w:szCs w:val="28"/>
          <w:lang w:val="ru-RU"/>
        </w:rPr>
        <w:t xml:space="preserve"> основу для изменений основной образовательной программы, </w:t>
      </w:r>
      <w:proofErr w:type="spellStart"/>
      <w:r w:rsidRPr="00B33A24">
        <w:rPr>
          <w:rFonts w:ascii="Times New Roman" w:hAnsi="Times New Roman"/>
          <w:color w:val="000000"/>
          <w:sz w:val="28"/>
          <w:szCs w:val="28"/>
          <w:lang w:val="ru-RU"/>
        </w:rPr>
        <w:t>корректировкиобразовательного</w:t>
      </w:r>
      <w:proofErr w:type="spellEnd"/>
      <w:r w:rsidRPr="00B33A24">
        <w:rPr>
          <w:rFonts w:ascii="Times New Roman" w:hAnsi="Times New Roman"/>
          <w:color w:val="000000"/>
          <w:sz w:val="28"/>
          <w:szCs w:val="28"/>
          <w:lang w:val="ru-RU"/>
        </w:rPr>
        <w:t xml:space="preserve"> процесса и условий образовательной деятельности.</w:t>
      </w:r>
    </w:p>
    <w:p w:rsidR="00FE60A6" w:rsidRPr="00B33A24" w:rsidRDefault="00A527C6"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Важную роль в системе оценки качества образовательной деятельности играют </w:t>
      </w:r>
      <w:proofErr w:type="spellStart"/>
      <w:r w:rsidRPr="00B33A24">
        <w:rPr>
          <w:rFonts w:ascii="Times New Roman" w:hAnsi="Times New Roman"/>
          <w:color w:val="000000"/>
          <w:sz w:val="28"/>
          <w:szCs w:val="28"/>
          <w:lang w:val="ru-RU"/>
        </w:rPr>
        <w:t>такжесемьи</w:t>
      </w:r>
      <w:proofErr w:type="spellEnd"/>
      <w:r w:rsidRPr="00B33A24">
        <w:rPr>
          <w:rFonts w:ascii="Times New Roman" w:hAnsi="Times New Roman"/>
          <w:color w:val="000000"/>
          <w:sz w:val="28"/>
          <w:szCs w:val="28"/>
          <w:lang w:val="ru-RU"/>
        </w:rPr>
        <w:t xml:space="preserve"> воспитанников и другие субъекты образовательных отношений, участвующие </w:t>
      </w:r>
      <w:proofErr w:type="spellStart"/>
      <w:r w:rsidRPr="00B33A24">
        <w:rPr>
          <w:rFonts w:ascii="Times New Roman" w:hAnsi="Times New Roman"/>
          <w:color w:val="000000"/>
          <w:sz w:val="28"/>
          <w:szCs w:val="28"/>
          <w:lang w:val="ru-RU"/>
        </w:rPr>
        <w:t>воценивании</w:t>
      </w:r>
      <w:proofErr w:type="spellEnd"/>
      <w:r w:rsidRPr="00B33A24">
        <w:rPr>
          <w:rFonts w:ascii="Times New Roman" w:hAnsi="Times New Roman"/>
          <w:color w:val="000000"/>
          <w:sz w:val="28"/>
          <w:szCs w:val="28"/>
          <w:lang w:val="ru-RU"/>
        </w:rPr>
        <w:t xml:space="preserve"> образова</w:t>
      </w:r>
      <w:r w:rsidR="00FE60A6" w:rsidRPr="00B33A24">
        <w:rPr>
          <w:rFonts w:ascii="Times New Roman" w:hAnsi="Times New Roman"/>
          <w:color w:val="000000"/>
          <w:sz w:val="28"/>
          <w:szCs w:val="28"/>
          <w:lang w:val="ru-RU"/>
        </w:rPr>
        <w:t xml:space="preserve">тельной деятельности ДОУ, предоставляя обратную связь о </w:t>
      </w:r>
      <w:r w:rsidRPr="00B33A24">
        <w:rPr>
          <w:rFonts w:ascii="Times New Roman" w:hAnsi="Times New Roman"/>
          <w:color w:val="000000"/>
          <w:sz w:val="28"/>
          <w:szCs w:val="28"/>
          <w:lang w:val="ru-RU"/>
        </w:rPr>
        <w:t>качестве образ</w:t>
      </w:r>
      <w:r w:rsidR="00FE60A6" w:rsidRPr="00B33A24">
        <w:rPr>
          <w:rFonts w:ascii="Times New Roman" w:hAnsi="Times New Roman"/>
          <w:color w:val="000000"/>
          <w:sz w:val="28"/>
          <w:szCs w:val="28"/>
          <w:lang w:val="ru-RU"/>
        </w:rPr>
        <w:t>овательных процессов ДОУ</w:t>
      </w:r>
      <w:r w:rsidRPr="00B33A24">
        <w:rPr>
          <w:rFonts w:ascii="Times New Roman" w:hAnsi="Times New Roman"/>
          <w:color w:val="000000"/>
          <w:sz w:val="28"/>
          <w:szCs w:val="28"/>
          <w:lang w:val="ru-RU"/>
        </w:rPr>
        <w:t>.</w:t>
      </w:r>
    </w:p>
    <w:p w:rsidR="00F52E21" w:rsidRPr="00B33A24" w:rsidRDefault="00A527C6" w:rsidP="00B33A24">
      <w:pPr>
        <w:pStyle w:val="a5"/>
        <w:spacing w:line="240" w:lineRule="atLeast"/>
        <w:ind w:firstLine="709"/>
        <w:jc w:val="both"/>
        <w:rPr>
          <w:rFonts w:ascii="Times New Roman" w:hAnsi="Times New Roman"/>
          <w:i/>
          <w:color w:val="000000"/>
          <w:sz w:val="28"/>
          <w:szCs w:val="28"/>
          <w:u w:val="single"/>
          <w:lang w:val="ru-RU"/>
        </w:rPr>
      </w:pPr>
      <w:r w:rsidRPr="00B33A24">
        <w:rPr>
          <w:rFonts w:ascii="Times New Roman" w:hAnsi="Times New Roman"/>
          <w:i/>
          <w:color w:val="000000"/>
          <w:sz w:val="28"/>
          <w:szCs w:val="28"/>
          <w:u w:val="single"/>
          <w:lang w:val="ru-RU"/>
        </w:rPr>
        <w:t>Система оценки качества дошкольного образования:</w:t>
      </w:r>
    </w:p>
    <w:p w:rsidR="00A527C6" w:rsidRPr="00B33A24" w:rsidRDefault="00A527C6" w:rsidP="00DB6FD7">
      <w:pPr>
        <w:pStyle w:val="a5"/>
        <w:numPr>
          <w:ilvl w:val="0"/>
          <w:numId w:val="40"/>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сфокусирована на оценивании психолого-педагогических и других</w:t>
      </w:r>
    </w:p>
    <w:p w:rsidR="00A527C6" w:rsidRPr="00B33A24" w:rsidRDefault="00A527C6"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условий реализации основной образовательной </w:t>
      </w:r>
      <w:r w:rsidR="00FE60A6" w:rsidRPr="00B33A24">
        <w:rPr>
          <w:rFonts w:ascii="Times New Roman" w:hAnsi="Times New Roman"/>
          <w:color w:val="000000"/>
          <w:sz w:val="28"/>
          <w:szCs w:val="28"/>
          <w:lang w:val="ru-RU"/>
        </w:rPr>
        <w:t xml:space="preserve">Программы ДОУ </w:t>
      </w:r>
      <w:r w:rsidRPr="00B33A24">
        <w:rPr>
          <w:rFonts w:ascii="Times New Roman" w:hAnsi="Times New Roman"/>
          <w:color w:val="000000"/>
          <w:sz w:val="28"/>
          <w:szCs w:val="28"/>
          <w:lang w:val="ru-RU"/>
        </w:rPr>
        <w:t>в пяти</w:t>
      </w:r>
    </w:p>
    <w:p w:rsidR="00A527C6" w:rsidRPr="00B33A24" w:rsidRDefault="00A527C6"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образовательных областях, определенных Стандартом;</w:t>
      </w:r>
    </w:p>
    <w:p w:rsidR="00A527C6" w:rsidRPr="008F2051" w:rsidRDefault="00A527C6" w:rsidP="00DB6FD7">
      <w:pPr>
        <w:pStyle w:val="a5"/>
        <w:numPr>
          <w:ilvl w:val="0"/>
          <w:numId w:val="40"/>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учитывает образовательные предпочтения и удовлетворенность </w:t>
      </w:r>
      <w:proofErr w:type="spellStart"/>
      <w:r w:rsidRPr="00B33A24">
        <w:rPr>
          <w:rFonts w:ascii="Times New Roman" w:hAnsi="Times New Roman"/>
          <w:color w:val="000000"/>
          <w:sz w:val="28"/>
          <w:szCs w:val="28"/>
          <w:lang w:val="ru-RU"/>
        </w:rPr>
        <w:t>дошкольным</w:t>
      </w:r>
      <w:r w:rsidRPr="008F2051">
        <w:rPr>
          <w:rFonts w:ascii="Times New Roman" w:hAnsi="Times New Roman"/>
          <w:color w:val="000000"/>
          <w:sz w:val="28"/>
          <w:szCs w:val="28"/>
          <w:lang w:val="ru-RU"/>
        </w:rPr>
        <w:t>образованием</w:t>
      </w:r>
      <w:proofErr w:type="spellEnd"/>
      <w:r w:rsidRPr="008F2051">
        <w:rPr>
          <w:rFonts w:ascii="Times New Roman" w:hAnsi="Times New Roman"/>
          <w:color w:val="000000"/>
          <w:sz w:val="28"/>
          <w:szCs w:val="28"/>
          <w:lang w:val="ru-RU"/>
        </w:rPr>
        <w:t xml:space="preserve"> со стороны семьи ребенка;</w:t>
      </w:r>
    </w:p>
    <w:p w:rsidR="00A527C6" w:rsidRPr="008F2051" w:rsidRDefault="00A527C6" w:rsidP="00DB6FD7">
      <w:pPr>
        <w:pStyle w:val="a5"/>
        <w:numPr>
          <w:ilvl w:val="0"/>
          <w:numId w:val="40"/>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исключает использование оценки индивидуального развития ребенка в </w:t>
      </w:r>
      <w:proofErr w:type="spellStart"/>
      <w:r w:rsidRPr="00B33A24">
        <w:rPr>
          <w:rFonts w:ascii="Times New Roman" w:hAnsi="Times New Roman"/>
          <w:color w:val="000000"/>
          <w:sz w:val="28"/>
          <w:szCs w:val="28"/>
          <w:lang w:val="ru-RU"/>
        </w:rPr>
        <w:t>контексте</w:t>
      </w:r>
      <w:r w:rsidR="00FE60A6" w:rsidRPr="008F2051">
        <w:rPr>
          <w:rFonts w:ascii="Times New Roman" w:hAnsi="Times New Roman"/>
          <w:color w:val="000000"/>
          <w:sz w:val="28"/>
          <w:szCs w:val="28"/>
          <w:lang w:val="ru-RU"/>
        </w:rPr>
        <w:t>оценки</w:t>
      </w:r>
      <w:proofErr w:type="spellEnd"/>
      <w:r w:rsidR="00FE60A6" w:rsidRPr="008F2051">
        <w:rPr>
          <w:rFonts w:ascii="Times New Roman" w:hAnsi="Times New Roman"/>
          <w:color w:val="000000"/>
          <w:sz w:val="28"/>
          <w:szCs w:val="28"/>
          <w:lang w:val="ru-RU"/>
        </w:rPr>
        <w:t xml:space="preserve"> работы ДОУ</w:t>
      </w:r>
      <w:r w:rsidRPr="008F2051">
        <w:rPr>
          <w:rFonts w:ascii="Times New Roman" w:hAnsi="Times New Roman"/>
          <w:color w:val="000000"/>
          <w:sz w:val="28"/>
          <w:szCs w:val="28"/>
          <w:lang w:val="ru-RU"/>
        </w:rPr>
        <w:t>;</w:t>
      </w:r>
    </w:p>
    <w:p w:rsidR="00A527C6" w:rsidRPr="008F2051" w:rsidRDefault="00A527C6" w:rsidP="00DB6FD7">
      <w:pPr>
        <w:pStyle w:val="a5"/>
        <w:numPr>
          <w:ilvl w:val="0"/>
          <w:numId w:val="40"/>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исключает унификацию и поддерживает вариативность программ, форм и </w:t>
      </w:r>
      <w:proofErr w:type="spellStart"/>
      <w:r w:rsidRPr="00B33A24">
        <w:rPr>
          <w:rFonts w:ascii="Times New Roman" w:hAnsi="Times New Roman"/>
          <w:color w:val="000000"/>
          <w:sz w:val="28"/>
          <w:szCs w:val="28"/>
          <w:lang w:val="ru-RU"/>
        </w:rPr>
        <w:t>методов</w:t>
      </w:r>
      <w:r w:rsidRPr="008F2051">
        <w:rPr>
          <w:rFonts w:ascii="Times New Roman" w:hAnsi="Times New Roman"/>
          <w:color w:val="000000"/>
          <w:sz w:val="28"/>
          <w:szCs w:val="28"/>
          <w:lang w:val="ru-RU"/>
        </w:rPr>
        <w:t>дошкольного</w:t>
      </w:r>
      <w:proofErr w:type="spellEnd"/>
      <w:r w:rsidRPr="008F2051">
        <w:rPr>
          <w:rFonts w:ascii="Times New Roman" w:hAnsi="Times New Roman"/>
          <w:color w:val="000000"/>
          <w:sz w:val="28"/>
          <w:szCs w:val="28"/>
          <w:lang w:val="ru-RU"/>
        </w:rPr>
        <w:t xml:space="preserve"> образования;</w:t>
      </w:r>
    </w:p>
    <w:p w:rsidR="00A527C6" w:rsidRPr="008F2051" w:rsidRDefault="00A527C6" w:rsidP="00DB6FD7">
      <w:pPr>
        <w:pStyle w:val="a5"/>
        <w:numPr>
          <w:ilvl w:val="0"/>
          <w:numId w:val="40"/>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способствует открытости по отношению к ожиданиям ребенка, семьи, </w:t>
      </w:r>
      <w:r w:rsidR="000D3F3A" w:rsidRPr="00B33A24">
        <w:rPr>
          <w:rFonts w:ascii="Times New Roman" w:hAnsi="Times New Roman"/>
          <w:color w:val="000000"/>
          <w:sz w:val="28"/>
          <w:szCs w:val="28"/>
          <w:lang w:val="ru-RU"/>
        </w:rPr>
        <w:t>педагогов,</w:t>
      </w:r>
      <w:r w:rsidR="000D3F3A" w:rsidRPr="008F2051">
        <w:rPr>
          <w:rFonts w:ascii="Times New Roman" w:hAnsi="Times New Roman"/>
          <w:color w:val="000000"/>
          <w:sz w:val="28"/>
          <w:szCs w:val="28"/>
          <w:lang w:val="ru-RU"/>
        </w:rPr>
        <w:t xml:space="preserve"> общества</w:t>
      </w:r>
      <w:r w:rsidRPr="008F2051">
        <w:rPr>
          <w:rFonts w:ascii="Times New Roman" w:hAnsi="Times New Roman"/>
          <w:color w:val="000000"/>
          <w:sz w:val="28"/>
          <w:szCs w:val="28"/>
          <w:lang w:val="ru-RU"/>
        </w:rPr>
        <w:t xml:space="preserve"> и государства;</w:t>
      </w:r>
    </w:p>
    <w:p w:rsidR="00A527C6" w:rsidRPr="00B33A24" w:rsidRDefault="00A527C6" w:rsidP="00DB6FD7">
      <w:pPr>
        <w:pStyle w:val="a5"/>
        <w:numPr>
          <w:ilvl w:val="0"/>
          <w:numId w:val="40"/>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включает оценку педагогами </w:t>
      </w:r>
      <w:r w:rsidR="00FE60A6" w:rsidRPr="00B33A24">
        <w:rPr>
          <w:rFonts w:ascii="Times New Roman" w:hAnsi="Times New Roman"/>
          <w:color w:val="000000"/>
          <w:sz w:val="28"/>
          <w:szCs w:val="28"/>
          <w:lang w:val="ru-RU"/>
        </w:rPr>
        <w:t xml:space="preserve">ДОУ </w:t>
      </w:r>
      <w:r w:rsidRPr="00B33A24">
        <w:rPr>
          <w:rFonts w:ascii="Times New Roman" w:hAnsi="Times New Roman"/>
          <w:color w:val="000000"/>
          <w:sz w:val="28"/>
          <w:szCs w:val="28"/>
          <w:lang w:val="ru-RU"/>
        </w:rPr>
        <w:t>собственной работы и</w:t>
      </w:r>
      <w:r w:rsidR="00762C59" w:rsidRPr="00B33A24">
        <w:rPr>
          <w:rFonts w:ascii="Times New Roman" w:hAnsi="Times New Roman"/>
          <w:color w:val="000000"/>
          <w:sz w:val="28"/>
          <w:szCs w:val="28"/>
          <w:lang w:val="ru-RU"/>
        </w:rPr>
        <w:t xml:space="preserve"> независимую </w:t>
      </w:r>
      <w:r w:rsidRPr="00B33A24">
        <w:rPr>
          <w:rFonts w:ascii="Times New Roman" w:hAnsi="Times New Roman"/>
          <w:color w:val="000000"/>
          <w:sz w:val="28"/>
          <w:szCs w:val="28"/>
          <w:lang w:val="ru-RU"/>
        </w:rPr>
        <w:t xml:space="preserve">профессиональную и общественную оценку условий </w:t>
      </w:r>
      <w:proofErr w:type="spellStart"/>
      <w:r w:rsidRPr="00B33A24">
        <w:rPr>
          <w:rFonts w:ascii="Times New Roman" w:hAnsi="Times New Roman"/>
          <w:color w:val="000000"/>
          <w:sz w:val="28"/>
          <w:szCs w:val="28"/>
          <w:lang w:val="ru-RU"/>
        </w:rPr>
        <w:t>образовательнойдеятельности</w:t>
      </w:r>
      <w:proofErr w:type="spellEnd"/>
      <w:r w:rsidRPr="00B33A24">
        <w:rPr>
          <w:rFonts w:ascii="Times New Roman" w:hAnsi="Times New Roman"/>
          <w:color w:val="000000"/>
          <w:sz w:val="28"/>
          <w:szCs w:val="28"/>
          <w:lang w:val="ru-RU"/>
        </w:rPr>
        <w:t xml:space="preserve"> в дошкольной организации;</w:t>
      </w:r>
    </w:p>
    <w:p w:rsidR="00AB6E2F" w:rsidRPr="008F2051" w:rsidRDefault="00A527C6" w:rsidP="00DB6FD7">
      <w:pPr>
        <w:pStyle w:val="a5"/>
        <w:numPr>
          <w:ilvl w:val="0"/>
          <w:numId w:val="40"/>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использует единые инструменты, оценивающие условия реализации программы </w:t>
      </w:r>
      <w:proofErr w:type="spellStart"/>
      <w:r w:rsidRPr="00B33A24">
        <w:rPr>
          <w:rFonts w:ascii="Times New Roman" w:hAnsi="Times New Roman"/>
          <w:color w:val="000000"/>
          <w:sz w:val="28"/>
          <w:szCs w:val="28"/>
          <w:lang w:val="ru-RU"/>
        </w:rPr>
        <w:t>в</w:t>
      </w:r>
      <w:r w:rsidR="00762C59" w:rsidRPr="008F2051">
        <w:rPr>
          <w:rFonts w:ascii="Times New Roman" w:hAnsi="Times New Roman"/>
          <w:color w:val="000000"/>
          <w:sz w:val="28"/>
          <w:szCs w:val="28"/>
          <w:lang w:val="ru-RU"/>
        </w:rPr>
        <w:t>ДОУ</w:t>
      </w:r>
      <w:proofErr w:type="spellEnd"/>
      <w:r w:rsidRPr="008F2051">
        <w:rPr>
          <w:rFonts w:ascii="Times New Roman" w:hAnsi="Times New Roman"/>
          <w:color w:val="000000"/>
          <w:sz w:val="28"/>
          <w:szCs w:val="28"/>
          <w:lang w:val="ru-RU"/>
        </w:rPr>
        <w:t xml:space="preserve"> для самоанализа и для внешнего оценивания.</w:t>
      </w:r>
    </w:p>
    <w:p w:rsidR="00C23BFD" w:rsidRDefault="00C23BFD" w:rsidP="00BE1FAC">
      <w:pPr>
        <w:spacing w:after="0" w:line="240" w:lineRule="atLeast"/>
        <w:jc w:val="both"/>
        <w:rPr>
          <w:rFonts w:ascii="Times New Roman" w:hAnsi="Times New Roman"/>
          <w:color w:val="000000"/>
          <w:sz w:val="28"/>
          <w:szCs w:val="28"/>
          <w:lang w:val="ru-RU"/>
        </w:rPr>
      </w:pPr>
    </w:p>
    <w:p w:rsidR="00BE1FAC" w:rsidRDefault="00BE1FAC" w:rsidP="00BE1FAC">
      <w:pPr>
        <w:spacing w:after="0" w:line="240" w:lineRule="atLeast"/>
        <w:jc w:val="both"/>
        <w:rPr>
          <w:rFonts w:ascii="Times New Roman" w:hAnsi="Times New Roman"/>
          <w:b/>
          <w:sz w:val="28"/>
          <w:szCs w:val="28"/>
          <w:highlight w:val="yellow"/>
          <w:lang w:val="ru-RU" w:eastAsia="ru-RU"/>
        </w:rPr>
      </w:pPr>
    </w:p>
    <w:p w:rsidR="00AC2C1B" w:rsidRDefault="00AC2C1B" w:rsidP="00D17F34">
      <w:pPr>
        <w:spacing w:after="0" w:line="240" w:lineRule="atLeast"/>
        <w:jc w:val="both"/>
        <w:rPr>
          <w:rFonts w:ascii="Times New Roman" w:hAnsi="Times New Roman"/>
          <w:b/>
          <w:sz w:val="28"/>
          <w:szCs w:val="28"/>
          <w:highlight w:val="yellow"/>
          <w:lang w:val="ru-RU" w:eastAsia="ru-RU"/>
        </w:rPr>
      </w:pPr>
    </w:p>
    <w:p w:rsidR="000870B6" w:rsidRPr="00B33A24" w:rsidRDefault="000870B6" w:rsidP="008F2051">
      <w:pPr>
        <w:spacing w:after="0" w:line="240" w:lineRule="atLeast"/>
        <w:ind w:firstLine="709"/>
        <w:jc w:val="center"/>
        <w:rPr>
          <w:rFonts w:ascii="Times New Roman" w:hAnsi="Times New Roman"/>
          <w:b/>
          <w:sz w:val="28"/>
          <w:szCs w:val="28"/>
          <w:lang w:val="ru-RU" w:eastAsia="ru-RU"/>
        </w:rPr>
      </w:pPr>
      <w:r w:rsidRPr="009748DD">
        <w:rPr>
          <w:rFonts w:ascii="Times New Roman" w:hAnsi="Times New Roman"/>
          <w:b/>
          <w:sz w:val="28"/>
          <w:szCs w:val="28"/>
          <w:lang w:eastAsia="ru-RU"/>
        </w:rPr>
        <w:lastRenderedPageBreak/>
        <w:t>II</w:t>
      </w:r>
      <w:r w:rsidRPr="009748DD">
        <w:rPr>
          <w:rFonts w:ascii="Times New Roman" w:hAnsi="Times New Roman"/>
          <w:b/>
          <w:sz w:val="28"/>
          <w:szCs w:val="28"/>
          <w:lang w:val="ru-RU" w:eastAsia="ru-RU"/>
        </w:rPr>
        <w:t>.Содержательный раздел</w:t>
      </w:r>
    </w:p>
    <w:p w:rsidR="001F7A22" w:rsidRPr="00B33A24" w:rsidRDefault="001F7A22" w:rsidP="00B33A24">
      <w:pPr>
        <w:spacing w:after="0" w:line="240" w:lineRule="atLeast"/>
        <w:ind w:firstLine="709"/>
        <w:jc w:val="both"/>
        <w:rPr>
          <w:rFonts w:ascii="Times New Roman" w:hAnsi="Times New Roman"/>
          <w:b/>
          <w:sz w:val="28"/>
          <w:szCs w:val="28"/>
          <w:lang w:val="ru-RU" w:eastAsia="ru-RU"/>
        </w:rPr>
      </w:pPr>
    </w:p>
    <w:p w:rsidR="001F7A22" w:rsidRPr="00B33A24" w:rsidRDefault="008F2051" w:rsidP="00B33A24">
      <w:pPr>
        <w:spacing w:after="0" w:line="240" w:lineRule="atLeast"/>
        <w:ind w:firstLine="709"/>
        <w:jc w:val="both"/>
        <w:rPr>
          <w:rFonts w:ascii="Times New Roman" w:hAnsi="Times New Roman"/>
          <w:b/>
          <w:sz w:val="28"/>
          <w:szCs w:val="28"/>
          <w:lang w:val="ru-RU" w:eastAsia="ru-RU"/>
        </w:rPr>
      </w:pPr>
      <w:r>
        <w:rPr>
          <w:rFonts w:ascii="Times New Roman" w:hAnsi="Times New Roman"/>
          <w:b/>
          <w:sz w:val="28"/>
          <w:szCs w:val="28"/>
          <w:lang w:val="ru-RU" w:eastAsia="ru-RU"/>
        </w:rPr>
        <w:t>2</w:t>
      </w:r>
      <w:r w:rsidR="001F7A22" w:rsidRPr="00B33A24">
        <w:rPr>
          <w:rFonts w:ascii="Times New Roman" w:hAnsi="Times New Roman"/>
          <w:b/>
          <w:sz w:val="28"/>
          <w:szCs w:val="28"/>
          <w:lang w:val="ru-RU" w:eastAsia="ru-RU"/>
        </w:rPr>
        <w:t>.1. Общие положения</w:t>
      </w:r>
    </w:p>
    <w:p w:rsidR="003E72DB" w:rsidRPr="00B33A24" w:rsidRDefault="00C16B04" w:rsidP="00B33A24">
      <w:pPr>
        <w:spacing w:after="0" w:line="240" w:lineRule="atLeast"/>
        <w:ind w:firstLine="709"/>
        <w:jc w:val="both"/>
        <w:rPr>
          <w:rFonts w:ascii="Times New Roman" w:hAnsi="Times New Roman"/>
          <w:i/>
          <w:sz w:val="28"/>
          <w:szCs w:val="28"/>
          <w:u w:val="single"/>
          <w:lang w:val="ru-RU" w:eastAsia="ru-RU"/>
        </w:rPr>
      </w:pPr>
      <w:r w:rsidRPr="00B33A24">
        <w:rPr>
          <w:rFonts w:ascii="Times New Roman" w:hAnsi="Times New Roman"/>
          <w:i/>
          <w:sz w:val="28"/>
          <w:szCs w:val="28"/>
          <w:u w:val="single"/>
          <w:lang w:val="ru-RU" w:eastAsia="ru-RU"/>
        </w:rPr>
        <w:t>В содержательном разделе представлены:</w:t>
      </w:r>
    </w:p>
    <w:p w:rsidR="003E72DB" w:rsidRPr="009748DD" w:rsidRDefault="00C16B04" w:rsidP="00DB6FD7">
      <w:pPr>
        <w:numPr>
          <w:ilvl w:val="0"/>
          <w:numId w:val="46"/>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описание модулей образовательной деятельности </w:t>
      </w:r>
      <w:r w:rsidR="000D3F3A" w:rsidRPr="00B33A24">
        <w:rPr>
          <w:rFonts w:ascii="Times New Roman" w:hAnsi="Times New Roman"/>
          <w:sz w:val="28"/>
          <w:szCs w:val="28"/>
          <w:lang w:val="ru-RU" w:eastAsia="ru-RU"/>
        </w:rPr>
        <w:t>в соответствии с направлением</w:t>
      </w:r>
      <w:r w:rsidR="000D3F3A">
        <w:rPr>
          <w:rFonts w:ascii="Times New Roman" w:hAnsi="Times New Roman"/>
          <w:sz w:val="28"/>
          <w:szCs w:val="28"/>
          <w:lang w:val="ru-RU" w:eastAsia="ru-RU"/>
        </w:rPr>
        <w:t xml:space="preserve"> </w:t>
      </w:r>
      <w:proofErr w:type="spellStart"/>
      <w:r w:rsidRPr="00B33A24">
        <w:rPr>
          <w:rFonts w:ascii="Times New Roman" w:hAnsi="Times New Roman"/>
          <w:sz w:val="28"/>
          <w:szCs w:val="28"/>
          <w:lang w:val="ru-RU" w:eastAsia="ru-RU"/>
        </w:rPr>
        <w:t>ми</w:t>
      </w:r>
      <w:r w:rsidRPr="008F2051">
        <w:rPr>
          <w:rFonts w:ascii="Times New Roman" w:hAnsi="Times New Roman"/>
          <w:sz w:val="28"/>
          <w:szCs w:val="28"/>
          <w:lang w:val="ru-RU" w:eastAsia="ru-RU"/>
        </w:rPr>
        <w:t>развития</w:t>
      </w:r>
      <w:proofErr w:type="spellEnd"/>
      <w:r w:rsidRPr="008F2051">
        <w:rPr>
          <w:rFonts w:ascii="Times New Roman" w:hAnsi="Times New Roman"/>
          <w:sz w:val="28"/>
          <w:szCs w:val="28"/>
          <w:lang w:val="ru-RU" w:eastAsia="ru-RU"/>
        </w:rPr>
        <w:t xml:space="preserve"> ребенка в пяти образовательных областях: социально-</w:t>
      </w:r>
      <w:r w:rsidR="000D3F3A" w:rsidRPr="008F2051">
        <w:rPr>
          <w:rFonts w:ascii="Times New Roman" w:hAnsi="Times New Roman"/>
          <w:sz w:val="28"/>
          <w:szCs w:val="28"/>
          <w:lang w:val="ru-RU" w:eastAsia="ru-RU"/>
        </w:rPr>
        <w:t>коммуникативной, познавательной</w:t>
      </w:r>
      <w:r w:rsidRPr="008F2051">
        <w:rPr>
          <w:rFonts w:ascii="Times New Roman" w:hAnsi="Times New Roman"/>
          <w:sz w:val="28"/>
          <w:szCs w:val="28"/>
          <w:lang w:val="ru-RU" w:eastAsia="ru-RU"/>
        </w:rPr>
        <w:t>, речевой, художественно-эстетической и</w:t>
      </w:r>
      <w:r w:rsidR="001F7A22" w:rsidRPr="008F2051">
        <w:rPr>
          <w:rFonts w:ascii="Times New Roman" w:hAnsi="Times New Roman"/>
          <w:sz w:val="28"/>
          <w:szCs w:val="28"/>
          <w:lang w:val="ru-RU" w:eastAsia="ru-RU"/>
        </w:rPr>
        <w:t xml:space="preserve"> физического развития, с учетом </w:t>
      </w:r>
      <w:r w:rsidRPr="008F2051">
        <w:rPr>
          <w:rFonts w:ascii="Times New Roman" w:hAnsi="Times New Roman"/>
          <w:sz w:val="28"/>
          <w:szCs w:val="28"/>
          <w:lang w:val="ru-RU" w:eastAsia="ru-RU"/>
        </w:rPr>
        <w:t xml:space="preserve">используемых вариативных программ дошкольного образования и методических </w:t>
      </w:r>
      <w:r w:rsidR="000D3F3A" w:rsidRPr="008F2051">
        <w:rPr>
          <w:rFonts w:ascii="Times New Roman" w:hAnsi="Times New Roman"/>
          <w:sz w:val="28"/>
          <w:szCs w:val="28"/>
          <w:lang w:val="ru-RU" w:eastAsia="ru-RU"/>
        </w:rPr>
        <w:t>пособий, обеспечивающих</w:t>
      </w:r>
      <w:r w:rsidRPr="008F2051">
        <w:rPr>
          <w:rFonts w:ascii="Times New Roman" w:hAnsi="Times New Roman"/>
          <w:sz w:val="28"/>
          <w:szCs w:val="28"/>
          <w:lang w:val="ru-RU" w:eastAsia="ru-RU"/>
        </w:rPr>
        <w:t xml:space="preserve"> реализацию данного содержания;</w:t>
      </w:r>
    </w:p>
    <w:p w:rsidR="003E72DB" w:rsidRPr="008F2051" w:rsidRDefault="00C16B04" w:rsidP="00DB6FD7">
      <w:pPr>
        <w:numPr>
          <w:ilvl w:val="0"/>
          <w:numId w:val="46"/>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описание вариативных форм, способов, методов и средств реализации Программы </w:t>
      </w:r>
      <w:proofErr w:type="spellStart"/>
      <w:r w:rsidRPr="00B33A24">
        <w:rPr>
          <w:rFonts w:ascii="Times New Roman" w:hAnsi="Times New Roman"/>
          <w:sz w:val="28"/>
          <w:szCs w:val="28"/>
          <w:lang w:val="ru-RU" w:eastAsia="ru-RU"/>
        </w:rPr>
        <w:t>с</w:t>
      </w:r>
      <w:r w:rsidRPr="008F2051">
        <w:rPr>
          <w:rFonts w:ascii="Times New Roman" w:hAnsi="Times New Roman"/>
          <w:sz w:val="28"/>
          <w:szCs w:val="28"/>
          <w:lang w:val="ru-RU" w:eastAsia="ru-RU"/>
        </w:rPr>
        <w:t>учетом</w:t>
      </w:r>
      <w:proofErr w:type="spellEnd"/>
      <w:r w:rsidRPr="008F2051">
        <w:rPr>
          <w:rFonts w:ascii="Times New Roman" w:hAnsi="Times New Roman"/>
          <w:sz w:val="28"/>
          <w:szCs w:val="28"/>
          <w:lang w:val="ru-RU" w:eastAsia="ru-RU"/>
        </w:rPr>
        <w:t xml:space="preserve"> возрастных и индивидуально-психологичес</w:t>
      </w:r>
      <w:r w:rsidR="001F7A22" w:rsidRPr="008F2051">
        <w:rPr>
          <w:rFonts w:ascii="Times New Roman" w:hAnsi="Times New Roman"/>
          <w:sz w:val="28"/>
          <w:szCs w:val="28"/>
          <w:lang w:val="ru-RU" w:eastAsia="ru-RU"/>
        </w:rPr>
        <w:t xml:space="preserve">ких особенностей воспитанников, </w:t>
      </w:r>
      <w:r w:rsidRPr="008F2051">
        <w:rPr>
          <w:rFonts w:ascii="Times New Roman" w:hAnsi="Times New Roman"/>
          <w:sz w:val="28"/>
          <w:szCs w:val="28"/>
          <w:lang w:val="ru-RU" w:eastAsia="ru-RU"/>
        </w:rPr>
        <w:t>специфики их образовательных потребностей, мотивов и интересов;</w:t>
      </w:r>
    </w:p>
    <w:p w:rsidR="001F7A22" w:rsidRPr="00B33A24" w:rsidRDefault="00C16B04"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В соответствии с положениями Стандарта и принципами Программы </w:t>
      </w:r>
      <w:r w:rsidR="001F7A22" w:rsidRPr="00B33A24">
        <w:rPr>
          <w:rFonts w:ascii="Times New Roman" w:hAnsi="Times New Roman"/>
          <w:sz w:val="28"/>
          <w:szCs w:val="28"/>
          <w:lang w:val="ru-RU" w:eastAsia="ru-RU"/>
        </w:rPr>
        <w:t>ДОУ</w:t>
      </w:r>
      <w:r w:rsidR="000D3F3A">
        <w:rPr>
          <w:rFonts w:ascii="Times New Roman" w:hAnsi="Times New Roman"/>
          <w:sz w:val="28"/>
          <w:szCs w:val="28"/>
          <w:lang w:val="ru-RU" w:eastAsia="ru-RU"/>
        </w:rPr>
        <w:t xml:space="preserve"> </w:t>
      </w:r>
      <w:r w:rsidR="001F7A22" w:rsidRPr="00B33A24">
        <w:rPr>
          <w:rFonts w:ascii="Times New Roman" w:hAnsi="Times New Roman"/>
          <w:sz w:val="28"/>
          <w:szCs w:val="28"/>
          <w:lang w:val="ru-RU" w:eastAsia="ru-RU"/>
        </w:rPr>
        <w:t>способы</w:t>
      </w:r>
      <w:r w:rsidRPr="00B33A24">
        <w:rPr>
          <w:rFonts w:ascii="Times New Roman" w:hAnsi="Times New Roman"/>
          <w:sz w:val="28"/>
          <w:szCs w:val="28"/>
          <w:lang w:val="ru-RU" w:eastAsia="ru-RU"/>
        </w:rPr>
        <w:t xml:space="preserve"> реализации образовательной деятельности </w:t>
      </w:r>
      <w:r w:rsidR="001F7A22" w:rsidRPr="00B33A24">
        <w:rPr>
          <w:rFonts w:ascii="Times New Roman" w:hAnsi="Times New Roman"/>
          <w:sz w:val="28"/>
          <w:szCs w:val="28"/>
          <w:lang w:val="ru-RU" w:eastAsia="ru-RU"/>
        </w:rPr>
        <w:t xml:space="preserve">избираются </w:t>
      </w:r>
      <w:r w:rsidRPr="00B33A24">
        <w:rPr>
          <w:rFonts w:ascii="Times New Roman" w:hAnsi="Times New Roman"/>
          <w:sz w:val="28"/>
          <w:szCs w:val="28"/>
          <w:lang w:val="ru-RU" w:eastAsia="ru-RU"/>
        </w:rPr>
        <w:t>в зависимости</w:t>
      </w:r>
      <w:r w:rsidR="000D3F3A">
        <w:rPr>
          <w:rFonts w:ascii="Times New Roman" w:hAnsi="Times New Roman"/>
          <w:sz w:val="28"/>
          <w:szCs w:val="28"/>
          <w:lang w:val="ru-RU" w:eastAsia="ru-RU"/>
        </w:rPr>
        <w:t xml:space="preserve"> </w:t>
      </w:r>
      <w:r w:rsidRPr="00B33A24">
        <w:rPr>
          <w:rFonts w:ascii="Times New Roman" w:hAnsi="Times New Roman"/>
          <w:sz w:val="28"/>
          <w:szCs w:val="28"/>
          <w:lang w:val="ru-RU" w:eastAsia="ru-RU"/>
        </w:rPr>
        <w:t xml:space="preserve">от конкретных условий, предпочтений педагогического коллектива </w:t>
      </w:r>
      <w:r w:rsidR="001F7A22" w:rsidRPr="00B33A24">
        <w:rPr>
          <w:rFonts w:ascii="Times New Roman" w:hAnsi="Times New Roman"/>
          <w:sz w:val="28"/>
          <w:szCs w:val="28"/>
          <w:lang w:val="ru-RU" w:eastAsia="ru-RU"/>
        </w:rPr>
        <w:t xml:space="preserve">ДОУ </w:t>
      </w:r>
      <w:r w:rsidR="000D3F3A">
        <w:rPr>
          <w:rFonts w:ascii="Times New Roman" w:hAnsi="Times New Roman"/>
          <w:sz w:val="28"/>
          <w:szCs w:val="28"/>
          <w:lang w:val="ru-RU" w:eastAsia="ru-RU"/>
        </w:rPr>
        <w:t xml:space="preserve">и всех </w:t>
      </w:r>
      <w:r w:rsidRPr="00B33A24">
        <w:rPr>
          <w:rFonts w:ascii="Times New Roman" w:hAnsi="Times New Roman"/>
          <w:sz w:val="28"/>
          <w:szCs w:val="28"/>
          <w:lang w:val="ru-RU" w:eastAsia="ru-RU"/>
        </w:rPr>
        <w:t>участников образовательных отношений, а также с учетом индивидуальных особенностей</w:t>
      </w:r>
      <w:r w:rsidR="000D3F3A">
        <w:rPr>
          <w:rFonts w:ascii="Times New Roman" w:hAnsi="Times New Roman"/>
          <w:sz w:val="28"/>
          <w:szCs w:val="28"/>
          <w:lang w:val="ru-RU" w:eastAsia="ru-RU"/>
        </w:rPr>
        <w:t xml:space="preserve"> </w:t>
      </w:r>
      <w:r w:rsidRPr="00B33A24">
        <w:rPr>
          <w:rFonts w:ascii="Times New Roman" w:hAnsi="Times New Roman"/>
          <w:sz w:val="28"/>
          <w:szCs w:val="28"/>
          <w:lang w:val="ru-RU" w:eastAsia="ru-RU"/>
        </w:rPr>
        <w:t>воспитанников, специфики их индивидуальных потребност</w:t>
      </w:r>
      <w:r w:rsidR="001F7A22" w:rsidRPr="00B33A24">
        <w:rPr>
          <w:rFonts w:ascii="Times New Roman" w:hAnsi="Times New Roman"/>
          <w:sz w:val="28"/>
          <w:szCs w:val="28"/>
          <w:lang w:val="ru-RU" w:eastAsia="ru-RU"/>
        </w:rPr>
        <w:t xml:space="preserve">ей и интересов. При организации </w:t>
      </w:r>
      <w:r w:rsidRPr="00B33A24">
        <w:rPr>
          <w:rFonts w:ascii="Times New Roman" w:hAnsi="Times New Roman"/>
          <w:sz w:val="28"/>
          <w:szCs w:val="28"/>
          <w:lang w:val="ru-RU" w:eastAsia="ru-RU"/>
        </w:rPr>
        <w:t>образовательной деятельности по направлениям, обозначенным образовательными областями,</w:t>
      </w:r>
      <w:r w:rsidR="001F7A22" w:rsidRPr="00B33A24">
        <w:rPr>
          <w:rFonts w:ascii="Times New Roman" w:hAnsi="Times New Roman"/>
          <w:sz w:val="28"/>
          <w:szCs w:val="28"/>
          <w:lang w:val="ru-RU" w:eastAsia="ru-RU"/>
        </w:rPr>
        <w:t xml:space="preserve"> ДОУ следует</w:t>
      </w:r>
      <w:r w:rsidRPr="00B33A24">
        <w:rPr>
          <w:rFonts w:ascii="Times New Roman" w:hAnsi="Times New Roman"/>
          <w:sz w:val="28"/>
          <w:szCs w:val="28"/>
          <w:lang w:val="ru-RU" w:eastAsia="ru-RU"/>
        </w:rPr>
        <w:t xml:space="preserve"> принципам Программы</w:t>
      </w:r>
      <w:r w:rsidR="001F7A22" w:rsidRPr="00B33A24">
        <w:rPr>
          <w:rFonts w:ascii="Times New Roman" w:hAnsi="Times New Roman"/>
          <w:sz w:val="28"/>
          <w:szCs w:val="28"/>
          <w:lang w:val="ru-RU" w:eastAsia="ru-RU"/>
        </w:rPr>
        <w:t>.</w:t>
      </w:r>
    </w:p>
    <w:p w:rsidR="003E72DB" w:rsidRPr="00B33A24" w:rsidRDefault="00C16B04"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Определяя содержание образовательной деятельности в соответствии </w:t>
      </w:r>
      <w:proofErr w:type="spellStart"/>
      <w:r w:rsidRPr="00B33A24">
        <w:rPr>
          <w:rFonts w:ascii="Times New Roman" w:hAnsi="Times New Roman"/>
          <w:sz w:val="28"/>
          <w:szCs w:val="28"/>
          <w:lang w:val="ru-RU" w:eastAsia="ru-RU"/>
        </w:rPr>
        <w:t>с</w:t>
      </w:r>
      <w:r w:rsidR="001F7A22" w:rsidRPr="00B33A24">
        <w:rPr>
          <w:rFonts w:ascii="Times New Roman" w:hAnsi="Times New Roman"/>
          <w:sz w:val="28"/>
          <w:szCs w:val="28"/>
          <w:lang w:val="ru-RU" w:eastAsia="ru-RU"/>
        </w:rPr>
        <w:t>принципами</w:t>
      </w:r>
      <w:proofErr w:type="spellEnd"/>
      <w:r w:rsidR="001F7A22" w:rsidRPr="00B33A24">
        <w:rPr>
          <w:rFonts w:ascii="Times New Roman" w:hAnsi="Times New Roman"/>
          <w:sz w:val="28"/>
          <w:szCs w:val="28"/>
          <w:lang w:val="ru-RU" w:eastAsia="ru-RU"/>
        </w:rPr>
        <w:t xml:space="preserve"> Программы</w:t>
      </w:r>
      <w:r w:rsidRPr="00B33A24">
        <w:rPr>
          <w:rFonts w:ascii="Times New Roman" w:hAnsi="Times New Roman"/>
          <w:sz w:val="28"/>
          <w:szCs w:val="28"/>
          <w:lang w:val="ru-RU" w:eastAsia="ru-RU"/>
        </w:rPr>
        <w:t xml:space="preserve">, </w:t>
      </w:r>
      <w:r w:rsidR="001F7A22" w:rsidRPr="00B33A24">
        <w:rPr>
          <w:rFonts w:ascii="Times New Roman" w:hAnsi="Times New Roman"/>
          <w:sz w:val="28"/>
          <w:szCs w:val="28"/>
          <w:lang w:val="ru-RU" w:eastAsia="ru-RU"/>
        </w:rPr>
        <w:t xml:space="preserve">приняты </w:t>
      </w:r>
      <w:r w:rsidRPr="00B33A24">
        <w:rPr>
          <w:rFonts w:ascii="Times New Roman" w:hAnsi="Times New Roman"/>
          <w:sz w:val="28"/>
          <w:szCs w:val="28"/>
          <w:lang w:val="ru-RU" w:eastAsia="ru-RU"/>
        </w:rPr>
        <w:t xml:space="preserve">во внимание разнообразие интересов и мотивов </w:t>
      </w:r>
      <w:r w:rsidR="000D3F3A" w:rsidRPr="00B33A24">
        <w:rPr>
          <w:rFonts w:ascii="Times New Roman" w:hAnsi="Times New Roman"/>
          <w:sz w:val="28"/>
          <w:szCs w:val="28"/>
          <w:lang w:val="ru-RU" w:eastAsia="ru-RU"/>
        </w:rPr>
        <w:t xml:space="preserve">детей, </w:t>
      </w:r>
      <w:r w:rsidR="000D3F3A">
        <w:rPr>
          <w:rFonts w:ascii="Times New Roman" w:hAnsi="Times New Roman"/>
          <w:sz w:val="28"/>
          <w:szCs w:val="28"/>
          <w:lang w:val="ru-RU" w:eastAsia="ru-RU"/>
        </w:rPr>
        <w:t xml:space="preserve">их </w:t>
      </w:r>
      <w:r w:rsidR="000D3F3A" w:rsidRPr="00B33A24">
        <w:rPr>
          <w:rFonts w:ascii="Times New Roman" w:hAnsi="Times New Roman"/>
          <w:sz w:val="28"/>
          <w:szCs w:val="28"/>
          <w:lang w:val="ru-RU" w:eastAsia="ru-RU"/>
        </w:rPr>
        <w:t>значительные</w:t>
      </w:r>
      <w:r w:rsidRPr="00B33A24">
        <w:rPr>
          <w:rFonts w:ascii="Times New Roman" w:hAnsi="Times New Roman"/>
          <w:sz w:val="28"/>
          <w:szCs w:val="28"/>
          <w:lang w:val="ru-RU" w:eastAsia="ru-RU"/>
        </w:rPr>
        <w:t xml:space="preserve"> индивидуальные различия между детьми, неравномерность формирования</w:t>
      </w:r>
      <w:r w:rsidR="001F7A22" w:rsidRPr="00B33A24">
        <w:rPr>
          <w:rFonts w:ascii="Times New Roman" w:hAnsi="Times New Roman"/>
          <w:sz w:val="28"/>
          <w:szCs w:val="28"/>
          <w:lang w:val="ru-RU" w:eastAsia="ru-RU"/>
        </w:rPr>
        <w:t xml:space="preserve"> разных </w:t>
      </w:r>
      <w:r w:rsidRPr="00B33A24">
        <w:rPr>
          <w:rFonts w:ascii="Times New Roman" w:hAnsi="Times New Roman"/>
          <w:sz w:val="28"/>
          <w:szCs w:val="28"/>
          <w:lang w:val="ru-RU" w:eastAsia="ru-RU"/>
        </w:rPr>
        <w:t xml:space="preserve">способностей у ребенка, а также особенности социокультурной среды, в </w:t>
      </w:r>
      <w:proofErr w:type="spellStart"/>
      <w:r w:rsidRPr="00B33A24">
        <w:rPr>
          <w:rFonts w:ascii="Times New Roman" w:hAnsi="Times New Roman"/>
          <w:sz w:val="28"/>
          <w:szCs w:val="28"/>
          <w:lang w:val="ru-RU" w:eastAsia="ru-RU"/>
        </w:rPr>
        <w:t>которойп</w:t>
      </w:r>
      <w:r w:rsidR="001F7A22" w:rsidRPr="00B33A24">
        <w:rPr>
          <w:rFonts w:ascii="Times New Roman" w:hAnsi="Times New Roman"/>
          <w:sz w:val="28"/>
          <w:szCs w:val="28"/>
          <w:lang w:val="ru-RU" w:eastAsia="ru-RU"/>
        </w:rPr>
        <w:t>роживают</w:t>
      </w:r>
      <w:proofErr w:type="spellEnd"/>
      <w:r w:rsidR="001F7A22" w:rsidRPr="00B33A24">
        <w:rPr>
          <w:rFonts w:ascii="Times New Roman" w:hAnsi="Times New Roman"/>
          <w:sz w:val="28"/>
          <w:szCs w:val="28"/>
          <w:lang w:val="ru-RU" w:eastAsia="ru-RU"/>
        </w:rPr>
        <w:t xml:space="preserve"> семьи воспитанников, </w:t>
      </w:r>
      <w:r w:rsidRPr="00B33A24">
        <w:rPr>
          <w:rFonts w:ascii="Times New Roman" w:hAnsi="Times New Roman"/>
          <w:sz w:val="28"/>
          <w:szCs w:val="28"/>
          <w:lang w:val="ru-RU" w:eastAsia="ru-RU"/>
        </w:rPr>
        <w:t>особенности места расположения</w:t>
      </w:r>
      <w:r w:rsidR="001F7A22" w:rsidRPr="00B33A24">
        <w:rPr>
          <w:rFonts w:ascii="Times New Roman" w:hAnsi="Times New Roman"/>
          <w:sz w:val="28"/>
          <w:szCs w:val="28"/>
          <w:lang w:val="ru-RU" w:eastAsia="ru-RU"/>
        </w:rPr>
        <w:t xml:space="preserve"> ДОУ</w:t>
      </w:r>
      <w:r w:rsidRPr="00B33A24">
        <w:rPr>
          <w:rFonts w:ascii="Times New Roman" w:hAnsi="Times New Roman"/>
          <w:sz w:val="28"/>
          <w:szCs w:val="28"/>
          <w:lang w:val="ru-RU" w:eastAsia="ru-RU"/>
        </w:rPr>
        <w:t>.</w:t>
      </w:r>
    </w:p>
    <w:p w:rsidR="000870B6" w:rsidRPr="00B33A24" w:rsidRDefault="000870B6" w:rsidP="00B33A24">
      <w:pPr>
        <w:pStyle w:val="410"/>
        <w:shd w:val="clear" w:color="auto" w:fill="auto"/>
        <w:spacing w:after="0" w:line="240" w:lineRule="atLeast"/>
        <w:ind w:firstLine="709"/>
        <w:jc w:val="both"/>
        <w:rPr>
          <w:rFonts w:ascii="Times New Roman" w:hAnsi="Times New Roman"/>
          <w:sz w:val="28"/>
          <w:szCs w:val="28"/>
          <w:u w:val="single"/>
          <w:lang w:val="ru-RU" w:eastAsia="ru-RU"/>
        </w:rPr>
      </w:pPr>
      <w:r w:rsidRPr="00B33A24">
        <w:rPr>
          <w:rFonts w:ascii="Times New Roman" w:hAnsi="Times New Roman"/>
          <w:sz w:val="28"/>
          <w:szCs w:val="28"/>
          <w:u w:val="single"/>
          <w:lang w:val="ru-RU" w:eastAsia="ru-RU"/>
        </w:rPr>
        <w:t xml:space="preserve">Воспитание и обучение осуществляется на русском языке - государственном языке России. </w:t>
      </w:r>
    </w:p>
    <w:p w:rsidR="00D17F34" w:rsidRPr="00B33A24" w:rsidRDefault="00D17F34" w:rsidP="00D17F34">
      <w:pPr>
        <w:spacing w:after="0" w:line="240" w:lineRule="atLeast"/>
        <w:jc w:val="both"/>
        <w:rPr>
          <w:rFonts w:ascii="Times New Roman" w:hAnsi="Times New Roman"/>
          <w:b/>
          <w:sz w:val="28"/>
          <w:szCs w:val="28"/>
          <w:lang w:val="ru-RU" w:eastAsia="ru-RU"/>
        </w:rPr>
      </w:pPr>
    </w:p>
    <w:p w:rsidR="000870B6" w:rsidRDefault="008F2051" w:rsidP="008F2051">
      <w:pPr>
        <w:spacing w:after="0" w:line="240" w:lineRule="atLeast"/>
        <w:ind w:firstLine="709"/>
        <w:jc w:val="center"/>
        <w:rPr>
          <w:rFonts w:ascii="Times New Roman" w:hAnsi="Times New Roman"/>
          <w:b/>
          <w:sz w:val="28"/>
          <w:szCs w:val="28"/>
          <w:lang w:val="ru-RU" w:eastAsia="ru-RU"/>
        </w:rPr>
      </w:pPr>
      <w:r w:rsidRPr="008F2051">
        <w:rPr>
          <w:rFonts w:ascii="Times New Roman" w:hAnsi="Times New Roman"/>
          <w:b/>
          <w:sz w:val="28"/>
          <w:szCs w:val="28"/>
          <w:lang w:val="ru-RU" w:eastAsia="ru-RU"/>
        </w:rPr>
        <w:t>2</w:t>
      </w:r>
      <w:r w:rsidR="00C132DA" w:rsidRPr="00B33A24">
        <w:rPr>
          <w:rFonts w:ascii="Times New Roman" w:hAnsi="Times New Roman"/>
          <w:b/>
          <w:sz w:val="28"/>
          <w:szCs w:val="28"/>
          <w:lang w:val="ru-RU" w:eastAsia="ru-RU"/>
        </w:rPr>
        <w:t>.2</w:t>
      </w:r>
      <w:r w:rsidR="000870B6" w:rsidRPr="00B33A24">
        <w:rPr>
          <w:rFonts w:ascii="Times New Roman" w:hAnsi="Times New Roman"/>
          <w:b/>
          <w:sz w:val="28"/>
          <w:szCs w:val="28"/>
          <w:lang w:val="ru-RU" w:eastAsia="ru-RU"/>
        </w:rPr>
        <w:t xml:space="preserve">. </w:t>
      </w:r>
      <w:r w:rsidR="001F7A22" w:rsidRPr="00B33A24">
        <w:rPr>
          <w:rFonts w:ascii="Times New Roman" w:hAnsi="Times New Roman"/>
          <w:b/>
          <w:sz w:val="28"/>
          <w:szCs w:val="28"/>
          <w:lang w:val="ru-RU" w:eastAsia="ru-RU"/>
        </w:rPr>
        <w:t xml:space="preserve">Описание образовательной деятельности в соответствии с </w:t>
      </w:r>
      <w:proofErr w:type="spellStart"/>
      <w:r w:rsidR="001F7A22" w:rsidRPr="00B33A24">
        <w:rPr>
          <w:rFonts w:ascii="Times New Roman" w:hAnsi="Times New Roman"/>
          <w:b/>
          <w:sz w:val="28"/>
          <w:szCs w:val="28"/>
          <w:lang w:val="ru-RU" w:eastAsia="ru-RU"/>
        </w:rPr>
        <w:t>насправлениями</w:t>
      </w:r>
      <w:proofErr w:type="spellEnd"/>
      <w:r w:rsidR="001F7A22" w:rsidRPr="00B33A24">
        <w:rPr>
          <w:rFonts w:ascii="Times New Roman" w:hAnsi="Times New Roman"/>
          <w:b/>
          <w:sz w:val="28"/>
          <w:szCs w:val="28"/>
          <w:lang w:val="ru-RU" w:eastAsia="ru-RU"/>
        </w:rPr>
        <w:t xml:space="preserve"> развития ребёнка, представленными в </w:t>
      </w:r>
      <w:r w:rsidR="00B830A1" w:rsidRPr="00B33A24">
        <w:rPr>
          <w:rFonts w:ascii="Times New Roman" w:hAnsi="Times New Roman"/>
          <w:b/>
          <w:sz w:val="28"/>
          <w:szCs w:val="28"/>
          <w:lang w:val="ru-RU" w:eastAsia="ru-RU"/>
        </w:rPr>
        <w:t>пяти образовательных областях</w:t>
      </w:r>
    </w:p>
    <w:p w:rsidR="009748DD" w:rsidRPr="00B33A24" w:rsidRDefault="009748DD" w:rsidP="008F2051">
      <w:pPr>
        <w:spacing w:after="0" w:line="240" w:lineRule="atLeast"/>
        <w:ind w:firstLine="709"/>
        <w:jc w:val="center"/>
        <w:rPr>
          <w:rFonts w:ascii="Times New Roman" w:hAnsi="Times New Roman"/>
          <w:b/>
          <w:sz w:val="28"/>
          <w:szCs w:val="28"/>
          <w:lang w:val="ru-RU" w:eastAsia="ru-RU"/>
        </w:rPr>
      </w:pPr>
    </w:p>
    <w:p w:rsidR="00061A29" w:rsidRPr="00B33A24" w:rsidRDefault="00061A29"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Описание вариативных форм, способов, методов и средств реализации Программы </w:t>
      </w:r>
      <w:proofErr w:type="spellStart"/>
      <w:r w:rsidRPr="00B33A24">
        <w:rPr>
          <w:rFonts w:ascii="Times New Roman" w:hAnsi="Times New Roman"/>
          <w:color w:val="000000"/>
          <w:sz w:val="28"/>
          <w:szCs w:val="28"/>
          <w:lang w:val="ru-RU" w:eastAsia="ru-RU"/>
        </w:rPr>
        <w:t>сучетом</w:t>
      </w:r>
      <w:proofErr w:type="spellEnd"/>
      <w:r w:rsidRPr="00B33A24">
        <w:rPr>
          <w:rFonts w:ascii="Times New Roman" w:hAnsi="Times New Roman"/>
          <w:color w:val="000000"/>
          <w:sz w:val="28"/>
          <w:szCs w:val="28"/>
          <w:lang w:val="ru-RU" w:eastAsia="ru-RU"/>
        </w:rPr>
        <w:t xml:space="preserve"> возрастных и индивидуальных особенностей дошкольников, специфики </w:t>
      </w:r>
      <w:proofErr w:type="spellStart"/>
      <w:r w:rsidRPr="00B33A24">
        <w:rPr>
          <w:rFonts w:ascii="Times New Roman" w:hAnsi="Times New Roman"/>
          <w:color w:val="000000"/>
          <w:sz w:val="28"/>
          <w:szCs w:val="28"/>
          <w:lang w:val="ru-RU" w:eastAsia="ru-RU"/>
        </w:rPr>
        <w:t>ихобразовательных</w:t>
      </w:r>
      <w:proofErr w:type="spellEnd"/>
      <w:r w:rsidRPr="00B33A24">
        <w:rPr>
          <w:rFonts w:ascii="Times New Roman" w:hAnsi="Times New Roman"/>
          <w:color w:val="000000"/>
          <w:sz w:val="28"/>
          <w:szCs w:val="28"/>
          <w:lang w:val="ru-RU" w:eastAsia="ru-RU"/>
        </w:rPr>
        <w:t xml:space="preserve"> потребностей и интересов.</w:t>
      </w:r>
    </w:p>
    <w:p w:rsidR="00061A29" w:rsidRPr="00B33A24" w:rsidRDefault="00061A29"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Реализация Программы обеспечивается на основе вариативных форм, способов, </w:t>
      </w:r>
      <w:proofErr w:type="spellStart"/>
      <w:r w:rsidRPr="00B33A24">
        <w:rPr>
          <w:rFonts w:ascii="Times New Roman" w:hAnsi="Times New Roman"/>
          <w:color w:val="000000"/>
          <w:sz w:val="28"/>
          <w:szCs w:val="28"/>
          <w:lang w:val="ru-RU" w:eastAsia="ru-RU"/>
        </w:rPr>
        <w:t>методови</w:t>
      </w:r>
      <w:proofErr w:type="spellEnd"/>
      <w:r w:rsidRPr="00B33A24">
        <w:rPr>
          <w:rFonts w:ascii="Times New Roman" w:hAnsi="Times New Roman"/>
          <w:color w:val="000000"/>
          <w:sz w:val="28"/>
          <w:szCs w:val="28"/>
          <w:lang w:val="ru-RU" w:eastAsia="ru-RU"/>
        </w:rPr>
        <w:t xml:space="preserve"> средств, представленных в образовательных программах, методических </w:t>
      </w:r>
      <w:r w:rsidR="000D3F3A" w:rsidRPr="00B33A24">
        <w:rPr>
          <w:rFonts w:ascii="Times New Roman" w:hAnsi="Times New Roman"/>
          <w:color w:val="000000"/>
          <w:sz w:val="28"/>
          <w:szCs w:val="28"/>
          <w:lang w:val="ru-RU" w:eastAsia="ru-RU"/>
        </w:rPr>
        <w:t>пособиях, соответствующих</w:t>
      </w:r>
      <w:r w:rsidRPr="00B33A24">
        <w:rPr>
          <w:rFonts w:ascii="Times New Roman" w:hAnsi="Times New Roman"/>
          <w:color w:val="000000"/>
          <w:sz w:val="28"/>
          <w:szCs w:val="28"/>
          <w:lang w:val="ru-RU" w:eastAsia="ru-RU"/>
        </w:rPr>
        <w:t xml:space="preserve"> принципам и целям Стандарта и выбираемых педагогом с учетом</w:t>
      </w:r>
      <w:r w:rsidR="000D3F3A">
        <w:rPr>
          <w:rFonts w:ascii="Times New Roman" w:hAnsi="Times New Roman"/>
          <w:color w:val="000000"/>
          <w:sz w:val="28"/>
          <w:szCs w:val="28"/>
          <w:lang w:val="ru-RU" w:eastAsia="ru-RU"/>
        </w:rPr>
        <w:t xml:space="preserve"> </w:t>
      </w:r>
      <w:r w:rsidRPr="00B33A24">
        <w:rPr>
          <w:rFonts w:ascii="Times New Roman" w:hAnsi="Times New Roman"/>
          <w:color w:val="000000"/>
          <w:sz w:val="28"/>
          <w:szCs w:val="28"/>
          <w:lang w:val="ru-RU" w:eastAsia="ru-RU"/>
        </w:rPr>
        <w:t>многообразия конкретных социокультурных, географических, климатических условий</w:t>
      </w:r>
      <w:r w:rsidR="00BA6CD6">
        <w:rPr>
          <w:rFonts w:ascii="Times New Roman" w:hAnsi="Times New Roman"/>
          <w:color w:val="000000"/>
          <w:sz w:val="28"/>
          <w:szCs w:val="28"/>
          <w:lang w:val="ru-RU" w:eastAsia="ru-RU"/>
        </w:rPr>
        <w:t xml:space="preserve"> </w:t>
      </w:r>
      <w:r w:rsidRPr="00B33A24">
        <w:rPr>
          <w:rFonts w:ascii="Times New Roman" w:hAnsi="Times New Roman"/>
          <w:color w:val="000000"/>
          <w:sz w:val="28"/>
          <w:szCs w:val="28"/>
          <w:lang w:val="ru-RU" w:eastAsia="ru-RU"/>
        </w:rPr>
        <w:t>реализации Программы, возраста воспитанников, состава групп, особенностей и интересов</w:t>
      </w:r>
      <w:r w:rsidR="00BA6CD6">
        <w:rPr>
          <w:rFonts w:ascii="Times New Roman" w:hAnsi="Times New Roman"/>
          <w:color w:val="000000"/>
          <w:sz w:val="28"/>
          <w:szCs w:val="28"/>
          <w:lang w:val="ru-RU" w:eastAsia="ru-RU"/>
        </w:rPr>
        <w:t xml:space="preserve"> </w:t>
      </w:r>
      <w:r w:rsidRPr="00B33A24">
        <w:rPr>
          <w:rFonts w:ascii="Times New Roman" w:hAnsi="Times New Roman"/>
          <w:color w:val="000000"/>
          <w:sz w:val="28"/>
          <w:szCs w:val="28"/>
          <w:lang w:val="ru-RU" w:eastAsia="ru-RU"/>
        </w:rPr>
        <w:t>детей, запросов родителей (законных представителей).</w:t>
      </w:r>
    </w:p>
    <w:p w:rsidR="00061A29" w:rsidRPr="00B33A24" w:rsidRDefault="00061A29"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lastRenderedPageBreak/>
        <w:t>Примером вариативных форм, способов, методов организации образовательной</w:t>
      </w:r>
      <w:r w:rsidR="00BA6CD6">
        <w:rPr>
          <w:rFonts w:ascii="Times New Roman" w:hAnsi="Times New Roman"/>
          <w:color w:val="000000"/>
          <w:sz w:val="28"/>
          <w:szCs w:val="28"/>
          <w:lang w:val="ru-RU" w:eastAsia="ru-RU"/>
        </w:rPr>
        <w:t xml:space="preserve"> </w:t>
      </w:r>
      <w:r w:rsidRPr="00B33A24">
        <w:rPr>
          <w:rFonts w:ascii="Times New Roman" w:hAnsi="Times New Roman"/>
          <w:color w:val="000000"/>
          <w:sz w:val="28"/>
          <w:szCs w:val="28"/>
          <w:lang w:val="ru-RU" w:eastAsia="ru-RU"/>
        </w:rPr>
        <w:t>деятельности могут служить такие формы как: образовательные предложения для целой</w:t>
      </w:r>
      <w:r w:rsidR="00BA6CD6">
        <w:rPr>
          <w:rFonts w:ascii="Times New Roman" w:hAnsi="Times New Roman"/>
          <w:color w:val="000000"/>
          <w:sz w:val="28"/>
          <w:szCs w:val="28"/>
          <w:lang w:val="ru-RU" w:eastAsia="ru-RU"/>
        </w:rPr>
        <w:t xml:space="preserve"> </w:t>
      </w:r>
      <w:r w:rsidRPr="00B33A24">
        <w:rPr>
          <w:rFonts w:ascii="Times New Roman" w:hAnsi="Times New Roman"/>
          <w:color w:val="000000"/>
          <w:sz w:val="28"/>
          <w:szCs w:val="28"/>
          <w:lang w:val="ru-RU" w:eastAsia="ru-RU"/>
        </w:rPr>
        <w:t>группы (занятия), различные виды игр, в том числе свободная игра, игра-исследование,</w:t>
      </w:r>
      <w:r w:rsidR="00BA6CD6">
        <w:rPr>
          <w:rFonts w:ascii="Times New Roman" w:hAnsi="Times New Roman"/>
          <w:color w:val="000000"/>
          <w:sz w:val="28"/>
          <w:szCs w:val="28"/>
          <w:lang w:val="ru-RU" w:eastAsia="ru-RU"/>
        </w:rPr>
        <w:t xml:space="preserve"> </w:t>
      </w:r>
      <w:r w:rsidRPr="00B33A24">
        <w:rPr>
          <w:rFonts w:ascii="Times New Roman" w:hAnsi="Times New Roman"/>
          <w:color w:val="000000"/>
          <w:sz w:val="28"/>
          <w:szCs w:val="28"/>
          <w:lang w:val="ru-RU" w:eastAsia="ru-RU"/>
        </w:rPr>
        <w:t>ролевая, и др. виды игр, подвижные и традиционные народные игры; взаимодействие и</w:t>
      </w:r>
      <w:r w:rsidR="00BA6CD6">
        <w:rPr>
          <w:rFonts w:ascii="Times New Roman" w:hAnsi="Times New Roman"/>
          <w:color w:val="000000"/>
          <w:sz w:val="28"/>
          <w:szCs w:val="28"/>
          <w:lang w:val="ru-RU" w:eastAsia="ru-RU"/>
        </w:rPr>
        <w:t xml:space="preserve"> </w:t>
      </w:r>
      <w:r w:rsidRPr="00B33A24">
        <w:rPr>
          <w:rFonts w:ascii="Times New Roman" w:hAnsi="Times New Roman"/>
          <w:color w:val="000000"/>
          <w:sz w:val="28"/>
          <w:szCs w:val="28"/>
          <w:lang w:val="ru-RU" w:eastAsia="ru-RU"/>
        </w:rPr>
        <w:t>общение детей и взрослых и/или детей между собой; проекты различной направленности,</w:t>
      </w:r>
      <w:r w:rsidR="00BA6CD6">
        <w:rPr>
          <w:rFonts w:ascii="Times New Roman" w:hAnsi="Times New Roman"/>
          <w:color w:val="000000"/>
          <w:sz w:val="28"/>
          <w:szCs w:val="28"/>
          <w:lang w:val="ru-RU" w:eastAsia="ru-RU"/>
        </w:rPr>
        <w:t xml:space="preserve"> </w:t>
      </w:r>
      <w:r w:rsidRPr="00B33A24">
        <w:rPr>
          <w:rFonts w:ascii="Times New Roman" w:hAnsi="Times New Roman"/>
          <w:color w:val="000000"/>
          <w:sz w:val="28"/>
          <w:szCs w:val="28"/>
          <w:lang w:val="ru-RU" w:eastAsia="ru-RU"/>
        </w:rPr>
        <w:t>прежде всего исследовательские; праздники, социальные акции и т.п., а также использование</w:t>
      </w:r>
      <w:r w:rsidR="00BA6CD6">
        <w:rPr>
          <w:rFonts w:ascii="Times New Roman" w:hAnsi="Times New Roman"/>
          <w:color w:val="000000"/>
          <w:sz w:val="28"/>
          <w:szCs w:val="28"/>
          <w:lang w:val="ru-RU" w:eastAsia="ru-RU"/>
        </w:rPr>
        <w:t xml:space="preserve"> </w:t>
      </w:r>
      <w:r w:rsidRPr="00B33A24">
        <w:rPr>
          <w:rFonts w:ascii="Times New Roman" w:hAnsi="Times New Roman"/>
          <w:color w:val="000000"/>
          <w:sz w:val="28"/>
          <w:szCs w:val="28"/>
          <w:lang w:val="ru-RU" w:eastAsia="ru-RU"/>
        </w:rPr>
        <w:t>образовательного потенциала режимных моментов. Все формы вместе и каждая в отдельности</w:t>
      </w:r>
      <w:r w:rsidR="00BA6CD6">
        <w:rPr>
          <w:rFonts w:ascii="Times New Roman" w:hAnsi="Times New Roman"/>
          <w:color w:val="000000"/>
          <w:sz w:val="28"/>
          <w:szCs w:val="28"/>
          <w:lang w:val="ru-RU" w:eastAsia="ru-RU"/>
        </w:rPr>
        <w:t xml:space="preserve"> </w:t>
      </w:r>
      <w:r w:rsidRPr="00B33A24">
        <w:rPr>
          <w:rFonts w:ascii="Times New Roman" w:hAnsi="Times New Roman"/>
          <w:color w:val="000000"/>
          <w:sz w:val="28"/>
          <w:szCs w:val="28"/>
          <w:lang w:val="ru-RU" w:eastAsia="ru-RU"/>
        </w:rPr>
        <w:t>могут быть реализованы через сочетание организованных взрослыми и самостоятельно</w:t>
      </w:r>
      <w:r w:rsidR="00BA6CD6">
        <w:rPr>
          <w:rFonts w:ascii="Times New Roman" w:hAnsi="Times New Roman"/>
          <w:color w:val="000000"/>
          <w:sz w:val="28"/>
          <w:szCs w:val="28"/>
          <w:lang w:val="ru-RU" w:eastAsia="ru-RU"/>
        </w:rPr>
        <w:t xml:space="preserve"> </w:t>
      </w:r>
      <w:r w:rsidRPr="00B33A24">
        <w:rPr>
          <w:rFonts w:ascii="Times New Roman" w:hAnsi="Times New Roman"/>
          <w:color w:val="000000"/>
          <w:sz w:val="28"/>
          <w:szCs w:val="28"/>
          <w:lang w:val="ru-RU" w:eastAsia="ru-RU"/>
        </w:rPr>
        <w:t>инициируемых свободно выбираемых детьми видов деятельности.</w:t>
      </w:r>
    </w:p>
    <w:p w:rsidR="00061A29" w:rsidRPr="00B33A24" w:rsidRDefault="00061A29"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Любые формы, способы, методы и средства реализации Программы осуществляются</w:t>
      </w:r>
      <w:r w:rsidR="00BA6CD6">
        <w:rPr>
          <w:rFonts w:ascii="Times New Roman" w:hAnsi="Times New Roman"/>
          <w:color w:val="000000"/>
          <w:sz w:val="28"/>
          <w:szCs w:val="28"/>
          <w:lang w:val="ru-RU" w:eastAsia="ru-RU"/>
        </w:rPr>
        <w:t xml:space="preserve"> </w:t>
      </w:r>
      <w:r w:rsidRPr="00B33A24">
        <w:rPr>
          <w:rFonts w:ascii="Times New Roman" w:hAnsi="Times New Roman"/>
          <w:color w:val="000000"/>
          <w:sz w:val="28"/>
          <w:szCs w:val="28"/>
          <w:lang w:val="ru-RU" w:eastAsia="ru-RU"/>
        </w:rPr>
        <w:t xml:space="preserve">с учетом базовых принципов Стандарта и раскрытых в разделе </w:t>
      </w:r>
      <w:r w:rsidR="00887408">
        <w:rPr>
          <w:rFonts w:ascii="Times New Roman" w:hAnsi="Times New Roman"/>
          <w:color w:val="000000"/>
          <w:sz w:val="28"/>
          <w:szCs w:val="28"/>
          <w:lang w:val="ru-RU" w:eastAsia="ru-RU"/>
        </w:rPr>
        <w:t>1</w:t>
      </w:r>
      <w:r w:rsidRPr="00B33A24">
        <w:rPr>
          <w:rFonts w:ascii="Times New Roman" w:hAnsi="Times New Roman"/>
          <w:color w:val="000000"/>
          <w:sz w:val="28"/>
          <w:szCs w:val="28"/>
          <w:lang w:val="ru-RU" w:eastAsia="ru-RU"/>
        </w:rPr>
        <w:t>.1.3 принципов и подходов Программы, то есть обеспечивают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0F6E8B" w:rsidRPr="00B33A24" w:rsidRDefault="00061A29"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При подборе форм, методов, способов реализации Программы для достижения</w:t>
      </w:r>
      <w:r w:rsidR="00BA6CD6">
        <w:rPr>
          <w:rFonts w:ascii="Times New Roman" w:hAnsi="Times New Roman"/>
          <w:color w:val="000000"/>
          <w:sz w:val="28"/>
          <w:szCs w:val="28"/>
          <w:lang w:val="ru-RU" w:eastAsia="ru-RU"/>
        </w:rPr>
        <w:t xml:space="preserve"> </w:t>
      </w:r>
      <w:r w:rsidRPr="00B33A24">
        <w:rPr>
          <w:rFonts w:ascii="Times New Roman" w:hAnsi="Times New Roman"/>
          <w:color w:val="000000"/>
          <w:sz w:val="28"/>
          <w:szCs w:val="28"/>
          <w:lang w:val="ru-RU" w:eastAsia="ru-RU"/>
        </w:rPr>
        <w:t>планируемых результатов, описанных в Стандарте в форме целевых ориентиров и</w:t>
      </w:r>
      <w:r w:rsidR="00BA6CD6">
        <w:rPr>
          <w:rFonts w:ascii="Times New Roman" w:hAnsi="Times New Roman"/>
          <w:color w:val="000000"/>
          <w:sz w:val="28"/>
          <w:szCs w:val="28"/>
          <w:lang w:val="ru-RU" w:eastAsia="ru-RU"/>
        </w:rPr>
        <w:t xml:space="preserve"> </w:t>
      </w:r>
      <w:r w:rsidRPr="00B33A24">
        <w:rPr>
          <w:rFonts w:ascii="Times New Roman" w:hAnsi="Times New Roman"/>
          <w:color w:val="000000"/>
          <w:sz w:val="28"/>
          <w:szCs w:val="28"/>
          <w:lang w:val="ru-RU" w:eastAsia="ru-RU"/>
        </w:rPr>
        <w:t xml:space="preserve">представленных в разделе </w:t>
      </w:r>
      <w:r w:rsidR="00887408">
        <w:rPr>
          <w:rFonts w:ascii="Times New Roman" w:hAnsi="Times New Roman"/>
          <w:color w:val="000000"/>
          <w:sz w:val="28"/>
          <w:szCs w:val="28"/>
          <w:lang w:val="ru-RU" w:eastAsia="ru-RU"/>
        </w:rPr>
        <w:t>1</w:t>
      </w:r>
      <w:r w:rsidRPr="00B33A24">
        <w:rPr>
          <w:rFonts w:ascii="Times New Roman" w:hAnsi="Times New Roman"/>
          <w:color w:val="000000"/>
          <w:sz w:val="28"/>
          <w:szCs w:val="28"/>
          <w:lang w:val="ru-RU" w:eastAsia="ru-RU"/>
        </w:rPr>
        <w:t>.2. Программы, и развития в пяти образовательных областях</w:t>
      </w:r>
      <w:r w:rsidR="00BA6CD6">
        <w:rPr>
          <w:rFonts w:ascii="Times New Roman" w:hAnsi="Times New Roman"/>
          <w:color w:val="000000"/>
          <w:sz w:val="28"/>
          <w:szCs w:val="28"/>
          <w:lang w:val="ru-RU" w:eastAsia="ru-RU"/>
        </w:rPr>
        <w:t xml:space="preserve"> </w:t>
      </w:r>
      <w:r w:rsidR="005A6C33" w:rsidRPr="00B33A24">
        <w:rPr>
          <w:rFonts w:ascii="Times New Roman" w:hAnsi="Times New Roman"/>
          <w:color w:val="000000"/>
          <w:sz w:val="28"/>
          <w:szCs w:val="28"/>
          <w:lang w:val="ru-RU" w:eastAsia="ru-RU"/>
        </w:rPr>
        <w:t xml:space="preserve">учтены </w:t>
      </w:r>
      <w:r w:rsidRPr="00B33A24">
        <w:rPr>
          <w:rFonts w:ascii="Times New Roman" w:hAnsi="Times New Roman"/>
          <w:color w:val="000000"/>
          <w:sz w:val="28"/>
          <w:szCs w:val="28"/>
          <w:lang w:val="ru-RU" w:eastAsia="ru-RU"/>
        </w:rPr>
        <w:t xml:space="preserve">общие характеристики возрастного развития детей и задачи </w:t>
      </w:r>
      <w:proofErr w:type="spellStart"/>
      <w:r w:rsidRPr="00B33A24">
        <w:rPr>
          <w:rFonts w:ascii="Times New Roman" w:hAnsi="Times New Roman"/>
          <w:color w:val="000000"/>
          <w:sz w:val="28"/>
          <w:szCs w:val="28"/>
          <w:lang w:val="ru-RU" w:eastAsia="ru-RU"/>
        </w:rPr>
        <w:t>развитиядля</w:t>
      </w:r>
      <w:proofErr w:type="spellEnd"/>
      <w:r w:rsidRPr="00B33A24">
        <w:rPr>
          <w:rFonts w:ascii="Times New Roman" w:hAnsi="Times New Roman"/>
          <w:color w:val="000000"/>
          <w:sz w:val="28"/>
          <w:szCs w:val="28"/>
          <w:lang w:val="ru-RU" w:eastAsia="ru-RU"/>
        </w:rPr>
        <w:t xml:space="preserve"> каждого возрастного периода.</w:t>
      </w:r>
    </w:p>
    <w:p w:rsidR="006E5D2B" w:rsidRDefault="006E5D2B" w:rsidP="00BE1FAC">
      <w:pPr>
        <w:shd w:val="clear" w:color="auto" w:fill="FFFFFF"/>
        <w:spacing w:after="0" w:line="240" w:lineRule="atLeast"/>
        <w:jc w:val="both"/>
        <w:rPr>
          <w:rFonts w:ascii="Times New Roman" w:hAnsi="Times New Roman"/>
          <w:color w:val="000000"/>
          <w:sz w:val="28"/>
          <w:szCs w:val="28"/>
          <w:lang w:val="ru-RU" w:eastAsia="ru-RU"/>
        </w:rPr>
      </w:pPr>
    </w:p>
    <w:p w:rsidR="00AC2C1B" w:rsidRPr="00B33A24" w:rsidRDefault="00AC2C1B"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3219B4" w:rsidRDefault="00887408" w:rsidP="00887408">
      <w:pPr>
        <w:shd w:val="clear" w:color="auto" w:fill="FFFFFF"/>
        <w:spacing w:after="0" w:line="240" w:lineRule="atLeast"/>
        <w:ind w:firstLine="709"/>
        <w:jc w:val="center"/>
        <w:rPr>
          <w:rFonts w:ascii="Times New Roman" w:hAnsi="Times New Roman"/>
          <w:b/>
          <w:color w:val="000000"/>
          <w:sz w:val="28"/>
          <w:szCs w:val="28"/>
          <w:lang w:val="ru-RU" w:eastAsia="ru-RU"/>
        </w:rPr>
      </w:pPr>
      <w:r>
        <w:rPr>
          <w:rFonts w:ascii="Times New Roman" w:hAnsi="Times New Roman"/>
          <w:b/>
          <w:color w:val="000000"/>
          <w:sz w:val="28"/>
          <w:szCs w:val="28"/>
          <w:lang w:val="ru-RU" w:eastAsia="ru-RU"/>
        </w:rPr>
        <w:t>2</w:t>
      </w:r>
      <w:r w:rsidR="00B06495" w:rsidRPr="00B33A24">
        <w:rPr>
          <w:rFonts w:ascii="Times New Roman" w:hAnsi="Times New Roman"/>
          <w:b/>
          <w:color w:val="000000"/>
          <w:sz w:val="28"/>
          <w:szCs w:val="28"/>
          <w:lang w:val="ru-RU" w:eastAsia="ru-RU"/>
        </w:rPr>
        <w:t>.2</w:t>
      </w:r>
      <w:r w:rsidR="000F6E8B" w:rsidRPr="00B33A24">
        <w:rPr>
          <w:rFonts w:ascii="Times New Roman" w:hAnsi="Times New Roman"/>
          <w:b/>
          <w:color w:val="000000"/>
          <w:sz w:val="28"/>
          <w:szCs w:val="28"/>
          <w:lang w:val="ru-RU" w:eastAsia="ru-RU"/>
        </w:rPr>
        <w:t>.1. Социально-коммуникативное развитие</w:t>
      </w:r>
    </w:p>
    <w:p w:rsidR="009748DD" w:rsidRPr="00887408" w:rsidRDefault="009748DD" w:rsidP="00887408">
      <w:pPr>
        <w:shd w:val="clear" w:color="auto" w:fill="FFFFFF"/>
        <w:spacing w:after="0" w:line="240" w:lineRule="atLeast"/>
        <w:ind w:firstLine="709"/>
        <w:jc w:val="center"/>
        <w:rPr>
          <w:rFonts w:ascii="Times New Roman" w:hAnsi="Times New Roman"/>
          <w:b/>
          <w:color w:val="000000"/>
          <w:sz w:val="28"/>
          <w:szCs w:val="28"/>
          <w:lang w:val="ru-RU" w:eastAsia="ru-RU"/>
        </w:rPr>
      </w:pPr>
    </w:p>
    <w:p w:rsidR="003E72DB" w:rsidRPr="00B33A24" w:rsidRDefault="000870B6"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Социально-коммуникативное развитие направлено на:</w:t>
      </w:r>
    </w:p>
    <w:p w:rsidR="003E72DB" w:rsidRPr="00C26EFB" w:rsidRDefault="000870B6" w:rsidP="00DB6FD7">
      <w:pPr>
        <w:numPr>
          <w:ilvl w:val="0"/>
          <w:numId w:val="10"/>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усвоение норм и ценностей, принятых в обществе, включая моральные и нравственные ценности; </w:t>
      </w:r>
    </w:p>
    <w:p w:rsidR="003E72DB" w:rsidRPr="00C26EFB" w:rsidRDefault="000870B6" w:rsidP="00DB6FD7">
      <w:pPr>
        <w:numPr>
          <w:ilvl w:val="0"/>
          <w:numId w:val="10"/>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развитие общения и взаимодействия ребенка со взрослыми и сверстниками; </w:t>
      </w:r>
    </w:p>
    <w:p w:rsidR="003E72DB" w:rsidRPr="00C26EFB" w:rsidRDefault="000870B6" w:rsidP="00DB6FD7">
      <w:pPr>
        <w:numPr>
          <w:ilvl w:val="0"/>
          <w:numId w:val="10"/>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становление самостоятельности, целенаправленности и </w:t>
      </w:r>
      <w:proofErr w:type="spellStart"/>
      <w:r w:rsidRPr="00B33A24">
        <w:rPr>
          <w:rFonts w:ascii="Times New Roman" w:hAnsi="Times New Roman"/>
          <w:color w:val="000000"/>
          <w:sz w:val="28"/>
          <w:szCs w:val="28"/>
          <w:lang w:val="ru-RU" w:eastAsia="ru-RU"/>
        </w:rPr>
        <w:t>саморегуляции</w:t>
      </w:r>
      <w:proofErr w:type="spellEnd"/>
      <w:r w:rsidRPr="00B33A24">
        <w:rPr>
          <w:rFonts w:ascii="Times New Roman" w:hAnsi="Times New Roman"/>
          <w:color w:val="000000"/>
          <w:sz w:val="28"/>
          <w:szCs w:val="28"/>
          <w:lang w:val="ru-RU"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3E72DB" w:rsidRPr="00C26EFB" w:rsidRDefault="000870B6" w:rsidP="00DB6FD7">
      <w:pPr>
        <w:numPr>
          <w:ilvl w:val="0"/>
          <w:numId w:val="10"/>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формирование позитивных установок к различным видам труда и творчества; </w:t>
      </w:r>
    </w:p>
    <w:p w:rsidR="003E72DB" w:rsidRPr="00C26EFB" w:rsidRDefault="000870B6" w:rsidP="00DB6FD7">
      <w:pPr>
        <w:numPr>
          <w:ilvl w:val="0"/>
          <w:numId w:val="10"/>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формирование основ безопасного поведения в быту, социуме, природе.</w:t>
      </w:r>
    </w:p>
    <w:p w:rsidR="00ED2400" w:rsidRPr="00B33A24" w:rsidRDefault="00C132DA" w:rsidP="00B33A24">
      <w:pPr>
        <w:spacing w:after="0" w:line="240" w:lineRule="atLeast"/>
        <w:ind w:firstLine="709"/>
        <w:jc w:val="both"/>
        <w:rPr>
          <w:rFonts w:ascii="Times New Roman" w:hAnsi="Times New Roman"/>
          <w:i/>
          <w:sz w:val="28"/>
          <w:szCs w:val="28"/>
          <w:u w:val="single"/>
          <w:lang w:val="ru-RU" w:eastAsia="ru-RU"/>
        </w:rPr>
      </w:pPr>
      <w:r w:rsidRPr="00B33A24">
        <w:rPr>
          <w:rFonts w:ascii="Times New Roman" w:hAnsi="Times New Roman"/>
          <w:i/>
          <w:sz w:val="28"/>
          <w:szCs w:val="28"/>
          <w:u w:val="single"/>
          <w:lang w:val="ru-RU" w:eastAsia="ru-RU"/>
        </w:rPr>
        <w:t xml:space="preserve">Подробно сформулировано в пилотном варианте «Примерной общеобразовательной программы дошкольного образования «От рождения до школы» под редакцией Н.Е. </w:t>
      </w:r>
      <w:proofErr w:type="spellStart"/>
      <w:r w:rsidRPr="00B33A24">
        <w:rPr>
          <w:rFonts w:ascii="Times New Roman" w:hAnsi="Times New Roman"/>
          <w:i/>
          <w:sz w:val="28"/>
          <w:szCs w:val="28"/>
          <w:u w:val="single"/>
          <w:lang w:val="ru-RU" w:eastAsia="ru-RU"/>
        </w:rPr>
        <w:t>Вераксы</w:t>
      </w:r>
      <w:proofErr w:type="spellEnd"/>
      <w:r w:rsidRPr="00B33A24">
        <w:rPr>
          <w:rFonts w:ascii="Times New Roman" w:hAnsi="Times New Roman"/>
          <w:i/>
          <w:sz w:val="28"/>
          <w:szCs w:val="28"/>
          <w:u w:val="single"/>
          <w:lang w:val="ru-RU" w:eastAsia="ru-RU"/>
        </w:rPr>
        <w:t>, Т.С. Комаровой, М.А. Васильевой (издательство Мозаика-Синтез, Москва, 2014</w:t>
      </w:r>
      <w:r w:rsidR="00A461CD">
        <w:rPr>
          <w:rFonts w:ascii="Times New Roman" w:hAnsi="Times New Roman"/>
          <w:i/>
          <w:sz w:val="28"/>
          <w:szCs w:val="28"/>
          <w:u w:val="single"/>
          <w:lang w:val="ru-RU" w:eastAsia="ru-RU"/>
        </w:rPr>
        <w:t xml:space="preserve"> </w:t>
      </w:r>
      <w:r w:rsidR="00BA6CD6" w:rsidRPr="00B33A24">
        <w:rPr>
          <w:rFonts w:ascii="Times New Roman" w:hAnsi="Times New Roman"/>
          <w:i/>
          <w:sz w:val="28"/>
          <w:szCs w:val="28"/>
          <w:u w:val="single"/>
          <w:lang w:val="ru-RU" w:eastAsia="ru-RU"/>
        </w:rPr>
        <w:t>г) и</w:t>
      </w:r>
      <w:r w:rsidR="00C604CB" w:rsidRPr="00B33A24">
        <w:rPr>
          <w:rFonts w:ascii="Times New Roman" w:hAnsi="Times New Roman"/>
          <w:i/>
          <w:sz w:val="28"/>
          <w:szCs w:val="28"/>
          <w:u w:val="single"/>
          <w:lang w:val="ru-RU" w:eastAsia="ru-RU"/>
        </w:rPr>
        <w:t xml:space="preserve"> разбито по возрастным </w:t>
      </w:r>
      <w:r w:rsidR="00C604CB" w:rsidRPr="00B33A24">
        <w:rPr>
          <w:rFonts w:ascii="Times New Roman" w:hAnsi="Times New Roman"/>
          <w:i/>
          <w:sz w:val="28"/>
          <w:szCs w:val="28"/>
          <w:u w:val="single"/>
          <w:lang w:val="ru-RU" w:eastAsia="ru-RU"/>
        </w:rPr>
        <w:lastRenderedPageBreak/>
        <w:t xml:space="preserve">категориям, в Программе ДОУ </w:t>
      </w:r>
      <w:r w:rsidR="006342B5" w:rsidRPr="00B33A24">
        <w:rPr>
          <w:rFonts w:ascii="Times New Roman" w:hAnsi="Times New Roman"/>
          <w:i/>
          <w:sz w:val="28"/>
          <w:szCs w:val="28"/>
          <w:u w:val="single"/>
          <w:lang w:val="ru-RU" w:eastAsia="ru-RU"/>
        </w:rPr>
        <w:t>разбито по пяти областям направлений развития с учётом существующих групп:</w:t>
      </w:r>
    </w:p>
    <w:p w:rsidR="00C26EFB" w:rsidRPr="00B33A24" w:rsidRDefault="00C26EFB" w:rsidP="00C26EFB">
      <w:pPr>
        <w:spacing w:after="0" w:line="240" w:lineRule="atLeast"/>
        <w:ind w:firstLine="709"/>
        <w:jc w:val="both"/>
        <w:rPr>
          <w:rFonts w:ascii="Times New Roman" w:hAnsi="Times New Roman"/>
          <w:i/>
          <w:color w:val="000000"/>
          <w:sz w:val="28"/>
          <w:szCs w:val="28"/>
          <w:u w:val="single"/>
          <w:lang w:val="ru-RU" w:eastAsia="ru-RU"/>
        </w:rPr>
      </w:pPr>
    </w:p>
    <w:p w:rsidR="0057142D" w:rsidRDefault="002F432A" w:rsidP="00B33A24">
      <w:pPr>
        <w:pStyle w:val="a5"/>
        <w:spacing w:line="240" w:lineRule="atLeast"/>
        <w:ind w:firstLine="709"/>
        <w:jc w:val="both"/>
        <w:rPr>
          <w:rFonts w:ascii="Times New Roman" w:eastAsia="Arial Unicode MS" w:hAnsi="Times New Roman"/>
          <w:b/>
          <w:sz w:val="28"/>
          <w:szCs w:val="28"/>
          <w:lang w:val="ru-RU" w:eastAsia="ru-RU"/>
        </w:rPr>
      </w:pPr>
      <w:bookmarkStart w:id="1" w:name="bookmark101"/>
      <w:r w:rsidRPr="00B33A24">
        <w:rPr>
          <w:rFonts w:ascii="Times New Roman" w:eastAsia="Arial Unicode MS" w:hAnsi="Times New Roman"/>
          <w:b/>
          <w:sz w:val="28"/>
          <w:szCs w:val="28"/>
          <w:lang w:val="ru-RU" w:eastAsia="ru-RU"/>
        </w:rPr>
        <w:t xml:space="preserve">Дети в возрасте </w:t>
      </w:r>
      <w:r w:rsidR="000F6E8B" w:rsidRPr="00B33A24">
        <w:rPr>
          <w:rFonts w:ascii="Times New Roman" w:eastAsia="Arial Unicode MS" w:hAnsi="Times New Roman"/>
          <w:b/>
          <w:sz w:val="28"/>
          <w:szCs w:val="28"/>
          <w:lang w:val="ru-RU" w:eastAsia="ru-RU"/>
        </w:rPr>
        <w:t>от 3 до 4 лет</w:t>
      </w:r>
      <w:bookmarkEnd w:id="1"/>
    </w:p>
    <w:p w:rsidR="00C26EFB" w:rsidRPr="00B33A24" w:rsidRDefault="00C26EFB" w:rsidP="00B33A24">
      <w:pPr>
        <w:pStyle w:val="a5"/>
        <w:spacing w:line="240" w:lineRule="atLeast"/>
        <w:ind w:firstLine="709"/>
        <w:jc w:val="both"/>
        <w:rPr>
          <w:rFonts w:ascii="Times New Roman" w:eastAsia="Arial Unicode MS" w:hAnsi="Times New Roman"/>
          <w:b/>
          <w:sz w:val="28"/>
          <w:szCs w:val="28"/>
          <w:lang w:val="ru-RU" w:eastAsia="ru-RU"/>
        </w:rPr>
      </w:pPr>
    </w:p>
    <w:p w:rsidR="003E72DB" w:rsidRPr="00B33A24" w:rsidRDefault="00D34677" w:rsidP="00B33A24">
      <w:pPr>
        <w:pStyle w:val="a5"/>
        <w:spacing w:line="240" w:lineRule="atLeast"/>
        <w:ind w:firstLine="709"/>
        <w:jc w:val="both"/>
        <w:rPr>
          <w:rFonts w:ascii="Times New Roman" w:eastAsia="Arial Unicode MS" w:hAnsi="Times New Roman"/>
          <w:b/>
          <w:sz w:val="28"/>
          <w:szCs w:val="28"/>
          <w:lang w:val="ru-RU" w:eastAsia="ru-RU"/>
        </w:rPr>
      </w:pPr>
      <w:r w:rsidRPr="00B33A24">
        <w:rPr>
          <w:rFonts w:ascii="Times New Roman" w:eastAsia="Arial Unicode MS" w:hAnsi="Times New Roman"/>
          <w:b/>
          <w:bCs/>
          <w:sz w:val="28"/>
          <w:szCs w:val="28"/>
          <w:shd w:val="clear" w:color="auto" w:fill="FFFFFF"/>
          <w:lang w:val="ru-RU" w:eastAsia="ru-RU"/>
        </w:rPr>
        <w:t>Социализация, развитие общения, нравственное воспитание</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Обеспечивать условия для нравственного воспитания детей. Поощ</w:t>
      </w:r>
      <w:r w:rsidRPr="00B33A24">
        <w:rPr>
          <w:rFonts w:ascii="Times New Roman" w:eastAsia="Arial Unicode MS" w:hAnsi="Times New Roman"/>
          <w:sz w:val="28"/>
          <w:szCs w:val="28"/>
          <w:lang w:val="ru-RU" w:eastAsia="ru-RU"/>
        </w:rPr>
        <w:softHyphen/>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Формировать доброжелательное отношение друг к другу, умение делиться с товарищем, опыт правильной оценки хороших и плохих пос</w:t>
      </w:r>
      <w:r w:rsidRPr="00B33A24">
        <w:rPr>
          <w:rFonts w:ascii="Times New Roman" w:eastAsia="Arial Unicode MS" w:hAnsi="Times New Roman"/>
          <w:sz w:val="28"/>
          <w:szCs w:val="28"/>
          <w:lang w:val="ru-RU" w:eastAsia="ru-RU"/>
        </w:rPr>
        <w:softHyphen/>
        <w:t>тупков.</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Учить жить дружно, вместе пользоваться игрушками, книгами, помо</w:t>
      </w:r>
      <w:r w:rsidRPr="00B33A24">
        <w:rPr>
          <w:rFonts w:ascii="Times New Roman" w:eastAsia="Arial Unicode MS" w:hAnsi="Times New Roman"/>
          <w:sz w:val="28"/>
          <w:szCs w:val="28"/>
          <w:lang w:val="ru-RU" w:eastAsia="ru-RU"/>
        </w:rPr>
        <w:softHyphen/>
        <w:t>гать друг другу.</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Приучать детей к вежливости (учить здороваться, прощаться, благо</w:t>
      </w:r>
      <w:r w:rsidRPr="00B33A24">
        <w:rPr>
          <w:rFonts w:ascii="Times New Roman" w:eastAsia="Arial Unicode MS" w:hAnsi="Times New Roman"/>
          <w:sz w:val="28"/>
          <w:szCs w:val="28"/>
          <w:lang w:val="ru-RU" w:eastAsia="ru-RU"/>
        </w:rPr>
        <w:softHyphen/>
        <w:t>дарить за помощь).</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Образ Я.</w:t>
      </w:r>
      <w:r w:rsidRPr="00B33A24">
        <w:rPr>
          <w:rFonts w:ascii="Times New Roman" w:eastAsia="Arial Unicode MS" w:hAnsi="Times New Roman"/>
          <w:sz w:val="28"/>
          <w:szCs w:val="28"/>
          <w:lang w:val="ru-RU" w:eastAsia="ru-RU"/>
        </w:rPr>
        <w:t xml:space="preserve"> Постепенно формировать образ Я. Сообщать детям разнообраз</w:t>
      </w:r>
      <w:r w:rsidRPr="00B33A24">
        <w:rPr>
          <w:rFonts w:ascii="Times New Roman" w:eastAsia="Arial Unicode MS" w:hAnsi="Times New Roman"/>
          <w:sz w:val="28"/>
          <w:szCs w:val="28"/>
          <w:lang w:val="ru-RU" w:eastAsia="ru-RU"/>
        </w:rPr>
        <w:softHyphen/>
        <w:t>ные, касающиеся непосредственно их сведения (ты мальчик, у тебя серые глаза, ты любишь играть и т. п.), в том числе сведения о прошлом (не умел ходить, го</w:t>
      </w:r>
      <w:r w:rsidRPr="00B33A24">
        <w:rPr>
          <w:rFonts w:ascii="Times New Roman" w:eastAsia="Arial Unicode MS" w:hAnsi="Times New Roman"/>
          <w:sz w:val="28"/>
          <w:szCs w:val="28"/>
          <w:lang w:val="ru-RU" w:eastAsia="ru-RU"/>
        </w:rPr>
        <w:softHyphen/>
        <w:t>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Семья.</w:t>
      </w:r>
      <w:r w:rsidRPr="00B33A24">
        <w:rPr>
          <w:rFonts w:ascii="Times New Roman" w:eastAsia="Arial Unicode MS" w:hAnsi="Times New Roman"/>
          <w:sz w:val="28"/>
          <w:szCs w:val="28"/>
          <w:lang w:val="ru-RU" w:eastAsia="ru-RU"/>
        </w:rPr>
        <w:t xml:space="preserve"> Беседовать с ребенком о членах его семьи (как зовут, чем за</w:t>
      </w:r>
      <w:r w:rsidRPr="00B33A24">
        <w:rPr>
          <w:rFonts w:ascii="Times New Roman" w:eastAsia="Arial Unicode MS" w:hAnsi="Times New Roman"/>
          <w:sz w:val="28"/>
          <w:szCs w:val="28"/>
          <w:lang w:val="ru-RU" w:eastAsia="ru-RU"/>
        </w:rPr>
        <w:softHyphen/>
        <w:t>нимаются, как играют с ребенком и пр.).</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Детский сад.</w:t>
      </w:r>
      <w:r w:rsidRPr="00B33A24">
        <w:rPr>
          <w:rFonts w:ascii="Times New Roman" w:eastAsia="Arial Unicode MS" w:hAnsi="Times New Roman"/>
          <w:sz w:val="28"/>
          <w:szCs w:val="28"/>
          <w:lang w:val="ru-RU" w:eastAsia="ru-RU"/>
        </w:rPr>
        <w:t xml:space="preserve"> Формировать у детей положительное отношение к де</w:t>
      </w:r>
      <w:r w:rsidRPr="00B33A24">
        <w:rPr>
          <w:rFonts w:ascii="Times New Roman" w:eastAsia="Arial Unicode MS" w:hAnsi="Times New Roman"/>
          <w:sz w:val="28"/>
          <w:szCs w:val="28"/>
          <w:lang w:val="ru-RU" w:eastAsia="ru-RU"/>
        </w:rPr>
        <w:softHyphen/>
        <w:t>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Обращать внимание детей на различные растения, на их разнообразие и красоту.</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Вовлекать детей в жизнь группы, воспитывать стремление подде</w:t>
      </w:r>
      <w:r w:rsidRPr="00B33A24">
        <w:rPr>
          <w:rFonts w:ascii="Times New Roman" w:eastAsia="Arial Unicode MS" w:hAnsi="Times New Roman"/>
          <w:sz w:val="28"/>
          <w:szCs w:val="28"/>
          <w:lang w:val="ru-RU" w:eastAsia="ru-RU"/>
        </w:rPr>
        <w:softHyphen/>
        <w:t>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Совершенствовать умение свободно ориентироваться в помещениях и на участке детского сада.</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3E72DB" w:rsidRPr="00B33A24" w:rsidRDefault="003E72DB" w:rsidP="00B33A24">
      <w:pPr>
        <w:pStyle w:val="a5"/>
        <w:spacing w:line="240" w:lineRule="atLeast"/>
        <w:ind w:firstLine="709"/>
        <w:jc w:val="both"/>
        <w:rPr>
          <w:rFonts w:ascii="Times New Roman" w:eastAsia="Arial Unicode MS" w:hAnsi="Times New Roman"/>
          <w:sz w:val="28"/>
          <w:szCs w:val="28"/>
          <w:lang w:val="ru-RU" w:eastAsia="ru-RU"/>
        </w:rPr>
      </w:pPr>
    </w:p>
    <w:p w:rsidR="00D34677" w:rsidRPr="00B33A24" w:rsidRDefault="00D34677" w:rsidP="00B33A24">
      <w:pPr>
        <w:spacing w:after="0" w:line="240" w:lineRule="atLeast"/>
        <w:ind w:firstLine="709"/>
        <w:jc w:val="both"/>
        <w:rPr>
          <w:rFonts w:ascii="Times New Roman" w:eastAsia="Arial Unicode MS" w:hAnsi="Times New Roman"/>
          <w:b/>
          <w:bCs/>
          <w:sz w:val="28"/>
          <w:szCs w:val="28"/>
          <w:shd w:val="clear" w:color="auto" w:fill="FFFFFF"/>
          <w:lang w:val="ru-RU" w:eastAsia="ru-RU"/>
        </w:rPr>
      </w:pPr>
      <w:r w:rsidRPr="00B33A24">
        <w:rPr>
          <w:rFonts w:ascii="Times New Roman" w:eastAsia="Arial Unicode MS" w:hAnsi="Times New Roman"/>
          <w:b/>
          <w:bCs/>
          <w:sz w:val="28"/>
          <w:szCs w:val="28"/>
          <w:shd w:val="clear" w:color="auto" w:fill="FFFFFF"/>
          <w:lang w:val="ru-RU" w:eastAsia="ru-RU"/>
        </w:rPr>
        <w:lastRenderedPageBreak/>
        <w:t>Самообслуживание, самостоятельность, трудовое воспитание</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Культурно-гигиенические навыки.</w:t>
      </w:r>
      <w:r w:rsidRPr="00B33A24">
        <w:rPr>
          <w:rFonts w:ascii="Times New Roman" w:eastAsia="Arial Unicode MS" w:hAnsi="Times New Roman"/>
          <w:sz w:val="28"/>
          <w:szCs w:val="28"/>
          <w:lang w:val="ru-RU" w:eastAsia="ru-RU"/>
        </w:rPr>
        <w:t xml:space="preserve"> Совершенствовать культурно- гигиенические навыки, формировать простейшие навыки поведения во время еды, умывания.</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Приучать детей следить за своим внешним видом; учить правильно пользоваться мылом, аккуратно мыть руки, лицо, уши; насухо вытирать</w:t>
      </w:r>
      <w:r w:rsidRPr="00B33A24">
        <w:rPr>
          <w:rFonts w:ascii="Times New Roman" w:eastAsia="Arial Unicode MS" w:hAnsi="Times New Roman"/>
          <w:sz w:val="28"/>
          <w:szCs w:val="28"/>
          <w:lang w:val="ru-RU" w:eastAsia="ru-RU"/>
        </w:rPr>
        <w:softHyphen/>
        <w:t>ся после умывания, вешать полотенце на место, пользоваться расческой и носовым платком.</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Самообслуживание.</w:t>
      </w:r>
      <w:r w:rsidRPr="00B33A24">
        <w:rPr>
          <w:rFonts w:ascii="Times New Roman" w:eastAsia="Arial Unicode MS" w:hAnsi="Times New Roman"/>
          <w:sz w:val="28"/>
          <w:szCs w:val="28"/>
          <w:lang w:val="ru-RU" w:eastAsia="ru-RU"/>
        </w:rPr>
        <w:t xml:space="preserve"> Учить детей самостоятельно одеваться и разде</w:t>
      </w:r>
      <w:r w:rsidRPr="00B33A24">
        <w:rPr>
          <w:rFonts w:ascii="Times New Roman" w:eastAsia="Arial Unicode MS" w:hAnsi="Times New Roman"/>
          <w:sz w:val="28"/>
          <w:szCs w:val="28"/>
          <w:lang w:val="ru-RU" w:eastAsia="ru-RU"/>
        </w:rPr>
        <w:softHyphen/>
        <w:t>ваться в определенной последовательности (надевать и снимать одежду, расстегивать и застегивать пуговицы, складывать, вешать предметы одеж</w:t>
      </w:r>
      <w:r w:rsidRPr="00B33A24">
        <w:rPr>
          <w:rFonts w:ascii="Times New Roman" w:eastAsia="Arial Unicode MS" w:hAnsi="Times New Roman"/>
          <w:sz w:val="28"/>
          <w:szCs w:val="28"/>
          <w:lang w:val="ru-RU" w:eastAsia="ru-RU"/>
        </w:rPr>
        <w:softHyphen/>
        <w:t>ды и т. п.). Воспитывать навыки опрятности, умение замечать непорядок в одежде и устранять его при небольшой помощи взрослых.</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Общественно-полезный труд.</w:t>
      </w:r>
      <w:r w:rsidRPr="00B33A24">
        <w:rPr>
          <w:rFonts w:ascii="Times New Roman" w:eastAsia="Arial Unicode MS" w:hAnsi="Times New Roman"/>
          <w:sz w:val="28"/>
          <w:szCs w:val="28"/>
          <w:lang w:val="ru-RU" w:eastAsia="ru-RU"/>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Приучать соблюдать порядок и чистоту в помещении и на участке детского сада.</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Во второй половине года начинать формировать у детей умения, не</w:t>
      </w:r>
      <w:r w:rsidRPr="00B33A24">
        <w:rPr>
          <w:rFonts w:ascii="Times New Roman" w:eastAsia="Arial Unicode MS" w:hAnsi="Times New Roman"/>
          <w:sz w:val="28"/>
          <w:szCs w:val="28"/>
          <w:lang w:val="ru-RU" w:eastAsia="ru-RU"/>
        </w:rPr>
        <w:softHyphen/>
        <w:t>обходимые при дежурстве по столовой (помогать накрывать стол к обеду: раскладывать ложки, расставлять хлебницы (без хлеба), тарелки, чашки и т. п.).</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Труд в природе.</w:t>
      </w:r>
      <w:r w:rsidRPr="00B33A24">
        <w:rPr>
          <w:rFonts w:ascii="Times New Roman" w:eastAsia="Arial Unicode MS" w:hAnsi="Times New Roman"/>
          <w:sz w:val="28"/>
          <w:szCs w:val="28"/>
          <w:lang w:val="ru-RU" w:eastAsia="ru-RU"/>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Уважение к труду взрослых.</w:t>
      </w:r>
      <w:r w:rsidRPr="00B33A24">
        <w:rPr>
          <w:rFonts w:ascii="Times New Roman" w:eastAsia="Arial Unicode MS" w:hAnsi="Times New Roman"/>
          <w:sz w:val="28"/>
          <w:szCs w:val="28"/>
          <w:lang w:val="ru-RU" w:eastAsia="ru-RU"/>
        </w:rPr>
        <w:t xml:space="preserve"> Формировать положительное отноше</w:t>
      </w:r>
      <w:r w:rsidRPr="00B33A24">
        <w:rPr>
          <w:rFonts w:ascii="Times New Roman" w:eastAsia="Arial Unicode MS" w:hAnsi="Times New Roman"/>
          <w:sz w:val="28"/>
          <w:szCs w:val="28"/>
          <w:lang w:val="ru-RU" w:eastAsia="ru-RU"/>
        </w:rPr>
        <w:softHyphen/>
        <w:t>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Воспитывать уважение к людям знакомых профессий. Побуждать оказывать помощь взрослым, воспитывать бережное отношение к резуль</w:t>
      </w:r>
      <w:r w:rsidRPr="00B33A24">
        <w:rPr>
          <w:rFonts w:ascii="Times New Roman" w:eastAsia="Arial Unicode MS" w:hAnsi="Times New Roman"/>
          <w:sz w:val="28"/>
          <w:szCs w:val="28"/>
          <w:lang w:val="ru-RU" w:eastAsia="ru-RU"/>
        </w:rPr>
        <w:softHyphen/>
        <w:t>татам их труда.</w:t>
      </w:r>
    </w:p>
    <w:p w:rsidR="003E72DB" w:rsidRPr="00B33A24" w:rsidRDefault="003E72DB" w:rsidP="00B33A24">
      <w:pPr>
        <w:pStyle w:val="a5"/>
        <w:spacing w:line="240" w:lineRule="atLeast"/>
        <w:ind w:firstLine="709"/>
        <w:jc w:val="both"/>
        <w:rPr>
          <w:rFonts w:ascii="Times New Roman" w:eastAsia="Arial Unicode MS" w:hAnsi="Times New Roman"/>
          <w:sz w:val="28"/>
          <w:szCs w:val="28"/>
          <w:lang w:val="ru-RU" w:eastAsia="ru-RU"/>
        </w:rPr>
      </w:pPr>
    </w:p>
    <w:p w:rsidR="00EE1A60" w:rsidRPr="00B33A24" w:rsidRDefault="00EE1A60"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bCs/>
          <w:sz w:val="28"/>
          <w:szCs w:val="28"/>
          <w:shd w:val="clear" w:color="auto" w:fill="FFFFFF"/>
          <w:lang w:val="ru-RU" w:eastAsia="ru-RU"/>
        </w:rPr>
        <w:t>Формирование основ безопасности.</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Безопасное поведение в природе.</w:t>
      </w:r>
      <w:r w:rsidRPr="00B33A24">
        <w:rPr>
          <w:rFonts w:ascii="Times New Roman" w:eastAsia="Arial Unicode MS" w:hAnsi="Times New Roman"/>
          <w:sz w:val="28"/>
          <w:szCs w:val="28"/>
          <w:lang w:val="ru-RU" w:eastAsia="ru-RU"/>
        </w:rPr>
        <w:t xml:space="preserve"> Формировать представления о про</w:t>
      </w:r>
      <w:r w:rsidRPr="00B33A24">
        <w:rPr>
          <w:rFonts w:ascii="Times New Roman" w:eastAsia="Arial Unicode MS" w:hAnsi="Times New Roman"/>
          <w:sz w:val="28"/>
          <w:szCs w:val="28"/>
          <w:lang w:val="ru-RU" w:eastAsia="ru-RU"/>
        </w:rPr>
        <w:softHyphen/>
        <w:t>стейших взаимосвязях в живой и неживой природе. Знакомить с прави</w:t>
      </w:r>
      <w:r w:rsidRPr="00B33A24">
        <w:rPr>
          <w:rFonts w:ascii="Times New Roman" w:eastAsia="Arial Unicode MS" w:hAnsi="Times New Roman"/>
          <w:sz w:val="28"/>
          <w:szCs w:val="28"/>
          <w:lang w:val="ru-RU" w:eastAsia="ru-RU"/>
        </w:rPr>
        <w:softHyphen/>
        <w:t>лами поведения в природе (не рвать без надобности растения, не ломать ветки деревьев, не трогать животных и др.).</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Безопасность на дорогах.</w:t>
      </w:r>
      <w:r w:rsidRPr="00B33A24">
        <w:rPr>
          <w:rFonts w:ascii="Times New Roman" w:eastAsia="Arial Unicode MS" w:hAnsi="Times New Roman"/>
          <w:sz w:val="28"/>
          <w:szCs w:val="28"/>
          <w:lang w:val="ru-RU" w:eastAsia="ru-RU"/>
        </w:rPr>
        <w:t xml:space="preserve"> Расширять ориентировку в окружающем пространстве. Знакомить детей с правилами дорожного движения.</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lastRenderedPageBreak/>
        <w:t>Учить различать проезжую часть дороги, тротуар, понимать значение зеленого, желтого и красного сигналов светофора.</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Формировать первичные представления о безопасном поведении на дорогах (переходить дорогу, держась за руку взрослого).</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Знакомить с работой водителя.</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Безопасность собственной жизнедеятельности.</w:t>
      </w:r>
      <w:r w:rsidRPr="00B33A24">
        <w:rPr>
          <w:rFonts w:ascii="Times New Roman" w:eastAsia="Arial Unicode MS" w:hAnsi="Times New Roman"/>
          <w:sz w:val="28"/>
          <w:szCs w:val="28"/>
          <w:lang w:val="ru-RU" w:eastAsia="ru-RU"/>
        </w:rPr>
        <w:t xml:space="preserve"> Знакомить с источни</w:t>
      </w:r>
      <w:r w:rsidRPr="00B33A24">
        <w:rPr>
          <w:rFonts w:ascii="Times New Roman" w:eastAsia="Arial Unicode MS" w:hAnsi="Times New Roman"/>
          <w:sz w:val="28"/>
          <w:szCs w:val="28"/>
          <w:lang w:val="ru-RU" w:eastAsia="ru-RU"/>
        </w:rPr>
        <w:softHyphen/>
        <w:t>ками опасности дома (горячая плита, утюг и др.).</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Формировать навыки безопасного передвижения в помещении (осто</w:t>
      </w:r>
      <w:r w:rsidRPr="00B33A24">
        <w:rPr>
          <w:rFonts w:ascii="Times New Roman" w:eastAsia="Arial Unicode MS" w:hAnsi="Times New Roman"/>
          <w:sz w:val="28"/>
          <w:szCs w:val="28"/>
          <w:lang w:val="ru-RU" w:eastAsia="ru-RU"/>
        </w:rPr>
        <w:softHyphen/>
        <w:t>рожно спускаться и подниматься по лестнице, держась за перила; откры</w:t>
      </w:r>
      <w:r w:rsidRPr="00B33A24">
        <w:rPr>
          <w:rFonts w:ascii="Times New Roman" w:eastAsia="Arial Unicode MS" w:hAnsi="Times New Roman"/>
          <w:sz w:val="28"/>
          <w:szCs w:val="28"/>
          <w:lang w:val="ru-RU" w:eastAsia="ru-RU"/>
        </w:rPr>
        <w:softHyphen/>
        <w:t>вать и закрывать двери, держась за дверную ручку).</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Формировать умение соблюдать правила в играх с мелкими предме</w:t>
      </w:r>
      <w:r w:rsidRPr="00B33A24">
        <w:rPr>
          <w:rFonts w:ascii="Times New Roman" w:eastAsia="Arial Unicode MS" w:hAnsi="Times New Roman"/>
          <w:sz w:val="28"/>
          <w:szCs w:val="28"/>
          <w:lang w:val="ru-RU" w:eastAsia="ru-RU"/>
        </w:rPr>
        <w:softHyphen/>
        <w:t>тами (не засовывать предметы в ухо, нос; не брать их в рот).</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Развивать умение обращаться за помощью к взрослым.</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Формировать навыки безопасного поведения в играх с песком, водой, снегом.</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p>
    <w:p w:rsidR="000F6E8B" w:rsidRPr="00B33A24" w:rsidRDefault="00D46B5C" w:rsidP="00B33A24">
      <w:pPr>
        <w:pStyle w:val="a5"/>
        <w:spacing w:line="240" w:lineRule="atLeast"/>
        <w:ind w:firstLine="709"/>
        <w:jc w:val="both"/>
        <w:rPr>
          <w:rFonts w:ascii="Times New Roman" w:eastAsia="Arial Unicode MS" w:hAnsi="Times New Roman"/>
          <w:b/>
          <w:sz w:val="28"/>
          <w:szCs w:val="28"/>
          <w:lang w:val="ru-RU" w:eastAsia="ru-RU"/>
        </w:rPr>
      </w:pPr>
      <w:bookmarkStart w:id="2" w:name="bookmark102"/>
      <w:r w:rsidRPr="00B33A24">
        <w:rPr>
          <w:rFonts w:ascii="Times New Roman" w:eastAsia="Arial Unicode MS" w:hAnsi="Times New Roman"/>
          <w:b/>
          <w:sz w:val="28"/>
          <w:szCs w:val="28"/>
          <w:lang w:val="ru-RU" w:eastAsia="ru-RU"/>
        </w:rPr>
        <w:t xml:space="preserve">Дети в возрасте </w:t>
      </w:r>
      <w:r w:rsidR="000F6E8B" w:rsidRPr="00B33A24">
        <w:rPr>
          <w:rFonts w:ascii="Times New Roman" w:eastAsia="Arial Unicode MS" w:hAnsi="Times New Roman"/>
          <w:b/>
          <w:sz w:val="28"/>
          <w:szCs w:val="28"/>
          <w:lang w:val="ru-RU" w:eastAsia="ru-RU"/>
        </w:rPr>
        <w:t>от 4 до 5 лет</w:t>
      </w:r>
      <w:bookmarkEnd w:id="2"/>
    </w:p>
    <w:p w:rsidR="0057142D" w:rsidRPr="00B33A24" w:rsidRDefault="0057142D" w:rsidP="00B33A24">
      <w:pPr>
        <w:pStyle w:val="a5"/>
        <w:spacing w:line="240" w:lineRule="atLeast"/>
        <w:ind w:firstLine="709"/>
        <w:jc w:val="both"/>
        <w:rPr>
          <w:rFonts w:ascii="Times New Roman" w:eastAsia="Arial Unicode MS" w:hAnsi="Times New Roman"/>
          <w:b/>
          <w:sz w:val="28"/>
          <w:szCs w:val="28"/>
          <w:lang w:val="ru-RU" w:eastAsia="ru-RU"/>
        </w:rPr>
      </w:pPr>
    </w:p>
    <w:p w:rsidR="00B42811" w:rsidRDefault="00B42811" w:rsidP="00B33A24">
      <w:pPr>
        <w:pStyle w:val="a5"/>
        <w:spacing w:line="240" w:lineRule="atLeast"/>
        <w:ind w:firstLine="709"/>
        <w:jc w:val="both"/>
        <w:rPr>
          <w:rFonts w:ascii="Times New Roman" w:eastAsia="Arial Unicode MS" w:hAnsi="Times New Roman"/>
          <w:b/>
          <w:bCs/>
          <w:sz w:val="28"/>
          <w:szCs w:val="28"/>
          <w:shd w:val="clear" w:color="auto" w:fill="FFFFFF"/>
          <w:lang w:val="ru-RU" w:eastAsia="ru-RU"/>
        </w:rPr>
      </w:pPr>
    </w:p>
    <w:p w:rsidR="00B42811" w:rsidRDefault="00B42811" w:rsidP="00B33A24">
      <w:pPr>
        <w:pStyle w:val="a5"/>
        <w:spacing w:line="240" w:lineRule="atLeast"/>
        <w:ind w:firstLine="709"/>
        <w:jc w:val="both"/>
        <w:rPr>
          <w:rFonts w:ascii="Times New Roman" w:eastAsia="Arial Unicode MS" w:hAnsi="Times New Roman"/>
          <w:b/>
          <w:bCs/>
          <w:sz w:val="28"/>
          <w:szCs w:val="28"/>
          <w:shd w:val="clear" w:color="auto" w:fill="FFFFFF"/>
          <w:lang w:val="ru-RU" w:eastAsia="ru-RU"/>
        </w:rPr>
      </w:pPr>
    </w:p>
    <w:p w:rsidR="00D34677" w:rsidRPr="00B33A24" w:rsidRDefault="00D34677" w:rsidP="00B33A24">
      <w:pPr>
        <w:pStyle w:val="a5"/>
        <w:spacing w:line="240" w:lineRule="atLeast"/>
        <w:ind w:firstLine="709"/>
        <w:jc w:val="both"/>
        <w:rPr>
          <w:rFonts w:ascii="Times New Roman" w:eastAsia="Arial Unicode MS" w:hAnsi="Times New Roman"/>
          <w:b/>
          <w:sz w:val="28"/>
          <w:szCs w:val="28"/>
          <w:lang w:val="ru-RU" w:eastAsia="ru-RU"/>
        </w:rPr>
      </w:pPr>
      <w:r w:rsidRPr="00B33A24">
        <w:rPr>
          <w:rFonts w:ascii="Times New Roman" w:eastAsia="Arial Unicode MS" w:hAnsi="Times New Roman"/>
          <w:b/>
          <w:bCs/>
          <w:sz w:val="28"/>
          <w:szCs w:val="28"/>
          <w:shd w:val="clear" w:color="auto" w:fill="FFFFFF"/>
          <w:lang w:val="ru-RU" w:eastAsia="ru-RU"/>
        </w:rPr>
        <w:t>Социализация, развитие общения, нравственное воспитание</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Способствовать формированию личностного отношения ребенка к соб</w:t>
      </w:r>
      <w:r w:rsidRPr="00B33A24">
        <w:rPr>
          <w:rFonts w:ascii="Times New Roman" w:eastAsia="Arial Unicode MS" w:hAnsi="Times New Roman"/>
          <w:sz w:val="28"/>
          <w:szCs w:val="28"/>
          <w:lang w:val="ru-RU" w:eastAsia="ru-RU"/>
        </w:rPr>
        <w:softHyphen/>
        <w:t>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Продолжать работу по формированию доброжелательных взаимоот</w:t>
      </w:r>
      <w:r w:rsidRPr="00B33A24">
        <w:rPr>
          <w:rFonts w:ascii="Times New Roman" w:eastAsia="Arial Unicode MS" w:hAnsi="Times New Roman"/>
          <w:sz w:val="28"/>
          <w:szCs w:val="28"/>
          <w:lang w:val="ru-RU" w:eastAsia="ru-RU"/>
        </w:rPr>
        <w:softHyphen/>
        <w:t>ношений между детьми, обращать внимание детей на хорошие поступки друг друга.</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Учить коллективным играм, правилам добрых взаимоотношений.</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Напоминать детям о необходимости здороваться, прощаться, называть работников дошкольного учреждения по имени и отчеству, не вмешивать</w:t>
      </w:r>
      <w:r w:rsidRPr="00B33A24">
        <w:rPr>
          <w:rFonts w:ascii="Times New Roman" w:eastAsia="Arial Unicode MS" w:hAnsi="Times New Roman"/>
          <w:sz w:val="28"/>
          <w:szCs w:val="28"/>
          <w:lang w:val="ru-RU" w:eastAsia="ru-RU"/>
        </w:rPr>
        <w:softHyphen/>
        <w:t>ся в разговор взрослых, вежливо выражать свою просьбу, благодарить за оказанную услугу.</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Образ Я</w:t>
      </w:r>
      <w:r w:rsidRPr="00B33A24">
        <w:rPr>
          <w:rFonts w:ascii="Times New Roman" w:eastAsia="Arial Unicode MS" w:hAnsi="Times New Roman"/>
          <w:sz w:val="28"/>
          <w:szCs w:val="28"/>
          <w:lang w:val="ru-RU" w:eastAsia="ru-RU"/>
        </w:rPr>
        <w:t>. Формировать представления о росте и развитии ребен</w:t>
      </w:r>
      <w:r w:rsidRPr="00B33A24">
        <w:rPr>
          <w:rFonts w:ascii="Times New Roman" w:eastAsia="Arial Unicode MS" w:hAnsi="Times New Roman"/>
          <w:sz w:val="28"/>
          <w:szCs w:val="28"/>
          <w:lang w:val="ru-RU" w:eastAsia="ru-RU"/>
        </w:rPr>
        <w:softHyphen/>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Формировать первичные гендерные представления (мальчики силь</w:t>
      </w:r>
      <w:r w:rsidRPr="00B33A24">
        <w:rPr>
          <w:rFonts w:ascii="Times New Roman" w:eastAsia="Arial Unicode MS" w:hAnsi="Times New Roman"/>
          <w:sz w:val="28"/>
          <w:szCs w:val="28"/>
          <w:lang w:val="ru-RU" w:eastAsia="ru-RU"/>
        </w:rPr>
        <w:softHyphen/>
        <w:t>ные, смелые; девочки нежные, женственные).</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lastRenderedPageBreak/>
        <w:t>Семья.</w:t>
      </w:r>
      <w:r w:rsidRPr="00B33A24">
        <w:rPr>
          <w:rFonts w:ascii="Times New Roman" w:eastAsia="Arial Unicode MS" w:hAnsi="Times New Roman"/>
          <w:sz w:val="28"/>
          <w:szCs w:val="28"/>
          <w:lang w:val="ru-RU" w:eastAsia="ru-RU"/>
        </w:rPr>
        <w:t xml:space="preserve"> Углублять представления детей о семье, ее членах. Дать пер</w:t>
      </w:r>
      <w:r w:rsidRPr="00B33A24">
        <w:rPr>
          <w:rFonts w:ascii="Times New Roman" w:eastAsia="Arial Unicode MS" w:hAnsi="Times New Roman"/>
          <w:sz w:val="28"/>
          <w:szCs w:val="28"/>
          <w:lang w:val="ru-RU" w:eastAsia="ru-RU"/>
        </w:rPr>
        <w:softHyphen/>
        <w:t>воначальные представления о родственных отношениях (сын, мама, папа, дочь и т. д.).</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Интересоваться тем, какие обязанности по дому есть у ребенка (уби</w:t>
      </w:r>
      <w:r w:rsidRPr="00B33A24">
        <w:rPr>
          <w:rFonts w:ascii="Times New Roman" w:eastAsia="Arial Unicode MS" w:hAnsi="Times New Roman"/>
          <w:sz w:val="28"/>
          <w:szCs w:val="28"/>
          <w:lang w:val="ru-RU" w:eastAsia="ru-RU"/>
        </w:rPr>
        <w:softHyphen/>
        <w:t>рать игрушки, помогать накрывать на стол и т. п.).</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Детский сад.</w:t>
      </w:r>
      <w:r w:rsidRPr="00B33A24">
        <w:rPr>
          <w:rFonts w:ascii="Times New Roman" w:eastAsia="Arial Unicode MS" w:hAnsi="Times New Roman"/>
          <w:sz w:val="28"/>
          <w:szCs w:val="28"/>
          <w:lang w:val="ru-RU" w:eastAsia="ru-RU"/>
        </w:rPr>
        <w:t xml:space="preserve"> Продолжать знакомить детей с детским садом и его со</w:t>
      </w:r>
      <w:r w:rsidRPr="00B33A24">
        <w:rPr>
          <w:rFonts w:ascii="Times New Roman" w:eastAsia="Arial Unicode MS" w:hAnsi="Times New Roman"/>
          <w:sz w:val="28"/>
          <w:szCs w:val="28"/>
          <w:lang w:val="ru-RU" w:eastAsia="ru-RU"/>
        </w:rPr>
        <w:softHyphen/>
        <w:t>трудниками. Совершенствовать умение свободно ориентироваться в поме</w:t>
      </w:r>
      <w:r w:rsidRPr="00B33A24">
        <w:rPr>
          <w:rFonts w:ascii="Times New Roman" w:eastAsia="Arial Unicode MS" w:hAnsi="Times New Roman"/>
          <w:sz w:val="28"/>
          <w:szCs w:val="28"/>
          <w:lang w:val="ru-RU" w:eastAsia="ru-RU"/>
        </w:rPr>
        <w:softHyphen/>
        <w:t>щениях детского сада. Закреплять у детей навыки бережного отношения к вещам, учить использовать их по назначению, ставить на место.</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Знакомить с традициями детского сада. Закреплять представления ре</w:t>
      </w:r>
      <w:r w:rsidRPr="00B33A24">
        <w:rPr>
          <w:rFonts w:ascii="Times New Roman" w:eastAsia="Arial Unicode MS" w:hAnsi="Times New Roman"/>
          <w:sz w:val="28"/>
          <w:szCs w:val="28"/>
          <w:lang w:val="ru-RU" w:eastAsia="ru-RU"/>
        </w:rPr>
        <w:softHyphen/>
        <w:t>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w:t>
      </w:r>
      <w:r w:rsidRPr="00B33A24">
        <w:rPr>
          <w:rFonts w:ascii="Times New Roman" w:eastAsia="Arial Unicode MS" w:hAnsi="Times New Roman"/>
          <w:sz w:val="28"/>
          <w:szCs w:val="28"/>
          <w:lang w:val="ru-RU" w:eastAsia="ru-RU"/>
        </w:rPr>
        <w:softHyphen/>
        <w:t>ки, рисунки детей и т. п.). Привлекать к обсуждению и посильному участию в оформлении группы, к созданию ее символики и традиций.</w:t>
      </w:r>
    </w:p>
    <w:p w:rsidR="003E72DB" w:rsidRPr="00B33A24" w:rsidRDefault="003E72DB" w:rsidP="00B33A24">
      <w:pPr>
        <w:pStyle w:val="a5"/>
        <w:spacing w:line="240" w:lineRule="atLeast"/>
        <w:ind w:firstLine="709"/>
        <w:jc w:val="both"/>
        <w:rPr>
          <w:rFonts w:ascii="Times New Roman" w:eastAsia="Arial Unicode MS" w:hAnsi="Times New Roman"/>
          <w:sz w:val="28"/>
          <w:szCs w:val="28"/>
          <w:lang w:val="ru-RU" w:eastAsia="ru-RU"/>
        </w:rPr>
      </w:pPr>
    </w:p>
    <w:p w:rsidR="00D34677" w:rsidRPr="00B33A24" w:rsidRDefault="00D34677" w:rsidP="00B33A24">
      <w:pPr>
        <w:spacing w:after="0" w:line="240" w:lineRule="atLeast"/>
        <w:ind w:firstLine="709"/>
        <w:jc w:val="both"/>
        <w:rPr>
          <w:rFonts w:ascii="Times New Roman" w:eastAsia="Arial Unicode MS" w:hAnsi="Times New Roman"/>
          <w:b/>
          <w:bCs/>
          <w:sz w:val="28"/>
          <w:szCs w:val="28"/>
          <w:shd w:val="clear" w:color="auto" w:fill="FFFFFF"/>
          <w:lang w:val="ru-RU" w:eastAsia="ru-RU"/>
        </w:rPr>
      </w:pPr>
      <w:r w:rsidRPr="00B33A24">
        <w:rPr>
          <w:rFonts w:ascii="Times New Roman" w:eastAsia="Arial Unicode MS" w:hAnsi="Times New Roman"/>
          <w:b/>
          <w:bCs/>
          <w:sz w:val="28"/>
          <w:szCs w:val="28"/>
          <w:shd w:val="clear" w:color="auto" w:fill="FFFFFF"/>
          <w:lang w:val="ru-RU" w:eastAsia="ru-RU"/>
        </w:rPr>
        <w:t>Самообслуживание, самостоятельность, трудовое воспитание</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Культурно-гигиенические навыки.</w:t>
      </w:r>
      <w:r w:rsidRPr="00B33A24">
        <w:rPr>
          <w:rFonts w:ascii="Times New Roman" w:eastAsia="Arial Unicode MS" w:hAnsi="Times New Roman"/>
          <w:sz w:val="28"/>
          <w:szCs w:val="28"/>
          <w:lang w:val="ru-RU" w:eastAsia="ru-RU"/>
        </w:rPr>
        <w:t xml:space="preserve"> Продолжать воспитывать у детей опрятность, привычку следить за своим внешним видом.</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Воспитывать привычку самостоятельно умываться, мыть руки с мылом перед едой, по мере загрязнения, после пользования туалетом.</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Закреплять умение пользоваться расческой, носовым платком; при кашле и чихании отворачиваться, прикрывать рот и нос носовым платком.</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Совершенствовать навыки аккуратного приема пищи: умение брать пищу понемногу, хорошо пережевывать, есть бесшумно, правильно поль</w:t>
      </w:r>
      <w:r w:rsidRPr="00B33A24">
        <w:rPr>
          <w:rFonts w:ascii="Times New Roman" w:eastAsia="Arial Unicode MS" w:hAnsi="Times New Roman"/>
          <w:sz w:val="28"/>
          <w:szCs w:val="28"/>
          <w:lang w:val="ru-RU" w:eastAsia="ru-RU"/>
        </w:rPr>
        <w:softHyphen/>
        <w:t>зоваться столовыми приборами (ложка, вилка), салфеткой, полоскать рот после еды.</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Самообслуживание.</w:t>
      </w:r>
      <w:r w:rsidRPr="00B33A24">
        <w:rPr>
          <w:rFonts w:ascii="Times New Roman" w:eastAsia="Arial Unicode MS" w:hAnsi="Times New Roman"/>
          <w:sz w:val="28"/>
          <w:szCs w:val="28"/>
          <w:lang w:val="ru-RU" w:eastAsia="ru-RU"/>
        </w:rPr>
        <w:t xml:space="preserve"> Совершенствовать умение самостоятельно оде</w:t>
      </w:r>
      <w:r w:rsidRPr="00B33A24">
        <w:rPr>
          <w:rFonts w:ascii="Times New Roman" w:eastAsia="Arial Unicode MS" w:hAnsi="Times New Roman"/>
          <w:sz w:val="28"/>
          <w:szCs w:val="28"/>
          <w:lang w:val="ru-RU" w:eastAsia="ru-RU"/>
        </w:rPr>
        <w:softHyphen/>
        <w:t>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Приучать самостоятельно готовить свое рабочее место и убирать его после окончания занятий рисованием, лепкой, аппликацией (мыть баноч</w:t>
      </w:r>
      <w:r w:rsidRPr="00B33A24">
        <w:rPr>
          <w:rFonts w:ascii="Times New Roman" w:eastAsia="Arial Unicode MS" w:hAnsi="Times New Roman"/>
          <w:sz w:val="28"/>
          <w:szCs w:val="28"/>
          <w:lang w:val="ru-RU" w:eastAsia="ru-RU"/>
        </w:rPr>
        <w:softHyphen/>
        <w:t>ки, кисти, протирать стол и т. д.)</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Общественно-полезный труд.</w:t>
      </w:r>
      <w:r w:rsidRPr="00B33A24">
        <w:rPr>
          <w:rFonts w:ascii="Times New Roman" w:eastAsia="Arial Unicode MS" w:hAnsi="Times New Roman"/>
          <w:sz w:val="28"/>
          <w:szCs w:val="28"/>
          <w:lang w:val="ru-RU" w:eastAsia="ru-RU"/>
        </w:rPr>
        <w:t xml:space="preserve"> Воспитывать у детей положительное отношение к труду, желание трудиться. Формировать ответственное отно</w:t>
      </w:r>
      <w:r w:rsidRPr="00B33A24">
        <w:rPr>
          <w:rFonts w:ascii="Times New Roman" w:eastAsia="Arial Unicode MS" w:hAnsi="Times New Roman"/>
          <w:sz w:val="28"/>
          <w:szCs w:val="28"/>
          <w:lang w:val="ru-RU" w:eastAsia="ru-RU"/>
        </w:rPr>
        <w:softHyphen/>
        <w:t>шение к порученному заданию (умение и желание доводить дело до конца, стремление сделать его хорошо).</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Воспитывать умение выполнять индивидуальные и коллективные поручения, понимать значение результатов своего труда для других; фор</w:t>
      </w:r>
      <w:r w:rsidRPr="00B33A24">
        <w:rPr>
          <w:rFonts w:ascii="Times New Roman" w:eastAsia="Arial Unicode MS" w:hAnsi="Times New Roman"/>
          <w:sz w:val="28"/>
          <w:szCs w:val="28"/>
          <w:lang w:val="ru-RU" w:eastAsia="ru-RU"/>
        </w:rPr>
        <w:softHyphen/>
        <w:t>мировать умение договариваться с помощью воспитателя о распределении коллективной работы, заботиться о своевременном завершении совмес</w:t>
      </w:r>
      <w:r w:rsidRPr="00B33A24">
        <w:rPr>
          <w:rFonts w:ascii="Times New Roman" w:eastAsia="Arial Unicode MS" w:hAnsi="Times New Roman"/>
          <w:sz w:val="28"/>
          <w:szCs w:val="28"/>
          <w:lang w:val="ru-RU" w:eastAsia="ru-RU"/>
        </w:rPr>
        <w:softHyphen/>
        <w:t>тного задания. Поощрять инициативу в оказании помощи товарищам, взрослым.</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lastRenderedPageBreak/>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B33A24">
        <w:rPr>
          <w:rFonts w:ascii="Times New Roman" w:eastAsia="Arial Unicode MS" w:hAnsi="Times New Roman"/>
          <w:sz w:val="28"/>
          <w:szCs w:val="28"/>
          <w:lang w:val="ru-RU" w:eastAsia="ru-RU"/>
        </w:rPr>
        <w:t>салфетницы</w:t>
      </w:r>
      <w:proofErr w:type="spellEnd"/>
      <w:r w:rsidRPr="00B33A24">
        <w:rPr>
          <w:rFonts w:ascii="Times New Roman" w:eastAsia="Arial Unicode MS" w:hAnsi="Times New Roman"/>
          <w:sz w:val="28"/>
          <w:szCs w:val="28"/>
          <w:lang w:val="ru-RU" w:eastAsia="ru-RU"/>
        </w:rPr>
        <w:t>, раскладывать столовые приборы (ложки, вилки, ножи).</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Труд в природе.</w:t>
      </w:r>
      <w:r w:rsidRPr="00B33A24">
        <w:rPr>
          <w:rFonts w:ascii="Times New Roman" w:eastAsia="Arial Unicode MS" w:hAnsi="Times New Roman"/>
          <w:sz w:val="28"/>
          <w:szCs w:val="28"/>
          <w:lang w:val="ru-RU" w:eastAsia="ru-RU"/>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Приобщать детей к работе по выращиванию зелени для корма птицам в зимнее время; к подкормке зимующих птиц.</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Формировать стремление помогать воспитателю приводить в порядок используемое в трудовой деятельности оборудование (очищать, просуши</w:t>
      </w:r>
      <w:r w:rsidRPr="00B33A24">
        <w:rPr>
          <w:rFonts w:ascii="Times New Roman" w:eastAsia="Arial Unicode MS" w:hAnsi="Times New Roman"/>
          <w:sz w:val="28"/>
          <w:szCs w:val="28"/>
          <w:lang w:val="ru-RU" w:eastAsia="ru-RU"/>
        </w:rPr>
        <w:softHyphen/>
        <w:t>вать, относить в отведенное место).</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Уважение к труду взрослых.</w:t>
      </w:r>
      <w:r w:rsidRPr="00B33A24">
        <w:rPr>
          <w:rFonts w:ascii="Times New Roman" w:eastAsia="Arial Unicode MS" w:hAnsi="Times New Roman"/>
          <w:sz w:val="28"/>
          <w:szCs w:val="28"/>
          <w:lang w:val="ru-RU" w:eastAsia="ru-RU"/>
        </w:rPr>
        <w:t xml:space="preserve"> Знакомить детей с профессиями близких людей, подчеркивая значимость их труда. Формировать интерес к профес</w:t>
      </w:r>
      <w:r w:rsidRPr="00B33A24">
        <w:rPr>
          <w:rFonts w:ascii="Times New Roman" w:eastAsia="Arial Unicode MS" w:hAnsi="Times New Roman"/>
          <w:sz w:val="28"/>
          <w:szCs w:val="28"/>
          <w:lang w:val="ru-RU" w:eastAsia="ru-RU"/>
        </w:rPr>
        <w:softHyphen/>
        <w:t>сиям родителей.</w:t>
      </w:r>
    </w:p>
    <w:p w:rsidR="003E72DB" w:rsidRPr="00B33A24" w:rsidRDefault="003E72DB" w:rsidP="00B33A24">
      <w:pPr>
        <w:pStyle w:val="a5"/>
        <w:spacing w:line="240" w:lineRule="atLeast"/>
        <w:ind w:firstLine="709"/>
        <w:jc w:val="both"/>
        <w:rPr>
          <w:rFonts w:ascii="Times New Roman" w:eastAsia="Arial Unicode MS" w:hAnsi="Times New Roman"/>
          <w:sz w:val="28"/>
          <w:szCs w:val="28"/>
          <w:lang w:val="ru-RU" w:eastAsia="ru-RU"/>
        </w:rPr>
      </w:pPr>
    </w:p>
    <w:p w:rsidR="00D34677" w:rsidRPr="00B33A24" w:rsidRDefault="00D34677"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bCs/>
          <w:sz w:val="28"/>
          <w:szCs w:val="28"/>
          <w:shd w:val="clear" w:color="auto" w:fill="FFFFFF"/>
          <w:lang w:val="ru-RU" w:eastAsia="ru-RU"/>
        </w:rPr>
        <w:t>Формирование основ безопасности</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Безопасное поведение в природе.</w:t>
      </w:r>
      <w:r w:rsidRPr="00B33A24">
        <w:rPr>
          <w:rFonts w:ascii="Times New Roman" w:eastAsia="Arial Unicode MS" w:hAnsi="Times New Roman"/>
          <w:sz w:val="28"/>
          <w:szCs w:val="28"/>
          <w:lang w:val="ru-RU" w:eastAsia="ru-RU"/>
        </w:rPr>
        <w:t xml:space="preserve"> Продолжать знакомить с мно</w:t>
      </w:r>
      <w:r w:rsidRPr="00B33A24">
        <w:rPr>
          <w:rFonts w:ascii="Times New Roman" w:eastAsia="Arial Unicode MS" w:hAnsi="Times New Roman"/>
          <w:sz w:val="28"/>
          <w:szCs w:val="28"/>
          <w:lang w:val="ru-RU" w:eastAsia="ru-RU"/>
        </w:rPr>
        <w:softHyphen/>
        <w:t>гообразием животного и растительного мира, с явлениями неживой природы.</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Формировать элементарные представления о способах взаимодействия с животными и растениями, о правилах поведения в природе.</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Формировать понятия: «съедобное», «несъедобное», «лекарственные растения».</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Знакомить с опасными насекомыми и ядовитыми растениями.</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Безопасность на дорогах.</w:t>
      </w:r>
      <w:r w:rsidRPr="00B33A24">
        <w:rPr>
          <w:rFonts w:ascii="Times New Roman" w:eastAsia="Arial Unicode MS" w:hAnsi="Times New Roman"/>
          <w:sz w:val="28"/>
          <w:szCs w:val="28"/>
          <w:lang w:val="ru-RU" w:eastAsia="ru-RU"/>
        </w:rPr>
        <w:t xml:space="preserve"> Развивать наблюдательность, умение ориен</w:t>
      </w:r>
      <w:r w:rsidRPr="00B33A24">
        <w:rPr>
          <w:rFonts w:ascii="Times New Roman" w:eastAsia="Arial Unicode MS" w:hAnsi="Times New Roman"/>
          <w:sz w:val="28"/>
          <w:szCs w:val="28"/>
          <w:lang w:val="ru-RU" w:eastAsia="ru-RU"/>
        </w:rPr>
        <w:softHyphen/>
        <w:t>тироваться в помещении и на участке детского сада, в ближайшей местности.</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Продолжать знакомить с понятиями «улица», «дорога», «перекресток», «остановка общественного транспорта» и элементарными правилами пове</w:t>
      </w:r>
      <w:r w:rsidRPr="00B33A24">
        <w:rPr>
          <w:rFonts w:ascii="Times New Roman" w:eastAsia="Arial Unicode MS" w:hAnsi="Times New Roman"/>
          <w:sz w:val="28"/>
          <w:szCs w:val="28"/>
          <w:lang w:val="ru-RU" w:eastAsia="ru-RU"/>
        </w:rPr>
        <w:softHyphen/>
        <w:t>дения на улице. Подводить детей к осознанию необходимости соблюдать правила дорожного движения.</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Уточнять знания детей о назначении светофора и работе полицейского.</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Знакомить с различными видами городского транспорта, особеннос</w:t>
      </w:r>
      <w:r w:rsidRPr="00B33A24">
        <w:rPr>
          <w:rFonts w:ascii="Times New Roman" w:eastAsia="Arial Unicode MS" w:hAnsi="Times New Roman"/>
          <w:sz w:val="28"/>
          <w:szCs w:val="28"/>
          <w:lang w:val="ru-RU" w:eastAsia="ru-RU"/>
        </w:rPr>
        <w:softHyphen/>
        <w:t>тями их внешнего вида и назначения («Скорая помощь», «Пожарная», машина МЧС, «Полиция», трамвай, троллейбус, автобус).</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Знакомить со знаками дорожного движения «Пешеходный переход», «Остановка общественного транспорта».</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Формировать навыки культурного поведения в общественном транспорте.</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Безопасность собственной жизнедеятельности.</w:t>
      </w:r>
      <w:r w:rsidRPr="00B33A24">
        <w:rPr>
          <w:rFonts w:ascii="Times New Roman" w:eastAsia="Arial Unicode MS" w:hAnsi="Times New Roman"/>
          <w:sz w:val="28"/>
          <w:szCs w:val="28"/>
          <w:lang w:val="ru-RU" w:eastAsia="ru-RU"/>
        </w:rPr>
        <w:t xml:space="preserve"> Знакомить с правила</w:t>
      </w:r>
      <w:r w:rsidRPr="00B33A24">
        <w:rPr>
          <w:rFonts w:ascii="Times New Roman" w:eastAsia="Arial Unicode MS" w:hAnsi="Times New Roman"/>
          <w:sz w:val="28"/>
          <w:szCs w:val="28"/>
          <w:lang w:val="ru-RU" w:eastAsia="ru-RU"/>
        </w:rPr>
        <w:softHyphen/>
        <w:t>ми безопасного поведения во время игр. Рассказывать о ситуациях, опасных для жизни и здоровья.</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Знакомить с назначением, работой и правилами пользования бытовы</w:t>
      </w:r>
      <w:r w:rsidRPr="00B33A24">
        <w:rPr>
          <w:rFonts w:ascii="Times New Roman" w:eastAsia="Arial Unicode MS" w:hAnsi="Times New Roman"/>
          <w:sz w:val="28"/>
          <w:szCs w:val="28"/>
          <w:lang w:val="ru-RU" w:eastAsia="ru-RU"/>
        </w:rPr>
        <w:softHyphen/>
        <w:t>ми электроприборами (пылесос, электрочайник, утюг и др.).</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lastRenderedPageBreak/>
        <w:t>Закреплять умение пользоваться столовыми приборами (вилка, нож), ножницами.</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Знакомить с правилами езды на велосипеде.</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Знакомить с правилами поведения с незнакомыми людьми.</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Рассказывать детям о работе пожарных, причинах возникновения пожаров и правилах поведения при пожаре.</w:t>
      </w:r>
    </w:p>
    <w:p w:rsidR="00ED2400" w:rsidRPr="00B33A24" w:rsidRDefault="00ED2400" w:rsidP="00B33A24">
      <w:pPr>
        <w:pStyle w:val="a5"/>
        <w:spacing w:line="240" w:lineRule="atLeast"/>
        <w:ind w:firstLine="709"/>
        <w:jc w:val="both"/>
        <w:rPr>
          <w:rFonts w:ascii="Times New Roman" w:eastAsia="Arial Unicode MS" w:hAnsi="Times New Roman"/>
          <w:b/>
          <w:sz w:val="28"/>
          <w:szCs w:val="28"/>
          <w:lang w:val="ru-RU" w:eastAsia="ru-RU"/>
        </w:rPr>
      </w:pPr>
    </w:p>
    <w:p w:rsidR="000F6E8B" w:rsidRPr="00B33A24" w:rsidRDefault="009B0097" w:rsidP="00B33A24">
      <w:pPr>
        <w:pStyle w:val="a5"/>
        <w:spacing w:line="240" w:lineRule="atLeast"/>
        <w:ind w:firstLine="709"/>
        <w:jc w:val="both"/>
        <w:rPr>
          <w:rFonts w:ascii="Times New Roman" w:eastAsia="Arial Unicode MS" w:hAnsi="Times New Roman"/>
          <w:b/>
          <w:sz w:val="28"/>
          <w:szCs w:val="28"/>
          <w:lang w:val="ru-RU" w:eastAsia="ru-RU"/>
        </w:rPr>
      </w:pPr>
      <w:bookmarkStart w:id="3" w:name="bookmark103"/>
      <w:r w:rsidRPr="00B33A24">
        <w:rPr>
          <w:rFonts w:ascii="Times New Roman" w:eastAsia="Arial Unicode MS" w:hAnsi="Times New Roman"/>
          <w:b/>
          <w:sz w:val="28"/>
          <w:szCs w:val="28"/>
          <w:lang w:val="ru-RU" w:eastAsia="ru-RU"/>
        </w:rPr>
        <w:t xml:space="preserve">Дети в возрасте </w:t>
      </w:r>
      <w:r w:rsidR="000F6E8B" w:rsidRPr="00B33A24">
        <w:rPr>
          <w:rFonts w:ascii="Times New Roman" w:eastAsia="Arial Unicode MS" w:hAnsi="Times New Roman"/>
          <w:b/>
          <w:sz w:val="28"/>
          <w:szCs w:val="28"/>
          <w:lang w:val="ru-RU" w:eastAsia="ru-RU"/>
        </w:rPr>
        <w:t>от 5 до 6 лет</w:t>
      </w:r>
      <w:bookmarkEnd w:id="3"/>
    </w:p>
    <w:p w:rsidR="0057142D" w:rsidRPr="00B33A24" w:rsidRDefault="0057142D" w:rsidP="00B33A24">
      <w:pPr>
        <w:pStyle w:val="a5"/>
        <w:spacing w:line="240" w:lineRule="atLeast"/>
        <w:ind w:firstLine="709"/>
        <w:jc w:val="both"/>
        <w:rPr>
          <w:rFonts w:ascii="Times New Roman" w:eastAsia="Arial Unicode MS" w:hAnsi="Times New Roman"/>
          <w:b/>
          <w:sz w:val="28"/>
          <w:szCs w:val="28"/>
          <w:lang w:val="ru-RU" w:eastAsia="ru-RU"/>
        </w:rPr>
      </w:pPr>
    </w:p>
    <w:p w:rsidR="00D34677" w:rsidRPr="00B33A24" w:rsidRDefault="00D34677" w:rsidP="00B33A24">
      <w:pPr>
        <w:pStyle w:val="a5"/>
        <w:spacing w:line="240" w:lineRule="atLeast"/>
        <w:ind w:firstLine="709"/>
        <w:jc w:val="both"/>
        <w:rPr>
          <w:rFonts w:ascii="Times New Roman" w:eastAsia="Arial Unicode MS" w:hAnsi="Times New Roman"/>
          <w:b/>
          <w:sz w:val="28"/>
          <w:szCs w:val="28"/>
          <w:lang w:val="ru-RU" w:eastAsia="ru-RU"/>
        </w:rPr>
      </w:pPr>
      <w:r w:rsidRPr="00B33A24">
        <w:rPr>
          <w:rFonts w:ascii="Times New Roman" w:eastAsia="Arial Unicode MS" w:hAnsi="Times New Roman"/>
          <w:b/>
          <w:bCs/>
          <w:sz w:val="28"/>
          <w:szCs w:val="28"/>
          <w:shd w:val="clear" w:color="auto" w:fill="FFFFFF"/>
          <w:lang w:val="ru-RU" w:eastAsia="ru-RU"/>
        </w:rPr>
        <w:t>Социализация, развитие общения, нравственное воспитание</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B33A24">
        <w:rPr>
          <w:rFonts w:ascii="Times New Roman" w:eastAsia="Arial Unicode MS" w:hAnsi="Times New Roman"/>
          <w:sz w:val="28"/>
          <w:szCs w:val="28"/>
          <w:lang w:val="ru-RU" w:eastAsia="ru-RU"/>
        </w:rPr>
        <w:softHyphen/>
        <w:t>ресные занятия.</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Воспитывать уважительное отношение к окружающим.</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Учить заботиться о младших, помогать им, защищать тех, кто слабее. Формировать такие качества, как сочувствие, отзывчивость.</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Воспитывать скромность, умение проявлять заботу об окружающих, с благодарностью относиться к помощи и знакам внимания.</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Формировать умение оценивать свои поступки и поступки сверстни</w:t>
      </w:r>
      <w:r w:rsidRPr="00B33A24">
        <w:rPr>
          <w:rFonts w:ascii="Times New Roman" w:eastAsia="Arial Unicode MS" w:hAnsi="Times New Roman"/>
          <w:sz w:val="28"/>
          <w:szCs w:val="28"/>
          <w:lang w:val="ru-RU" w:eastAsia="ru-RU"/>
        </w:rPr>
        <w:softHyphen/>
        <w:t>ков. Развивать стремление детей выражать свое отношение к окружающе</w:t>
      </w:r>
      <w:r w:rsidRPr="00B33A24">
        <w:rPr>
          <w:rFonts w:ascii="Times New Roman" w:eastAsia="Arial Unicode MS" w:hAnsi="Times New Roman"/>
          <w:sz w:val="28"/>
          <w:szCs w:val="28"/>
          <w:lang w:val="ru-RU" w:eastAsia="ru-RU"/>
        </w:rPr>
        <w:softHyphen/>
        <w:t>му, самостоятельно находить для этого различные речевые средства.</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Расширять представления о правилах поведения в общественных мес</w:t>
      </w:r>
      <w:r w:rsidRPr="00B33A24">
        <w:rPr>
          <w:rFonts w:ascii="Times New Roman" w:eastAsia="Arial Unicode MS" w:hAnsi="Times New Roman"/>
          <w:sz w:val="28"/>
          <w:szCs w:val="28"/>
          <w:lang w:val="ru-RU" w:eastAsia="ru-RU"/>
        </w:rPr>
        <w:softHyphen/>
        <w:t>тах; об обязанностях в группе детского сада, дома.</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Обогащать словарь детей вежливыми словами (здравствуйте, до сви</w:t>
      </w:r>
      <w:r w:rsidRPr="00B33A24">
        <w:rPr>
          <w:rFonts w:ascii="Times New Roman" w:eastAsia="Arial Unicode MS" w:hAnsi="Times New Roman"/>
          <w:sz w:val="28"/>
          <w:szCs w:val="28"/>
          <w:lang w:val="ru-RU" w:eastAsia="ru-RU"/>
        </w:rPr>
        <w:softHyphen/>
        <w:t xml:space="preserve">дания, пожалуйста, извините, спасибо и т. д.). Побуждать к использованию в речи фольклора (пословицы, поговорки, </w:t>
      </w:r>
      <w:proofErr w:type="spellStart"/>
      <w:r w:rsidRPr="00B33A24">
        <w:rPr>
          <w:rFonts w:ascii="Times New Roman" w:eastAsia="Arial Unicode MS" w:hAnsi="Times New Roman"/>
          <w:sz w:val="28"/>
          <w:szCs w:val="28"/>
          <w:lang w:val="ru-RU" w:eastAsia="ru-RU"/>
        </w:rPr>
        <w:t>потешки</w:t>
      </w:r>
      <w:proofErr w:type="spellEnd"/>
      <w:r w:rsidRPr="00B33A24">
        <w:rPr>
          <w:rFonts w:ascii="Times New Roman" w:eastAsia="Arial Unicode MS" w:hAnsi="Times New Roman"/>
          <w:sz w:val="28"/>
          <w:szCs w:val="28"/>
          <w:lang w:val="ru-RU" w:eastAsia="ru-RU"/>
        </w:rPr>
        <w:t xml:space="preserve"> и др.). Показать значе</w:t>
      </w:r>
      <w:r w:rsidRPr="00B33A24">
        <w:rPr>
          <w:rFonts w:ascii="Times New Roman" w:eastAsia="Arial Unicode MS" w:hAnsi="Times New Roman"/>
          <w:sz w:val="28"/>
          <w:szCs w:val="28"/>
          <w:lang w:val="ru-RU" w:eastAsia="ru-RU"/>
        </w:rPr>
        <w:softHyphen/>
        <w:t>ние родного языка в формировании основ нравственности.</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Образ Я.</w:t>
      </w:r>
      <w:r w:rsidRPr="00B33A24">
        <w:rPr>
          <w:rFonts w:ascii="Times New Roman" w:eastAsia="Arial Unicode MS" w:hAnsi="Times New Roman"/>
          <w:sz w:val="28"/>
          <w:szCs w:val="28"/>
          <w:lang w:val="ru-RU" w:eastAsia="ru-RU"/>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w:t>
      </w:r>
      <w:r w:rsidRPr="00B33A24">
        <w:rPr>
          <w:rFonts w:ascii="Times New Roman" w:eastAsia="Arial Unicode MS" w:hAnsi="Times New Roman"/>
          <w:sz w:val="28"/>
          <w:szCs w:val="28"/>
          <w:lang w:val="ru-RU" w:eastAsia="ru-RU"/>
        </w:rPr>
        <w:softHyphen/>
        <w:t>ные средства углублять представления ребенка о себе в прошлом, настоящем и будущем.</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Расширять традиционные гендерные представления. Воспитывать уважительное отношение к сверстникам своего и противоположного пола.</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Семья.</w:t>
      </w:r>
      <w:r w:rsidRPr="00B33A24">
        <w:rPr>
          <w:rFonts w:ascii="Times New Roman" w:eastAsia="Arial Unicode MS" w:hAnsi="Times New Roman"/>
          <w:sz w:val="28"/>
          <w:szCs w:val="28"/>
          <w:lang w:val="ru-RU" w:eastAsia="ru-RU"/>
        </w:rPr>
        <w:t xml:space="preserve"> Углублять представления ребенка о семье и ее истории. Учить создавать простейшее </w:t>
      </w:r>
      <w:proofErr w:type="spellStart"/>
      <w:r w:rsidRPr="00B33A24">
        <w:rPr>
          <w:rFonts w:ascii="Times New Roman" w:eastAsia="Arial Unicode MS" w:hAnsi="Times New Roman"/>
          <w:sz w:val="28"/>
          <w:szCs w:val="28"/>
          <w:lang w:val="ru-RU" w:eastAsia="ru-RU"/>
        </w:rPr>
        <w:t>генеологическое</w:t>
      </w:r>
      <w:proofErr w:type="spellEnd"/>
      <w:r w:rsidRPr="00B33A24">
        <w:rPr>
          <w:rFonts w:ascii="Times New Roman" w:eastAsia="Arial Unicode MS" w:hAnsi="Times New Roman"/>
          <w:sz w:val="28"/>
          <w:szCs w:val="28"/>
          <w:lang w:val="ru-RU" w:eastAsia="ru-RU"/>
        </w:rPr>
        <w:t xml:space="preserve"> древо с опорой на историю семьи.</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Детский сад.</w:t>
      </w:r>
      <w:r w:rsidRPr="00B33A24">
        <w:rPr>
          <w:rFonts w:ascii="Times New Roman" w:eastAsia="Arial Unicode MS" w:hAnsi="Times New Roman"/>
          <w:sz w:val="28"/>
          <w:szCs w:val="28"/>
          <w:lang w:val="ru-RU" w:eastAsia="ru-RU"/>
        </w:rPr>
        <w:t xml:space="preserve"> Продолжать формировать интерес к ближайшей окружа</w:t>
      </w:r>
      <w:r w:rsidRPr="00B33A24">
        <w:rPr>
          <w:rFonts w:ascii="Times New Roman" w:eastAsia="Arial Unicode MS" w:hAnsi="Times New Roman"/>
          <w:sz w:val="28"/>
          <w:szCs w:val="28"/>
          <w:lang w:val="ru-RU" w:eastAsia="ru-RU"/>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 xml:space="preserve">Развивать умение замечать изменения в оформлении помещений, учить объяснять причины таких изменений; высказывать свое мнение по поводу </w:t>
      </w:r>
      <w:r w:rsidRPr="00B33A24">
        <w:rPr>
          <w:rFonts w:ascii="Times New Roman" w:eastAsia="Arial Unicode MS" w:hAnsi="Times New Roman"/>
          <w:sz w:val="28"/>
          <w:szCs w:val="28"/>
          <w:lang w:val="ru-RU" w:eastAsia="ru-RU"/>
        </w:rPr>
        <w:lastRenderedPageBreak/>
        <w:t>замеченных перемен, вносить свои предложения о возможных вариантах оформления. Подводить детей к оценке окружающей среды.</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Вызывать стремление поддерживать чистоту и порядок в группе, укра</w:t>
      </w:r>
      <w:r w:rsidRPr="00B33A24">
        <w:rPr>
          <w:rFonts w:ascii="Times New Roman" w:eastAsia="Arial Unicode MS" w:hAnsi="Times New Roman"/>
          <w:sz w:val="28"/>
          <w:szCs w:val="28"/>
          <w:lang w:val="ru-RU" w:eastAsia="ru-RU"/>
        </w:rPr>
        <w:softHyphen/>
        <w:t>шать ее произведениями искусства, рисунками. Привлекать к оформлению групповой комнаты, зала к праздникам. Побуждать использовать создан</w:t>
      </w:r>
      <w:r w:rsidRPr="00B33A24">
        <w:rPr>
          <w:rFonts w:ascii="Times New Roman" w:eastAsia="Arial Unicode MS" w:hAnsi="Times New Roman"/>
          <w:sz w:val="28"/>
          <w:szCs w:val="28"/>
          <w:lang w:val="ru-RU" w:eastAsia="ru-RU"/>
        </w:rPr>
        <w:softHyphen/>
        <w:t>ные детьми изделия, рисунки, аппликации (птички, бабочки, снежинки, веточки с листьями и т. п.).</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B33A24">
        <w:rPr>
          <w:rFonts w:ascii="Times New Roman" w:eastAsia="Arial Unicode MS" w:hAnsi="Times New Roman"/>
          <w:sz w:val="28"/>
          <w:szCs w:val="28"/>
          <w:lang w:val="ru-RU" w:eastAsia="ru-RU"/>
        </w:rPr>
        <w:softHyphen/>
        <w:t>местно с родителями (спектакли, спортивные праздники и развлечения, подготовка выставок детских работ).</w:t>
      </w:r>
    </w:p>
    <w:p w:rsidR="003E72DB" w:rsidRPr="00B33A24" w:rsidRDefault="003E72DB" w:rsidP="00B33A24">
      <w:pPr>
        <w:pStyle w:val="a5"/>
        <w:spacing w:line="240" w:lineRule="atLeast"/>
        <w:ind w:firstLine="709"/>
        <w:jc w:val="both"/>
        <w:rPr>
          <w:rFonts w:ascii="Times New Roman" w:eastAsia="Arial Unicode MS" w:hAnsi="Times New Roman"/>
          <w:sz w:val="28"/>
          <w:szCs w:val="28"/>
          <w:lang w:val="ru-RU" w:eastAsia="ru-RU"/>
        </w:rPr>
      </w:pPr>
    </w:p>
    <w:p w:rsidR="00D34677" w:rsidRPr="00B33A24" w:rsidRDefault="00D34677" w:rsidP="00B33A24">
      <w:pPr>
        <w:spacing w:after="0"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bCs/>
          <w:sz w:val="28"/>
          <w:szCs w:val="28"/>
          <w:shd w:val="clear" w:color="auto" w:fill="FFFFFF"/>
          <w:lang w:val="ru-RU" w:eastAsia="ru-RU"/>
        </w:rPr>
        <w:t>Самообслуживание, самостоятельность, трудовое воспитание</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Культурно-гигиенические навыки.</w:t>
      </w:r>
      <w:r w:rsidRPr="00B33A24">
        <w:rPr>
          <w:rFonts w:ascii="Times New Roman" w:eastAsia="Arial Unicode MS" w:hAnsi="Times New Roman"/>
          <w:sz w:val="28"/>
          <w:szCs w:val="28"/>
          <w:lang w:val="ru-RU" w:eastAsia="ru-RU"/>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w:t>
      </w:r>
      <w:proofErr w:type="spellStart"/>
      <w:proofErr w:type="gramStart"/>
      <w:r w:rsidRPr="00B33A24">
        <w:rPr>
          <w:rFonts w:ascii="Times New Roman" w:eastAsia="Arial Unicode MS" w:hAnsi="Times New Roman"/>
          <w:sz w:val="28"/>
          <w:szCs w:val="28"/>
          <w:lang w:val="ru-RU" w:eastAsia="ru-RU"/>
        </w:rPr>
        <w:t>руки.следить</w:t>
      </w:r>
      <w:proofErr w:type="spellEnd"/>
      <w:proofErr w:type="gramEnd"/>
      <w:r w:rsidRPr="00B33A24">
        <w:rPr>
          <w:rFonts w:ascii="Times New Roman" w:eastAsia="Arial Unicode MS" w:hAnsi="Times New Roman"/>
          <w:sz w:val="28"/>
          <w:szCs w:val="28"/>
          <w:lang w:val="ru-RU" w:eastAsia="ru-RU"/>
        </w:rPr>
        <w:t xml:space="preserve"> за чистотой ногтей; при кашле и чихании закрывать рот и нос платком.</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Закреплять умение замечать и самостоятельно устранять непорядок в своем внешнем виде.</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Pr="00B33A24">
        <w:rPr>
          <w:rFonts w:ascii="Times New Roman" w:eastAsia="Arial Unicode MS" w:hAnsi="Times New Roman"/>
          <w:sz w:val="28"/>
          <w:szCs w:val="28"/>
          <w:lang w:val="ru-RU" w:eastAsia="ru-RU"/>
        </w:rPr>
        <w:softHyphen/>
        <w:t>годарить.</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Самообслуживание.</w:t>
      </w:r>
      <w:r w:rsidRPr="00B33A24">
        <w:rPr>
          <w:rFonts w:ascii="Times New Roman" w:eastAsia="Arial Unicode MS" w:hAnsi="Times New Roman"/>
          <w:sz w:val="28"/>
          <w:szCs w:val="28"/>
          <w:lang w:val="ru-RU" w:eastAsia="ru-RU"/>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Воспитывать умение самостоятельно и своевременно готовить матери</w:t>
      </w:r>
      <w:r w:rsidRPr="00B33A24">
        <w:rPr>
          <w:rFonts w:ascii="Times New Roman" w:eastAsia="Arial Unicode MS" w:hAnsi="Times New Roman"/>
          <w:sz w:val="28"/>
          <w:szCs w:val="28"/>
          <w:lang w:val="ru-RU" w:eastAsia="ru-RU"/>
        </w:rPr>
        <w:softHyphen/>
        <w:t>алы и пособия к занятию, учить самостоятельно раскладывать подготов</w:t>
      </w:r>
      <w:r w:rsidRPr="00B33A24">
        <w:rPr>
          <w:rFonts w:ascii="Times New Roman" w:eastAsia="Arial Unicode MS" w:hAnsi="Times New Roman"/>
          <w:sz w:val="28"/>
          <w:szCs w:val="28"/>
          <w:lang w:val="ru-RU" w:eastAsia="ru-RU"/>
        </w:rPr>
        <w:softHyphen/>
        <w:t>ленные воспитателем материалы для занятий, убирать их, мыть кисточки, розетки для красок, палитру, протирать столы.</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Общественно-полезный труд.</w:t>
      </w:r>
      <w:r w:rsidRPr="00B33A24">
        <w:rPr>
          <w:rFonts w:ascii="Times New Roman" w:eastAsia="Arial Unicode MS" w:hAnsi="Times New Roman"/>
          <w:sz w:val="28"/>
          <w:szCs w:val="28"/>
          <w:lang w:val="ru-RU" w:eastAsia="ru-RU"/>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Воспитывать желание участвовать в совместной трудовой деятельнос</w:t>
      </w:r>
      <w:r w:rsidRPr="00B33A24">
        <w:rPr>
          <w:rFonts w:ascii="Times New Roman" w:eastAsia="Arial Unicode MS" w:hAnsi="Times New Roman"/>
          <w:sz w:val="28"/>
          <w:szCs w:val="28"/>
          <w:lang w:val="ru-RU" w:eastAsia="ru-RU"/>
        </w:rPr>
        <w:softHyphen/>
        <w:t>ти. Формировать необходимые умения и навыки в разных видах труда. Воспитывать самостоятельность и ответственность, умение доводить на</w:t>
      </w:r>
      <w:r w:rsidRPr="00B33A24">
        <w:rPr>
          <w:rFonts w:ascii="Times New Roman" w:eastAsia="Arial Unicode MS" w:hAnsi="Times New Roman"/>
          <w:sz w:val="28"/>
          <w:szCs w:val="28"/>
          <w:lang w:val="ru-RU" w:eastAsia="ru-RU"/>
        </w:rPr>
        <w:softHyphen/>
        <w:t>чатое дело до конца. Развивать творчество и инициативу при выполнении различных видов труда.</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Знакомить детей с наиболее экономными приемами работы. Воспиты</w:t>
      </w:r>
      <w:r w:rsidRPr="00B33A24">
        <w:rPr>
          <w:rFonts w:ascii="Times New Roman" w:eastAsia="Arial Unicode MS" w:hAnsi="Times New Roman"/>
          <w:sz w:val="28"/>
          <w:szCs w:val="28"/>
          <w:lang w:val="ru-RU" w:eastAsia="ru-RU"/>
        </w:rPr>
        <w:softHyphen/>
        <w:t>вать культуру трудовой деятельности, бережное отношение к материалам и инструментам.</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Учить оценивать результат своей работы (с помощью взрослого).</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Воспитывать дружеские взаимоотношения между детьми; привычку иг</w:t>
      </w:r>
      <w:r w:rsidRPr="00B33A24">
        <w:rPr>
          <w:rFonts w:ascii="Times New Roman" w:eastAsia="Arial Unicode MS" w:hAnsi="Times New Roman"/>
          <w:sz w:val="28"/>
          <w:szCs w:val="28"/>
          <w:lang w:val="ru-RU" w:eastAsia="ru-RU"/>
        </w:rPr>
        <w:softHyphen/>
        <w:t>рать, трудиться, заниматься сообща. Развивать желание помогать друг другу.</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lastRenderedPageBreak/>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sidRPr="00B33A24">
        <w:rPr>
          <w:rFonts w:ascii="Times New Roman" w:eastAsia="Arial Unicode MS" w:hAnsi="Times New Roman"/>
          <w:sz w:val="28"/>
          <w:szCs w:val="28"/>
          <w:lang w:val="ru-RU" w:eastAsia="ru-RU"/>
        </w:rPr>
        <w:softHyphen/>
        <w:t>стижении конечного результата.</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Продолжать учить детей помогать взрослым поддерживать порядок в группе: протирать игрушки, строительный материал и т. п.</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Формировать умение наводить порядок на участке детского сада (под</w:t>
      </w:r>
      <w:r w:rsidRPr="00B33A24">
        <w:rPr>
          <w:rFonts w:ascii="Times New Roman" w:eastAsia="Arial Unicode MS" w:hAnsi="Times New Roman"/>
          <w:sz w:val="28"/>
          <w:szCs w:val="28"/>
          <w:lang w:val="ru-RU" w:eastAsia="ru-RU"/>
        </w:rPr>
        <w:softHyphen/>
        <w:t>метать и очищать дорожки от мусора, зимой — от снега, поливать песок в песочнице и пр.).</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Приучать добросовестно выполнять обязанности дежурных по столо</w:t>
      </w:r>
      <w:r w:rsidRPr="00B33A24">
        <w:rPr>
          <w:rFonts w:ascii="Times New Roman" w:eastAsia="Arial Unicode MS" w:hAnsi="Times New Roman"/>
          <w:sz w:val="28"/>
          <w:szCs w:val="28"/>
          <w:lang w:val="ru-RU" w:eastAsia="ru-RU"/>
        </w:rPr>
        <w:softHyphen/>
        <w:t>вой: сервировать стол, приводить его в порядок после еды.</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Труд в природе.</w:t>
      </w:r>
      <w:r w:rsidRPr="00B33A24">
        <w:rPr>
          <w:rFonts w:ascii="Times New Roman" w:eastAsia="Arial Unicode MS" w:hAnsi="Times New Roman"/>
          <w:sz w:val="28"/>
          <w:szCs w:val="28"/>
          <w:lang w:val="ru-RU" w:eastAsia="ru-RU"/>
        </w:rPr>
        <w:t xml:space="preserve"> Поощрять желание выполнять различные поруче</w:t>
      </w:r>
      <w:r w:rsidRPr="00B33A24">
        <w:rPr>
          <w:rFonts w:ascii="Times New Roman" w:eastAsia="Arial Unicode MS" w:hAnsi="Times New Roman"/>
          <w:sz w:val="28"/>
          <w:szCs w:val="28"/>
          <w:lang w:val="ru-RU" w:eastAsia="ru-RU"/>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Привлекать детей к помощи взрослым и посильному труду в природе: осенью — к уборке овощей на огороде, сбору семян, пересаживанию цве</w:t>
      </w:r>
      <w:r w:rsidRPr="00B33A24">
        <w:rPr>
          <w:rFonts w:ascii="Times New Roman" w:eastAsia="Arial Unicode MS" w:hAnsi="Times New Roman"/>
          <w:sz w:val="28"/>
          <w:szCs w:val="28"/>
          <w:lang w:val="ru-RU" w:eastAsia="ru-RU"/>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w:t>
      </w:r>
      <w:r w:rsidRPr="00B33A24">
        <w:rPr>
          <w:rFonts w:ascii="Times New Roman" w:eastAsia="Arial Unicode MS" w:hAnsi="Times New Roman"/>
          <w:sz w:val="28"/>
          <w:szCs w:val="28"/>
          <w:lang w:val="ru-RU" w:eastAsia="ru-RU"/>
        </w:rPr>
        <w:softHyphen/>
        <w:t>нию фигур и построек из снега; весной — к посеву семян овощей, цветов, высадке рассады; летом — к рыхлению почвы, поливке грядок и клумб.</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Уважение к труду взрослых.</w:t>
      </w:r>
      <w:r w:rsidRPr="00B33A24">
        <w:rPr>
          <w:rFonts w:ascii="Times New Roman" w:eastAsia="Arial Unicode MS" w:hAnsi="Times New Roman"/>
          <w:sz w:val="28"/>
          <w:szCs w:val="28"/>
          <w:lang w:val="ru-RU" w:eastAsia="ru-RU"/>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w:t>
      </w:r>
      <w:r w:rsidRPr="00B33A24">
        <w:rPr>
          <w:rFonts w:ascii="Times New Roman" w:eastAsia="Arial Unicode MS" w:hAnsi="Times New Roman"/>
          <w:sz w:val="28"/>
          <w:szCs w:val="28"/>
          <w:lang w:val="ru-RU" w:eastAsia="ru-RU"/>
        </w:rPr>
        <w:softHyphen/>
        <w:t>тям чувство благодарности к людям за их труд.</w:t>
      </w:r>
    </w:p>
    <w:p w:rsidR="003E72DB" w:rsidRPr="00B33A24" w:rsidRDefault="003E72DB" w:rsidP="00B33A24">
      <w:pPr>
        <w:pStyle w:val="a5"/>
        <w:spacing w:line="240" w:lineRule="atLeast"/>
        <w:ind w:firstLine="709"/>
        <w:jc w:val="both"/>
        <w:rPr>
          <w:rFonts w:ascii="Times New Roman" w:eastAsia="Arial Unicode MS" w:hAnsi="Times New Roman"/>
          <w:sz w:val="28"/>
          <w:szCs w:val="28"/>
          <w:lang w:val="ru-RU" w:eastAsia="ru-RU"/>
        </w:rPr>
      </w:pPr>
    </w:p>
    <w:p w:rsidR="00EE1A60" w:rsidRPr="00B33A24" w:rsidRDefault="00EE1A60"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bCs/>
          <w:sz w:val="28"/>
          <w:szCs w:val="28"/>
          <w:shd w:val="clear" w:color="auto" w:fill="FFFFFF"/>
          <w:lang w:val="ru-RU" w:eastAsia="ru-RU"/>
        </w:rPr>
        <w:t>Формирование основ безопасности.</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Безопасное поведение в природе.</w:t>
      </w:r>
      <w:r w:rsidRPr="00B33A24">
        <w:rPr>
          <w:rFonts w:ascii="Times New Roman" w:eastAsia="Arial Unicode MS" w:hAnsi="Times New Roman"/>
          <w:sz w:val="28"/>
          <w:szCs w:val="28"/>
          <w:lang w:val="ru-RU" w:eastAsia="ru-RU"/>
        </w:rPr>
        <w:t xml:space="preserve"> Формировать основы экологической культуры и безопасного поведения в природе.</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Формировать понятия о том, что в природе все взаимосвязано, что человек не должен нарушать эту взаимосвязь, чтобы не навредить живот</w:t>
      </w:r>
      <w:r w:rsidRPr="00B33A24">
        <w:rPr>
          <w:rFonts w:ascii="Times New Roman" w:eastAsia="Arial Unicode MS" w:hAnsi="Times New Roman"/>
          <w:sz w:val="28"/>
          <w:szCs w:val="28"/>
          <w:lang w:val="ru-RU" w:eastAsia="ru-RU"/>
        </w:rPr>
        <w:softHyphen/>
        <w:t>ному и растительному миру.</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Знакомить с явлениями неживой природы (гроза, гром, молния, раду</w:t>
      </w:r>
      <w:r w:rsidRPr="00B33A24">
        <w:rPr>
          <w:rFonts w:ascii="Times New Roman" w:eastAsia="Arial Unicode MS" w:hAnsi="Times New Roman"/>
          <w:sz w:val="28"/>
          <w:szCs w:val="28"/>
          <w:lang w:val="ru-RU" w:eastAsia="ru-RU"/>
        </w:rPr>
        <w:softHyphen/>
        <w:t>га), с правилами поведения при грозе.</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Знакомить детей с правилами оказания первой помощи при ушибах и укусах насекомых.</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Безопасность на дорогах.</w:t>
      </w:r>
      <w:r w:rsidRPr="00B33A24">
        <w:rPr>
          <w:rFonts w:ascii="Times New Roman" w:eastAsia="Arial Unicode MS" w:hAnsi="Times New Roman"/>
          <w:sz w:val="28"/>
          <w:szCs w:val="28"/>
          <w:lang w:val="ru-RU" w:eastAsia="ru-RU"/>
        </w:rPr>
        <w:t xml:space="preserve"> Уточнять знания детей об элементах дороги (проезжая часть, пешеходный переход, тротуар), о движении транспорта, о работе светофора.</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Знакомить с названиями ближайших к детскому саду улиц и улиц, на которых живут дети.</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Знакомить с правилами дорожного движения, правилами передвиже</w:t>
      </w:r>
      <w:r w:rsidRPr="00B33A24">
        <w:rPr>
          <w:rFonts w:ascii="Times New Roman" w:eastAsia="Arial Unicode MS" w:hAnsi="Times New Roman"/>
          <w:sz w:val="28"/>
          <w:szCs w:val="28"/>
          <w:lang w:val="ru-RU" w:eastAsia="ru-RU"/>
        </w:rPr>
        <w:softHyphen/>
        <w:t>ния пешеходов и велосипедистов.</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lastRenderedPageBreak/>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bookmarkStart w:id="4" w:name="bookmark122"/>
      <w:r w:rsidRPr="00B33A24">
        <w:rPr>
          <w:rFonts w:ascii="Times New Roman" w:eastAsia="Arial Unicode MS" w:hAnsi="Times New Roman"/>
          <w:b/>
          <w:sz w:val="28"/>
          <w:szCs w:val="28"/>
          <w:lang w:val="ru-RU" w:eastAsia="ru-RU"/>
        </w:rPr>
        <w:t>Безопасность собственной жизнедеятельности.</w:t>
      </w:r>
      <w:r w:rsidRPr="00B33A24">
        <w:rPr>
          <w:rFonts w:ascii="Times New Roman" w:eastAsia="Arial Unicode MS" w:hAnsi="Times New Roman"/>
          <w:sz w:val="28"/>
          <w:szCs w:val="28"/>
          <w:lang w:val="ru-RU" w:eastAsia="ru-RU"/>
        </w:rPr>
        <w:t xml:space="preserve"> Закреплять основы безопасности жизнедеятельности человека.</w:t>
      </w:r>
      <w:bookmarkEnd w:id="4"/>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Уточнять знания детей о работе пожарных, о причинах пожаров, об элементарных правилах поведения во время пожара. Знакомить с ра</w:t>
      </w:r>
      <w:r w:rsidRPr="00B33A24">
        <w:rPr>
          <w:rFonts w:ascii="Times New Roman" w:eastAsia="Arial Unicode MS" w:hAnsi="Times New Roman"/>
          <w:sz w:val="28"/>
          <w:szCs w:val="28"/>
          <w:lang w:val="ru-RU" w:eastAsia="ru-RU"/>
        </w:rPr>
        <w:softHyphen/>
        <w:t>ботой службы спасения — МЧС. Закреплять знания о том, что в случае необходимости взрослые звонят по телефонам «01», «02», «03».</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Формировать умение обращаться за помощью к взрослым.</w:t>
      </w:r>
    </w:p>
    <w:p w:rsidR="000F6E8B"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Учить называть свое имя, фамилию, возраст, домашний адрес, телефон</w:t>
      </w:r>
      <w:r w:rsidR="00AC2C1B">
        <w:rPr>
          <w:rFonts w:ascii="Times New Roman" w:eastAsia="Arial Unicode MS" w:hAnsi="Times New Roman"/>
          <w:sz w:val="28"/>
          <w:szCs w:val="28"/>
          <w:lang w:val="ru-RU" w:eastAsia="ru-RU"/>
        </w:rPr>
        <w:t>.</w:t>
      </w:r>
    </w:p>
    <w:p w:rsidR="000F6E8B" w:rsidRPr="00B33A24" w:rsidRDefault="009B0097" w:rsidP="00B33A24">
      <w:pPr>
        <w:pStyle w:val="a5"/>
        <w:spacing w:line="240" w:lineRule="atLeast"/>
        <w:ind w:firstLine="709"/>
        <w:jc w:val="both"/>
        <w:rPr>
          <w:rFonts w:ascii="Times New Roman" w:eastAsia="Arial Unicode MS" w:hAnsi="Times New Roman"/>
          <w:b/>
          <w:sz w:val="28"/>
          <w:szCs w:val="28"/>
          <w:lang w:val="ru-RU" w:eastAsia="ru-RU"/>
        </w:rPr>
      </w:pPr>
      <w:bookmarkStart w:id="5" w:name="bookmark104"/>
      <w:r w:rsidRPr="00B33A24">
        <w:rPr>
          <w:rFonts w:ascii="Times New Roman" w:eastAsia="Arial Unicode MS" w:hAnsi="Times New Roman"/>
          <w:b/>
          <w:sz w:val="28"/>
          <w:szCs w:val="28"/>
          <w:lang w:val="ru-RU" w:eastAsia="ru-RU"/>
        </w:rPr>
        <w:t xml:space="preserve">Дети в возрасте </w:t>
      </w:r>
      <w:r w:rsidR="000F6E8B" w:rsidRPr="00B33A24">
        <w:rPr>
          <w:rFonts w:ascii="Times New Roman" w:eastAsia="Arial Unicode MS" w:hAnsi="Times New Roman"/>
          <w:b/>
          <w:sz w:val="28"/>
          <w:szCs w:val="28"/>
          <w:lang w:val="ru-RU" w:eastAsia="ru-RU"/>
        </w:rPr>
        <w:t>от 6 до 7 лет</w:t>
      </w:r>
      <w:bookmarkEnd w:id="5"/>
    </w:p>
    <w:p w:rsidR="0057142D" w:rsidRPr="00B33A24" w:rsidRDefault="0057142D" w:rsidP="00B33A24">
      <w:pPr>
        <w:pStyle w:val="a5"/>
        <w:spacing w:line="240" w:lineRule="atLeast"/>
        <w:ind w:firstLine="709"/>
        <w:jc w:val="both"/>
        <w:rPr>
          <w:rFonts w:ascii="Times New Roman" w:eastAsia="Arial Unicode MS" w:hAnsi="Times New Roman"/>
          <w:b/>
          <w:sz w:val="28"/>
          <w:szCs w:val="28"/>
          <w:lang w:val="ru-RU" w:eastAsia="ru-RU"/>
        </w:rPr>
      </w:pPr>
    </w:p>
    <w:p w:rsidR="00D34677" w:rsidRPr="00B33A24" w:rsidRDefault="00D34677" w:rsidP="00B33A24">
      <w:pPr>
        <w:pStyle w:val="a5"/>
        <w:spacing w:line="240" w:lineRule="atLeast"/>
        <w:ind w:firstLine="709"/>
        <w:jc w:val="both"/>
        <w:rPr>
          <w:rFonts w:ascii="Times New Roman" w:eastAsia="Arial Unicode MS" w:hAnsi="Times New Roman"/>
          <w:b/>
          <w:sz w:val="28"/>
          <w:szCs w:val="28"/>
          <w:lang w:val="ru-RU" w:eastAsia="ru-RU"/>
        </w:rPr>
      </w:pPr>
      <w:r w:rsidRPr="00B33A24">
        <w:rPr>
          <w:rFonts w:ascii="Times New Roman" w:eastAsia="Arial Unicode MS" w:hAnsi="Times New Roman"/>
          <w:b/>
          <w:bCs/>
          <w:sz w:val="28"/>
          <w:szCs w:val="28"/>
          <w:shd w:val="clear" w:color="auto" w:fill="FFFFFF"/>
          <w:lang w:val="ru-RU" w:eastAsia="ru-RU"/>
        </w:rPr>
        <w:t>Социализация, развитие общения, нравственное воспитание</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Воспитывать дружеские взаимоотношения между детьми, развивать уме</w:t>
      </w:r>
      <w:r w:rsidRPr="00B33A24">
        <w:rPr>
          <w:rFonts w:ascii="Times New Roman" w:eastAsia="Arial Unicode MS" w:hAnsi="Times New Roman"/>
          <w:sz w:val="28"/>
          <w:szCs w:val="28"/>
          <w:lang w:val="ru-RU" w:eastAsia="ru-RU"/>
        </w:rP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Воспитывать организованность, дисциплинированность, коллекти</w:t>
      </w:r>
      <w:r w:rsidRPr="00B33A24">
        <w:rPr>
          <w:rFonts w:ascii="Times New Roman" w:eastAsia="Arial Unicode MS" w:hAnsi="Times New Roman"/>
          <w:sz w:val="28"/>
          <w:szCs w:val="28"/>
          <w:lang w:val="ru-RU" w:eastAsia="ru-RU"/>
        </w:rPr>
        <w:softHyphen/>
        <w:t>визм, уважение к старшим.</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Воспитывать заботливое отношение к малышам, пожилым людям; учить помогать им.</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Формировать такие качества, как сочувствие, отзывчивость, справед</w:t>
      </w:r>
      <w:r w:rsidRPr="00B33A24">
        <w:rPr>
          <w:rFonts w:ascii="Times New Roman" w:eastAsia="Arial Unicode MS" w:hAnsi="Times New Roman"/>
          <w:sz w:val="28"/>
          <w:szCs w:val="28"/>
          <w:lang w:val="ru-RU" w:eastAsia="ru-RU"/>
        </w:rPr>
        <w:softHyphen/>
        <w:t>ливость, скромность.</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Развивать волевые качества: умение ограничивать свои желания, вы</w:t>
      </w:r>
      <w:r w:rsidRPr="00B33A24">
        <w:rPr>
          <w:rFonts w:ascii="Times New Roman" w:eastAsia="Arial Unicode MS" w:hAnsi="Times New Roman"/>
          <w:sz w:val="28"/>
          <w:szCs w:val="28"/>
          <w:lang w:val="ru-RU" w:eastAsia="ru-RU"/>
        </w:rPr>
        <w:softHyphen/>
        <w:t>полнять установленные нормы поведения, в своих поступках следовать положительному примеру.</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Обогащать словарь формулами словесной вежливости (приветствие, прощание, просьбы, извинения).</w:t>
      </w:r>
    </w:p>
    <w:p w:rsidR="000F6E8B" w:rsidRPr="00B33A24" w:rsidRDefault="000F6E8B"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Расширять представления детей об их обязанностях, прежде всего в связи с подготовкой к школе. Формировать интерес к учебной деятель</w:t>
      </w:r>
      <w:r w:rsidRPr="00B33A24">
        <w:rPr>
          <w:rFonts w:ascii="Times New Roman" w:eastAsia="Arial Unicode MS" w:hAnsi="Times New Roman"/>
          <w:sz w:val="28"/>
          <w:szCs w:val="28"/>
          <w:lang w:val="ru-RU" w:eastAsia="ru-RU"/>
        </w:rPr>
        <w:softHyphen/>
        <w:t>ности и желание учиться в школе.</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Образ Я</w:t>
      </w:r>
      <w:r w:rsidRPr="00B33A24">
        <w:rPr>
          <w:rFonts w:ascii="Times New Roman" w:eastAsia="Arial Unicode MS" w:hAnsi="Times New Roman"/>
          <w:sz w:val="28"/>
          <w:szCs w:val="28"/>
          <w:lang w:val="ru-RU" w:eastAsia="ru-RU"/>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w:t>
      </w:r>
      <w:r w:rsidRPr="00B33A24">
        <w:rPr>
          <w:rFonts w:ascii="Times New Roman" w:eastAsia="Arial Unicode MS" w:hAnsi="Times New Roman"/>
          <w:sz w:val="28"/>
          <w:szCs w:val="28"/>
          <w:lang w:val="ru-RU" w:eastAsia="ru-RU"/>
        </w:rPr>
        <w:lastRenderedPageBreak/>
        <w:t>другим поколениям). Углублять представления ребенка о себе в про</w:t>
      </w:r>
      <w:r w:rsidRPr="00B33A24">
        <w:rPr>
          <w:rFonts w:ascii="Times New Roman" w:eastAsia="Arial Unicode MS" w:hAnsi="Times New Roman"/>
          <w:sz w:val="28"/>
          <w:szCs w:val="28"/>
          <w:lang w:val="ru-RU" w:eastAsia="ru-RU"/>
        </w:rPr>
        <w:softHyphen/>
        <w:t>шлом, настоящем и будущем.</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Закреплять традиционные гендерные представления, продолжать раз</w:t>
      </w:r>
      <w:r w:rsidRPr="00B33A24">
        <w:rPr>
          <w:rFonts w:ascii="Times New Roman" w:eastAsia="Arial Unicode MS" w:hAnsi="Times New Roman"/>
          <w:sz w:val="28"/>
          <w:szCs w:val="28"/>
          <w:lang w:val="ru-RU" w:eastAsia="ru-RU"/>
        </w:rPr>
        <w:softHyphen/>
        <w:t>вивать в мальчиках и девочках качества, свойственные их полу.</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Семья.</w:t>
      </w:r>
      <w:r w:rsidRPr="00B33A24">
        <w:rPr>
          <w:rFonts w:ascii="Times New Roman" w:eastAsia="Arial Unicode MS" w:hAnsi="Times New Roman"/>
          <w:sz w:val="28"/>
          <w:szCs w:val="28"/>
          <w:lang w:val="ru-RU" w:eastAsia="ru-RU"/>
        </w:rPr>
        <w:t xml:space="preserve"> Расширять представления детей об истории семьи в контексте истории родной страны (роль каждого поколения в разные периоды исто</w:t>
      </w:r>
      <w:r w:rsidRPr="00B33A24">
        <w:rPr>
          <w:rFonts w:ascii="Times New Roman" w:eastAsia="Arial Unicode MS" w:hAnsi="Times New Roman"/>
          <w:sz w:val="28"/>
          <w:szCs w:val="28"/>
          <w:lang w:val="ru-RU" w:eastAsia="ru-RU"/>
        </w:rPr>
        <w:softHyphen/>
        <w:t>рии страны). Рассказывать детям о воинских наградах дедушек, бабушек, родителей.</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Закреплять знание домашнего адреса и телефона, имен и отчеств ро</w:t>
      </w:r>
      <w:r w:rsidRPr="00B33A24">
        <w:rPr>
          <w:rFonts w:ascii="Times New Roman" w:eastAsia="Arial Unicode MS" w:hAnsi="Times New Roman"/>
          <w:sz w:val="28"/>
          <w:szCs w:val="28"/>
          <w:lang w:val="ru-RU" w:eastAsia="ru-RU"/>
        </w:rPr>
        <w:softHyphen/>
        <w:t>дителей, их профессий.</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Детский сад.</w:t>
      </w:r>
      <w:r w:rsidRPr="00B33A24">
        <w:rPr>
          <w:rFonts w:ascii="Times New Roman" w:eastAsia="Arial Unicode MS" w:hAnsi="Times New Roman"/>
          <w:sz w:val="28"/>
          <w:szCs w:val="28"/>
          <w:lang w:val="ru-RU" w:eastAsia="ru-RU"/>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sidRPr="00B33A24">
        <w:rPr>
          <w:rFonts w:ascii="Times New Roman" w:eastAsia="Arial Unicode MS" w:hAnsi="Times New Roman"/>
          <w:sz w:val="28"/>
          <w:szCs w:val="28"/>
          <w:lang w:val="ru-RU" w:eastAsia="ru-RU"/>
        </w:rPr>
        <w:softHyphen/>
        <w:t>жающую среду, высказывать оценочные суждения, обосновывать свое мнение.</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Формировать у детей представления о себе как об активном члене коллектива: через участие в проектной деятельности, охватывающей де</w:t>
      </w:r>
      <w:r w:rsidRPr="00B33A24">
        <w:rPr>
          <w:rFonts w:ascii="Times New Roman" w:eastAsia="Arial Unicode MS" w:hAnsi="Times New Roman"/>
          <w:sz w:val="28"/>
          <w:szCs w:val="28"/>
          <w:lang w:val="ru-RU" w:eastAsia="ru-RU"/>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B33A24">
        <w:rPr>
          <w:rFonts w:ascii="Times New Roman" w:eastAsia="Arial Unicode MS" w:hAnsi="Times New Roman"/>
          <w:sz w:val="28"/>
          <w:szCs w:val="28"/>
          <w:lang w:val="ru-RU" w:eastAsia="ru-RU"/>
        </w:rPr>
        <w:softHyphen/>
        <w:t>делами и др.).</w:t>
      </w:r>
    </w:p>
    <w:p w:rsidR="003E72DB" w:rsidRDefault="003E72DB" w:rsidP="00B33A24">
      <w:pPr>
        <w:pStyle w:val="a5"/>
        <w:spacing w:line="240" w:lineRule="atLeast"/>
        <w:ind w:firstLine="709"/>
        <w:jc w:val="both"/>
        <w:rPr>
          <w:rFonts w:ascii="Times New Roman" w:eastAsia="Arial Unicode MS" w:hAnsi="Times New Roman"/>
          <w:sz w:val="28"/>
          <w:szCs w:val="28"/>
          <w:lang w:val="ru-RU" w:eastAsia="ru-RU"/>
        </w:rPr>
      </w:pPr>
    </w:p>
    <w:p w:rsidR="00E67B26" w:rsidRPr="00B33A24" w:rsidRDefault="00E67B26" w:rsidP="00B33A24">
      <w:pPr>
        <w:pStyle w:val="a5"/>
        <w:spacing w:line="240" w:lineRule="atLeast"/>
        <w:ind w:firstLine="709"/>
        <w:jc w:val="both"/>
        <w:rPr>
          <w:rFonts w:ascii="Times New Roman" w:eastAsia="Arial Unicode MS" w:hAnsi="Times New Roman"/>
          <w:sz w:val="28"/>
          <w:szCs w:val="28"/>
          <w:lang w:val="ru-RU" w:eastAsia="ru-RU"/>
        </w:rPr>
      </w:pPr>
    </w:p>
    <w:p w:rsidR="00D34677" w:rsidRPr="00B33A24" w:rsidRDefault="00D34677" w:rsidP="00B33A24">
      <w:pPr>
        <w:spacing w:after="0"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bCs/>
          <w:sz w:val="28"/>
          <w:szCs w:val="28"/>
          <w:shd w:val="clear" w:color="auto" w:fill="FFFFFF"/>
          <w:lang w:val="ru-RU" w:eastAsia="ru-RU"/>
        </w:rPr>
        <w:t>Самообслуживание, самостоятельность, трудовое воспитание</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Культурно-гигиенические навыки.</w:t>
      </w:r>
      <w:r w:rsidRPr="00B33A24">
        <w:rPr>
          <w:rFonts w:ascii="Times New Roman" w:eastAsia="Arial Unicode MS" w:hAnsi="Times New Roman"/>
          <w:sz w:val="28"/>
          <w:szCs w:val="28"/>
          <w:lang w:val="ru-RU" w:eastAsia="ru-RU"/>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B33A24">
        <w:rPr>
          <w:rFonts w:ascii="Times New Roman" w:eastAsia="Arial Unicode MS" w:hAnsi="Times New Roman"/>
          <w:sz w:val="28"/>
          <w:szCs w:val="28"/>
          <w:lang w:val="ru-RU" w:eastAsia="ru-RU"/>
        </w:rPr>
        <w:softHyphen/>
        <w:t>ваться носовым платком и расческой.</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Закреплять умения детей аккуратно пользоваться столовыми прибора</w:t>
      </w:r>
      <w:r w:rsidRPr="00B33A24">
        <w:rPr>
          <w:rFonts w:ascii="Times New Roman" w:eastAsia="Arial Unicode MS" w:hAnsi="Times New Roman"/>
          <w:sz w:val="28"/>
          <w:szCs w:val="28"/>
          <w:lang w:val="ru-RU" w:eastAsia="ru-RU"/>
        </w:rPr>
        <w:softHyphen/>
        <w:t>ми; правильно вести себя за столом; обращаться с просьбой, благодарить.</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Закреплять умение следить за чистотой одежды и обуви, замечать и ус</w:t>
      </w:r>
      <w:r w:rsidRPr="00B33A24">
        <w:rPr>
          <w:rFonts w:ascii="Times New Roman" w:eastAsia="Arial Unicode MS" w:hAnsi="Times New Roman"/>
          <w:sz w:val="28"/>
          <w:szCs w:val="28"/>
          <w:lang w:val="ru-RU" w:eastAsia="ru-RU"/>
        </w:rPr>
        <w:softHyphen/>
        <w:t>транять непорядок в своем внешнем виде, тактично сообщать товарищу о необходимости что-то поправить в костюме, прическе.</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Самообслуживание.</w:t>
      </w:r>
      <w:r w:rsidRPr="00B33A24">
        <w:rPr>
          <w:rFonts w:ascii="Times New Roman" w:eastAsia="Arial Unicode MS" w:hAnsi="Times New Roman"/>
          <w:sz w:val="28"/>
          <w:szCs w:val="28"/>
          <w:lang w:val="ru-RU" w:eastAsia="ru-RU"/>
        </w:rPr>
        <w:t xml:space="preserve"> Закреплять умение самостоятельно и быстро оде</w:t>
      </w:r>
      <w:r w:rsidRPr="00B33A24">
        <w:rPr>
          <w:rFonts w:ascii="Times New Roman" w:eastAsia="Arial Unicode MS" w:hAnsi="Times New Roman"/>
          <w:sz w:val="28"/>
          <w:szCs w:val="28"/>
          <w:lang w:val="ru-RU" w:eastAsia="ru-RU"/>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Закреплять умение самостоятельно, быстро и аккуратно убирать за собой постель после сна.</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Закреплять умение самостоятельно и своевременно готовить матери</w:t>
      </w:r>
      <w:r w:rsidRPr="00B33A24">
        <w:rPr>
          <w:rFonts w:ascii="Times New Roman" w:eastAsia="Arial Unicode MS" w:hAnsi="Times New Roman"/>
          <w:sz w:val="28"/>
          <w:szCs w:val="28"/>
          <w:lang w:val="ru-RU" w:eastAsia="ru-RU"/>
        </w:rPr>
        <w:softHyphen/>
        <w:t>алы и пособия к занятию, без напоминания убирать свое рабочее место.</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Общественно-полезный труд.</w:t>
      </w:r>
      <w:r w:rsidRPr="00B33A24">
        <w:rPr>
          <w:rFonts w:ascii="Times New Roman" w:eastAsia="Arial Unicode MS" w:hAnsi="Times New Roman"/>
          <w:sz w:val="28"/>
          <w:szCs w:val="28"/>
          <w:lang w:val="ru-RU" w:eastAsia="ru-RU"/>
        </w:rPr>
        <w:t xml:space="preserve"> Продолжать формировать трудовые умения и навыки, воспитывать трудолюбие. Приучать детей старательно, аккуратно </w:t>
      </w:r>
      <w:r w:rsidRPr="00B33A24">
        <w:rPr>
          <w:rFonts w:ascii="Times New Roman" w:eastAsia="Arial Unicode MS" w:hAnsi="Times New Roman"/>
          <w:sz w:val="28"/>
          <w:szCs w:val="28"/>
          <w:lang w:val="ru-RU" w:eastAsia="ru-RU"/>
        </w:rPr>
        <w:lastRenderedPageBreak/>
        <w:t>выполнять поручения, беречь материалы и предметы, убирать их на место после работы.</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sidRPr="00B33A24">
        <w:rPr>
          <w:rFonts w:ascii="Times New Roman" w:eastAsia="Arial Unicode MS" w:hAnsi="Times New Roman"/>
          <w:sz w:val="28"/>
          <w:szCs w:val="28"/>
          <w:lang w:val="ru-RU" w:eastAsia="ru-RU"/>
        </w:rPr>
        <w:softHyphen/>
        <w:t>единяться для совместной игры и труда, оказывать друг другу помощь.</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Закреплять умение планировать трудовую деятельность, отбирать необходимые материалы, делать несложные заготовки.</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sidRPr="00B33A24">
        <w:rPr>
          <w:rFonts w:ascii="Times New Roman" w:eastAsia="Arial Unicode MS" w:hAnsi="Times New Roman"/>
          <w:sz w:val="28"/>
          <w:szCs w:val="28"/>
          <w:lang w:val="ru-RU" w:eastAsia="ru-RU"/>
        </w:rPr>
        <w:softHyphen/>
        <w:t>ников младших групп детского сада).</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Продолжать учить самостоятельно наводить порядок на участке де</w:t>
      </w:r>
      <w:r w:rsidRPr="00B33A24">
        <w:rPr>
          <w:rFonts w:ascii="Times New Roman" w:eastAsia="Arial Unicode MS" w:hAnsi="Times New Roman"/>
          <w:sz w:val="28"/>
          <w:szCs w:val="28"/>
          <w:lang w:val="ru-RU" w:eastAsia="ru-RU"/>
        </w:rPr>
        <w:softHyphen/>
        <w:t>тского сада: подметать и очищать дорожки от мусора, зимой — от снега, поливать песок в песочнице; украшать участок к праздникам.</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Приучать детей добросовестно выполнять обязанности дежурных по сто</w:t>
      </w:r>
      <w:r w:rsidRPr="00B33A24">
        <w:rPr>
          <w:rFonts w:ascii="Times New Roman" w:eastAsia="Arial Unicode MS" w:hAnsi="Times New Roman"/>
          <w:sz w:val="28"/>
          <w:szCs w:val="28"/>
          <w:lang w:val="ru-RU" w:eastAsia="ru-RU"/>
        </w:rPr>
        <w:softHyphen/>
        <w:t>ловой: полностью сервировать столы и вытирать их после еды, подметать пол.</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Прививать интерес к учебной деятельности и желание учиться в школе.</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Труд в природе.</w:t>
      </w:r>
      <w:r w:rsidRPr="00B33A24">
        <w:rPr>
          <w:rFonts w:ascii="Times New Roman" w:eastAsia="Arial Unicode MS" w:hAnsi="Times New Roman"/>
          <w:sz w:val="28"/>
          <w:szCs w:val="28"/>
          <w:lang w:val="ru-RU" w:eastAsia="ru-RU"/>
        </w:rPr>
        <w:t xml:space="preserve"> Закреплять умение самостоятельно и ответственно выполнять обязанности дежурного в уголке природы: поливать комнат</w:t>
      </w:r>
      <w:r w:rsidRPr="00B33A24">
        <w:rPr>
          <w:rFonts w:ascii="Times New Roman" w:eastAsia="Arial Unicode MS" w:hAnsi="Times New Roman"/>
          <w:sz w:val="28"/>
          <w:szCs w:val="28"/>
          <w:lang w:val="ru-RU" w:eastAsia="ru-RU"/>
        </w:rPr>
        <w:softHyphen/>
        <w:t>ные растения, рыхлить почву, мыть кормушки, готовить корм для рыб, птиц, морских свинок и т. п.</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Прививать детям интерес к труду в природе, привлекать их к посиль</w:t>
      </w:r>
      <w:r w:rsidRPr="00B33A24">
        <w:rPr>
          <w:rFonts w:ascii="Times New Roman" w:eastAsia="Arial Unicode MS" w:hAnsi="Times New Roman"/>
          <w:sz w:val="28"/>
          <w:szCs w:val="28"/>
          <w:lang w:val="ru-RU" w:eastAsia="ru-RU"/>
        </w:rPr>
        <w:softHyphen/>
        <w:t>ному участию: осенью — к уборке овощей с огорода, сбору семян, выкапы</w:t>
      </w:r>
      <w:r w:rsidRPr="00B33A24">
        <w:rPr>
          <w:rFonts w:ascii="Times New Roman" w:eastAsia="Arial Unicode MS" w:hAnsi="Times New Roman"/>
          <w:sz w:val="28"/>
          <w:szCs w:val="28"/>
          <w:lang w:val="ru-RU" w:eastAsia="ru-RU"/>
        </w:rPr>
        <w:softHyphen/>
        <w:t>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w:t>
      </w:r>
      <w:r w:rsidRPr="00B33A24">
        <w:rPr>
          <w:rFonts w:ascii="Times New Roman" w:eastAsia="Arial Unicode MS" w:hAnsi="Times New Roman"/>
          <w:sz w:val="28"/>
          <w:szCs w:val="28"/>
          <w:lang w:val="ru-RU" w:eastAsia="ru-RU"/>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Уважение к труду взрослых.</w:t>
      </w:r>
      <w:r w:rsidRPr="00B33A24">
        <w:rPr>
          <w:rFonts w:ascii="Times New Roman" w:eastAsia="Arial Unicode MS" w:hAnsi="Times New Roman"/>
          <w:sz w:val="28"/>
          <w:szCs w:val="28"/>
          <w:lang w:val="ru-RU" w:eastAsia="ru-RU"/>
        </w:rPr>
        <w:t xml:space="preserve"> Расширять представления о труде взрос</w:t>
      </w:r>
      <w:r w:rsidRPr="00B33A24">
        <w:rPr>
          <w:rFonts w:ascii="Times New Roman" w:eastAsia="Arial Unicode MS" w:hAnsi="Times New Roman"/>
          <w:sz w:val="28"/>
          <w:szCs w:val="28"/>
          <w:lang w:val="ru-RU" w:eastAsia="ru-RU"/>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B33A24">
        <w:rPr>
          <w:rFonts w:ascii="Times New Roman" w:eastAsia="Arial Unicode MS" w:hAnsi="Times New Roman"/>
          <w:sz w:val="28"/>
          <w:szCs w:val="28"/>
          <w:lang w:val="ru-RU" w:eastAsia="ru-RU"/>
        </w:rPr>
        <w:softHyphen/>
        <w:t>цификой родного города (поселка).</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Развивать интерес к различным профессиям, в частности к профессиям родителей и месту их работы.</w:t>
      </w:r>
    </w:p>
    <w:p w:rsidR="003E72DB" w:rsidRPr="00B33A24" w:rsidRDefault="003E72DB" w:rsidP="00B33A24">
      <w:pPr>
        <w:pStyle w:val="a5"/>
        <w:spacing w:line="240" w:lineRule="atLeast"/>
        <w:ind w:firstLine="709"/>
        <w:jc w:val="both"/>
        <w:rPr>
          <w:rFonts w:ascii="Times New Roman" w:eastAsia="Arial Unicode MS" w:hAnsi="Times New Roman"/>
          <w:sz w:val="28"/>
          <w:szCs w:val="28"/>
          <w:lang w:val="ru-RU" w:eastAsia="ru-RU"/>
        </w:rPr>
      </w:pPr>
    </w:p>
    <w:p w:rsidR="00EE1A60" w:rsidRPr="00B33A24" w:rsidRDefault="00EE1A60"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bCs/>
          <w:sz w:val="28"/>
          <w:szCs w:val="28"/>
          <w:shd w:val="clear" w:color="auto" w:fill="FFFFFF"/>
          <w:lang w:val="ru-RU" w:eastAsia="ru-RU"/>
        </w:rPr>
        <w:t>Формирование основ безопасности.</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bookmarkStart w:id="6" w:name="bookmark124"/>
      <w:r w:rsidRPr="00B33A24">
        <w:rPr>
          <w:rFonts w:ascii="Times New Roman" w:eastAsia="Arial Unicode MS" w:hAnsi="Times New Roman"/>
          <w:b/>
          <w:sz w:val="28"/>
          <w:szCs w:val="28"/>
          <w:lang w:val="ru-RU" w:eastAsia="ru-RU"/>
        </w:rPr>
        <w:t>Безопасное поведение в природе.</w:t>
      </w:r>
      <w:r w:rsidRPr="00B33A24">
        <w:rPr>
          <w:rFonts w:ascii="Times New Roman" w:eastAsia="Arial Unicode MS" w:hAnsi="Times New Roman"/>
          <w:sz w:val="28"/>
          <w:szCs w:val="28"/>
          <w:lang w:val="ru-RU" w:eastAsia="ru-RU"/>
        </w:rPr>
        <w:t xml:space="preserve"> Формировать основы экологичес</w:t>
      </w:r>
      <w:r w:rsidRPr="00B33A24">
        <w:rPr>
          <w:rFonts w:ascii="Times New Roman" w:eastAsia="Arial Unicode MS" w:hAnsi="Times New Roman"/>
          <w:sz w:val="28"/>
          <w:szCs w:val="28"/>
          <w:lang w:val="ru-RU" w:eastAsia="ru-RU"/>
        </w:rPr>
        <w:softHyphen/>
        <w:t>кой культуры.</w:t>
      </w:r>
      <w:bookmarkEnd w:id="6"/>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lastRenderedPageBreak/>
        <w:t>Продолжать знакомить с правилами поведения на природе.</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Знакомить с Красной книгой, с отдельными представителями живот</w:t>
      </w:r>
      <w:r w:rsidRPr="00B33A24">
        <w:rPr>
          <w:rFonts w:ascii="Times New Roman" w:eastAsia="Arial Unicode MS" w:hAnsi="Times New Roman"/>
          <w:sz w:val="28"/>
          <w:szCs w:val="28"/>
          <w:lang w:val="ru-RU" w:eastAsia="ru-RU"/>
        </w:rPr>
        <w:softHyphen/>
        <w:t>ного и растительного мира, занесенными в нее.</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Безопасность на дорогах.</w:t>
      </w:r>
      <w:r w:rsidRPr="00B33A24">
        <w:rPr>
          <w:rFonts w:ascii="Times New Roman" w:eastAsia="Arial Unicode MS" w:hAnsi="Times New Roman"/>
          <w:sz w:val="28"/>
          <w:szCs w:val="28"/>
          <w:lang w:val="ru-RU" w:eastAsia="ru-RU"/>
        </w:rPr>
        <w:t xml:space="preserve"> Систематизировать знания детей об уст</w:t>
      </w:r>
      <w:r w:rsidRPr="00B33A24">
        <w:rPr>
          <w:rFonts w:ascii="Times New Roman" w:eastAsia="Arial Unicode MS" w:hAnsi="Times New Roman"/>
          <w:sz w:val="28"/>
          <w:szCs w:val="28"/>
          <w:lang w:val="ru-RU" w:eastAsia="ru-RU"/>
        </w:rPr>
        <w:softHyphen/>
        <w:t>ройстве улицы, о дорожном движении. Знакомить с понятиями «площадь», «бульвар», «проспект».</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Продолжать знакомить с дорожными знаками — предупреждающими, запрещающими и информационно-указательными.</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Подводить детей к осознанию необходимости соблюдать правила дорожного движения.</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Расширять представления детей о работе ГИБДД.</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Воспитывать культуру поведения на улице и в общественном транспорте.</w:t>
      </w:r>
    </w:p>
    <w:p w:rsidR="009B0097"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216AFD" w:rsidRPr="00B33A24" w:rsidRDefault="009B0097"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b/>
          <w:sz w:val="28"/>
          <w:szCs w:val="28"/>
          <w:lang w:val="ru-RU" w:eastAsia="ru-RU"/>
        </w:rPr>
        <w:t>Б</w:t>
      </w:r>
      <w:r w:rsidR="00216AFD" w:rsidRPr="00B33A24">
        <w:rPr>
          <w:rFonts w:ascii="Times New Roman" w:eastAsia="Arial Unicode MS" w:hAnsi="Times New Roman"/>
          <w:b/>
          <w:sz w:val="28"/>
          <w:szCs w:val="28"/>
          <w:lang w:val="ru-RU" w:eastAsia="ru-RU"/>
        </w:rPr>
        <w:t>езопасность собственной жизнедеятельности.</w:t>
      </w:r>
      <w:r w:rsidR="00216AFD" w:rsidRPr="00B33A24">
        <w:rPr>
          <w:rFonts w:ascii="Times New Roman" w:eastAsia="Arial Unicode MS" w:hAnsi="Times New Roman"/>
          <w:sz w:val="28"/>
          <w:szCs w:val="28"/>
          <w:lang w:val="ru-RU" w:eastAsia="ru-RU"/>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w:t>
      </w:r>
      <w:r w:rsidR="00216AFD" w:rsidRPr="00B33A24">
        <w:rPr>
          <w:rFonts w:ascii="Times New Roman" w:eastAsia="Arial Unicode MS" w:hAnsi="Times New Roman"/>
          <w:sz w:val="28"/>
          <w:szCs w:val="28"/>
          <w:lang w:val="ru-RU" w:eastAsia="ru-RU"/>
        </w:rP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Подвести детей к пониманию необходимости соблюдать меры предосто</w:t>
      </w:r>
      <w:r w:rsidRPr="00B33A24">
        <w:rPr>
          <w:rFonts w:ascii="Times New Roman" w:eastAsia="Arial Unicode MS" w:hAnsi="Times New Roman"/>
          <w:sz w:val="28"/>
          <w:szCs w:val="28"/>
          <w:lang w:val="ru-RU" w:eastAsia="ru-RU"/>
        </w:rPr>
        <w:softHyphen/>
        <w:t>рожности, учить оценивать свои возможности по преодолению опасности.</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Формировать у детей навыки поведения в ситуациях: «Один дома», «Потерялся», «Заблудился». Формировать умение обращаться за помощью к взрослым.</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sidRPr="00B33A24">
        <w:rPr>
          <w:rFonts w:ascii="Times New Roman" w:eastAsia="Arial Unicode MS" w:hAnsi="Times New Roman"/>
          <w:sz w:val="28"/>
          <w:szCs w:val="28"/>
          <w:lang w:val="ru-RU" w:eastAsia="ru-RU"/>
        </w:rPr>
        <w:softHyphen/>
        <w:t>лые звонят по телефонам «01», «02», «03».</w:t>
      </w:r>
    </w:p>
    <w:p w:rsidR="00216AFD" w:rsidRPr="00B33A24" w:rsidRDefault="00216AFD" w:rsidP="00B33A24">
      <w:pPr>
        <w:pStyle w:val="a5"/>
        <w:spacing w:line="240" w:lineRule="atLeast"/>
        <w:ind w:firstLine="709"/>
        <w:jc w:val="both"/>
        <w:rPr>
          <w:rFonts w:ascii="Times New Roman" w:eastAsia="Arial Unicode MS" w:hAnsi="Times New Roman"/>
          <w:sz w:val="28"/>
          <w:szCs w:val="28"/>
          <w:lang w:val="ru-RU" w:eastAsia="ru-RU"/>
        </w:rPr>
      </w:pPr>
      <w:r w:rsidRPr="00B33A24">
        <w:rPr>
          <w:rFonts w:ascii="Times New Roman" w:eastAsia="Arial Unicode MS" w:hAnsi="Times New Roman"/>
          <w:sz w:val="28"/>
          <w:szCs w:val="28"/>
          <w:lang w:val="ru-RU" w:eastAsia="ru-RU"/>
        </w:rPr>
        <w:t>Закреплять умение называть свое имя, фамилию, возраст, домашний адрес, телефон.</w:t>
      </w:r>
    </w:p>
    <w:p w:rsidR="000870B6" w:rsidRPr="00B33A24" w:rsidRDefault="000870B6"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6E5D2B" w:rsidRDefault="006E5D2B" w:rsidP="00B33A24">
      <w:pPr>
        <w:spacing w:after="0" w:line="240" w:lineRule="atLeast"/>
        <w:ind w:firstLine="709"/>
        <w:jc w:val="both"/>
        <w:rPr>
          <w:rFonts w:ascii="Times New Roman" w:eastAsia="Arial Unicode MS" w:hAnsi="Times New Roman"/>
          <w:sz w:val="28"/>
          <w:szCs w:val="28"/>
          <w:lang w:val="ru-RU" w:eastAsia="ru-RU"/>
        </w:rPr>
      </w:pPr>
    </w:p>
    <w:p w:rsidR="006E5D2B" w:rsidRDefault="006E5D2B" w:rsidP="00B33A24">
      <w:pPr>
        <w:spacing w:after="0" w:line="240" w:lineRule="atLeast"/>
        <w:ind w:firstLine="709"/>
        <w:jc w:val="both"/>
        <w:rPr>
          <w:rFonts w:ascii="Times New Roman" w:eastAsia="Arial Unicode MS" w:hAnsi="Times New Roman"/>
          <w:sz w:val="28"/>
          <w:szCs w:val="28"/>
          <w:lang w:val="ru-RU" w:eastAsia="ru-RU"/>
        </w:rPr>
      </w:pPr>
    </w:p>
    <w:p w:rsidR="00AC2C1B" w:rsidRDefault="00AC2C1B" w:rsidP="00B33A24">
      <w:pPr>
        <w:spacing w:after="0" w:line="240" w:lineRule="atLeast"/>
        <w:ind w:firstLine="709"/>
        <w:jc w:val="both"/>
        <w:rPr>
          <w:rFonts w:ascii="Times New Roman" w:eastAsia="Arial Unicode MS" w:hAnsi="Times New Roman"/>
          <w:sz w:val="28"/>
          <w:szCs w:val="28"/>
          <w:lang w:val="ru-RU" w:eastAsia="ru-RU"/>
        </w:rPr>
      </w:pPr>
    </w:p>
    <w:p w:rsidR="00AC2C1B" w:rsidRDefault="00AC2C1B" w:rsidP="00B33A24">
      <w:pPr>
        <w:spacing w:after="0" w:line="240" w:lineRule="atLeast"/>
        <w:ind w:firstLine="709"/>
        <w:jc w:val="both"/>
        <w:rPr>
          <w:rFonts w:ascii="Times New Roman" w:eastAsia="Arial Unicode MS" w:hAnsi="Times New Roman"/>
          <w:sz w:val="28"/>
          <w:szCs w:val="28"/>
          <w:lang w:val="ru-RU" w:eastAsia="ru-RU"/>
        </w:rPr>
      </w:pPr>
    </w:p>
    <w:p w:rsidR="00AC2C1B" w:rsidRDefault="00AC2C1B" w:rsidP="00B33A24">
      <w:pPr>
        <w:spacing w:after="0" w:line="240" w:lineRule="atLeast"/>
        <w:ind w:firstLine="709"/>
        <w:jc w:val="both"/>
        <w:rPr>
          <w:rFonts w:ascii="Times New Roman" w:eastAsia="Arial Unicode MS" w:hAnsi="Times New Roman"/>
          <w:sz w:val="28"/>
          <w:szCs w:val="28"/>
          <w:lang w:val="ru-RU" w:eastAsia="ru-RU"/>
        </w:rPr>
      </w:pPr>
    </w:p>
    <w:p w:rsidR="00B42811" w:rsidRDefault="00B42811" w:rsidP="00BE1FAC">
      <w:pPr>
        <w:spacing w:after="0" w:line="240" w:lineRule="atLeast"/>
        <w:jc w:val="both"/>
        <w:rPr>
          <w:rFonts w:ascii="Times New Roman" w:eastAsia="Arial Unicode MS" w:hAnsi="Times New Roman"/>
          <w:sz w:val="28"/>
          <w:szCs w:val="28"/>
          <w:lang w:val="ru-RU" w:eastAsia="ru-RU"/>
        </w:rPr>
      </w:pPr>
    </w:p>
    <w:p w:rsidR="00BE1FAC" w:rsidRDefault="00BE1FAC" w:rsidP="00BE1FAC">
      <w:pPr>
        <w:spacing w:after="0" w:line="240" w:lineRule="atLeast"/>
        <w:jc w:val="both"/>
        <w:rPr>
          <w:rFonts w:ascii="Times New Roman" w:eastAsia="Arial Unicode MS" w:hAnsi="Times New Roman"/>
          <w:sz w:val="28"/>
          <w:szCs w:val="28"/>
          <w:lang w:val="ru-RU" w:eastAsia="ru-RU"/>
        </w:rPr>
      </w:pPr>
    </w:p>
    <w:p w:rsidR="003219B4" w:rsidRPr="00B33A24" w:rsidRDefault="00C26EFB" w:rsidP="009748DD">
      <w:pPr>
        <w:spacing w:after="0" w:line="240" w:lineRule="atLeast"/>
        <w:ind w:firstLine="709"/>
        <w:jc w:val="center"/>
        <w:rPr>
          <w:rFonts w:ascii="Times New Roman" w:eastAsia="Arial Unicode MS" w:hAnsi="Times New Roman"/>
          <w:b/>
          <w:sz w:val="28"/>
          <w:szCs w:val="28"/>
          <w:lang w:val="ru-RU" w:eastAsia="ru-RU"/>
        </w:rPr>
      </w:pPr>
      <w:r>
        <w:rPr>
          <w:rFonts w:ascii="Times New Roman" w:eastAsia="Arial Unicode MS" w:hAnsi="Times New Roman"/>
          <w:b/>
          <w:sz w:val="28"/>
          <w:szCs w:val="28"/>
          <w:lang w:val="ru-RU" w:eastAsia="ru-RU"/>
        </w:rPr>
        <w:lastRenderedPageBreak/>
        <w:t>2</w:t>
      </w:r>
      <w:r w:rsidR="00B06495" w:rsidRPr="00B33A24">
        <w:rPr>
          <w:rFonts w:ascii="Times New Roman" w:eastAsia="Arial Unicode MS" w:hAnsi="Times New Roman"/>
          <w:b/>
          <w:sz w:val="28"/>
          <w:szCs w:val="28"/>
          <w:lang w:val="ru-RU" w:eastAsia="ru-RU"/>
        </w:rPr>
        <w:t>.2</w:t>
      </w:r>
      <w:r w:rsidR="009B0097" w:rsidRPr="00B33A24">
        <w:rPr>
          <w:rFonts w:ascii="Times New Roman" w:eastAsia="Arial Unicode MS" w:hAnsi="Times New Roman"/>
          <w:b/>
          <w:sz w:val="28"/>
          <w:szCs w:val="28"/>
          <w:lang w:val="ru-RU" w:eastAsia="ru-RU"/>
        </w:rPr>
        <w:t>.2. Познавательное развитие</w:t>
      </w:r>
    </w:p>
    <w:p w:rsidR="009B0097" w:rsidRPr="00B33A24" w:rsidRDefault="009B0097" w:rsidP="00B33A24">
      <w:pPr>
        <w:spacing w:after="0" w:line="240" w:lineRule="atLeast"/>
        <w:ind w:firstLine="709"/>
        <w:jc w:val="both"/>
        <w:rPr>
          <w:rFonts w:ascii="Times New Roman" w:eastAsia="Arial Unicode MS" w:hAnsi="Times New Roman"/>
          <w:b/>
          <w:sz w:val="28"/>
          <w:szCs w:val="28"/>
          <w:lang w:val="ru-RU" w:eastAsia="ru-RU"/>
        </w:rPr>
      </w:pPr>
    </w:p>
    <w:p w:rsidR="003E72DB" w:rsidRPr="00B33A24" w:rsidRDefault="003219B4" w:rsidP="00B33A24">
      <w:pPr>
        <w:shd w:val="clear" w:color="auto" w:fill="FFFFFF"/>
        <w:spacing w:after="0" w:line="240" w:lineRule="atLeast"/>
        <w:ind w:firstLine="709"/>
        <w:jc w:val="both"/>
        <w:rPr>
          <w:rFonts w:ascii="Times New Roman" w:hAnsi="Times New Roman"/>
          <w:color w:val="000000"/>
          <w:sz w:val="28"/>
          <w:szCs w:val="28"/>
          <w:lang w:val="ru-RU" w:eastAsia="ru-RU"/>
        </w:rPr>
      </w:pPr>
      <w:bookmarkStart w:id="7" w:name="bookmark497"/>
      <w:r w:rsidRPr="00B33A24">
        <w:rPr>
          <w:rFonts w:ascii="Times New Roman" w:hAnsi="Times New Roman"/>
          <w:color w:val="000000"/>
          <w:sz w:val="28"/>
          <w:szCs w:val="28"/>
          <w:lang w:val="ru-RU" w:eastAsia="ru-RU"/>
        </w:rPr>
        <w:t>Познавательное развитие предполагает:</w:t>
      </w:r>
    </w:p>
    <w:p w:rsidR="003E72DB" w:rsidRPr="00B33A24" w:rsidRDefault="003219B4" w:rsidP="00DB6FD7">
      <w:pPr>
        <w:numPr>
          <w:ilvl w:val="0"/>
          <w:numId w:val="47"/>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развитие интересов детей, любознательности и познавательной мотивации; </w:t>
      </w:r>
    </w:p>
    <w:p w:rsidR="003E72DB" w:rsidRPr="00B33A24" w:rsidRDefault="003219B4" w:rsidP="00DB6FD7">
      <w:pPr>
        <w:numPr>
          <w:ilvl w:val="0"/>
          <w:numId w:val="11"/>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формирование познавательных действий, становление сознания; </w:t>
      </w:r>
    </w:p>
    <w:p w:rsidR="003E72DB" w:rsidRPr="00B33A24" w:rsidRDefault="003219B4" w:rsidP="00DB6FD7">
      <w:pPr>
        <w:numPr>
          <w:ilvl w:val="0"/>
          <w:numId w:val="11"/>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развитие воображения и творческой активности; </w:t>
      </w:r>
    </w:p>
    <w:p w:rsidR="003E72DB" w:rsidRPr="00B33A24" w:rsidRDefault="003219B4" w:rsidP="00DB6FD7">
      <w:pPr>
        <w:numPr>
          <w:ilvl w:val="0"/>
          <w:numId w:val="11"/>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717686" w:rsidRPr="00C26EFB" w:rsidRDefault="003219B4" w:rsidP="00DB6FD7">
      <w:pPr>
        <w:numPr>
          <w:ilvl w:val="0"/>
          <w:numId w:val="11"/>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E72DB" w:rsidRPr="00B33A24" w:rsidRDefault="006342B5" w:rsidP="00B33A24">
      <w:pPr>
        <w:spacing w:after="0" w:line="240" w:lineRule="atLeast"/>
        <w:ind w:firstLine="709"/>
        <w:jc w:val="both"/>
        <w:rPr>
          <w:rFonts w:ascii="Times New Roman" w:hAnsi="Times New Roman"/>
          <w:i/>
          <w:sz w:val="28"/>
          <w:szCs w:val="28"/>
          <w:u w:val="single"/>
          <w:lang w:val="ru-RU" w:eastAsia="ru-RU"/>
        </w:rPr>
      </w:pPr>
      <w:r w:rsidRPr="00B33A24">
        <w:rPr>
          <w:rFonts w:ascii="Times New Roman" w:hAnsi="Times New Roman"/>
          <w:i/>
          <w:sz w:val="28"/>
          <w:szCs w:val="28"/>
          <w:u w:val="single"/>
          <w:lang w:val="ru-RU" w:eastAsia="ru-RU"/>
        </w:rPr>
        <w:t xml:space="preserve">Подробно сформулировано в пилотном варианте «Примерной общеобразовательной программы дошкольного образования «От рождения до школы» под редакцией Н.Е. </w:t>
      </w:r>
      <w:proofErr w:type="spellStart"/>
      <w:r w:rsidRPr="00B33A24">
        <w:rPr>
          <w:rFonts w:ascii="Times New Roman" w:hAnsi="Times New Roman"/>
          <w:i/>
          <w:sz w:val="28"/>
          <w:szCs w:val="28"/>
          <w:u w:val="single"/>
          <w:lang w:val="ru-RU" w:eastAsia="ru-RU"/>
        </w:rPr>
        <w:t>Вераксы</w:t>
      </w:r>
      <w:proofErr w:type="spellEnd"/>
      <w:r w:rsidRPr="00B33A24">
        <w:rPr>
          <w:rFonts w:ascii="Times New Roman" w:hAnsi="Times New Roman"/>
          <w:i/>
          <w:sz w:val="28"/>
          <w:szCs w:val="28"/>
          <w:u w:val="single"/>
          <w:lang w:val="ru-RU" w:eastAsia="ru-RU"/>
        </w:rPr>
        <w:t>, Т.С. Комаровой, М.А. Васильевой (издательство Мозаика-Синтез, Москва, 2014г) и разбито по возрастным категориям, в Программе ДОУ разбито по пяти областям направлений развития с учётом существующих групп:</w:t>
      </w:r>
    </w:p>
    <w:p w:rsidR="00ED2400" w:rsidRPr="00B33A24" w:rsidRDefault="00ED2400" w:rsidP="00B33A24">
      <w:pPr>
        <w:spacing w:after="0" w:line="240" w:lineRule="atLeast"/>
        <w:ind w:firstLine="709"/>
        <w:jc w:val="both"/>
        <w:rPr>
          <w:rFonts w:ascii="Times New Roman" w:hAnsi="Times New Roman"/>
          <w:b/>
          <w:sz w:val="28"/>
          <w:szCs w:val="28"/>
          <w:lang w:val="ru-RU" w:eastAsia="ru-RU"/>
        </w:rPr>
      </w:pPr>
    </w:p>
    <w:p w:rsidR="004860A8" w:rsidRPr="00B33A24" w:rsidRDefault="004860A8"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Дети в возрасте от 3 до 4 лет</w:t>
      </w:r>
    </w:p>
    <w:p w:rsidR="003E72DB" w:rsidRPr="00B33A24" w:rsidRDefault="003E72DB" w:rsidP="00B33A24">
      <w:pPr>
        <w:spacing w:after="0" w:line="240" w:lineRule="atLeast"/>
        <w:ind w:firstLine="709"/>
        <w:jc w:val="both"/>
        <w:rPr>
          <w:rFonts w:ascii="Times New Roman" w:hAnsi="Times New Roman"/>
          <w:b/>
          <w:sz w:val="28"/>
          <w:szCs w:val="28"/>
          <w:lang w:val="ru-RU" w:eastAsia="ru-RU"/>
        </w:rPr>
      </w:pPr>
    </w:p>
    <w:p w:rsidR="004860A8" w:rsidRPr="00B33A24" w:rsidRDefault="004860A8"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Формирование элементарных математических представлений</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Количество.</w:t>
      </w:r>
      <w:r w:rsidRPr="00B33A24">
        <w:rPr>
          <w:rFonts w:ascii="Times New Roman" w:hAnsi="Times New Roman"/>
          <w:sz w:val="28"/>
          <w:szCs w:val="28"/>
          <w:lang w:val="ru-RU" w:eastAsia="ru-RU"/>
        </w:rPr>
        <w:t xml:space="preserve"> Развивать умение виде</w:t>
      </w:r>
      <w:r w:rsidR="00EE71DD" w:rsidRPr="00B33A24">
        <w:rPr>
          <w:rFonts w:ascii="Times New Roman" w:hAnsi="Times New Roman"/>
          <w:sz w:val="28"/>
          <w:szCs w:val="28"/>
          <w:lang w:val="ru-RU" w:eastAsia="ru-RU"/>
        </w:rPr>
        <w:t>ть общий признак предметов груп</w:t>
      </w:r>
      <w:r w:rsidRPr="00B33A24">
        <w:rPr>
          <w:rFonts w:ascii="Times New Roman" w:hAnsi="Times New Roman"/>
          <w:sz w:val="28"/>
          <w:szCs w:val="28"/>
          <w:lang w:val="ru-RU" w:eastAsia="ru-RU"/>
        </w:rPr>
        <w:t>пы (все мячи — круглые, эти — все красные, эти — все большие и т. д.).</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w:t>
      </w:r>
      <w:r w:rsidR="00EE71DD" w:rsidRPr="00B33A24">
        <w:rPr>
          <w:rFonts w:ascii="Times New Roman" w:hAnsi="Times New Roman"/>
          <w:sz w:val="28"/>
          <w:szCs w:val="28"/>
          <w:lang w:val="ru-RU" w:eastAsia="ru-RU"/>
        </w:rPr>
        <w:t>о одинаковых предметов в окружа</w:t>
      </w:r>
      <w:r w:rsidRPr="00B33A24">
        <w:rPr>
          <w:rFonts w:ascii="Times New Roman" w:hAnsi="Times New Roman"/>
          <w:sz w:val="28"/>
          <w:szCs w:val="28"/>
          <w:lang w:val="ru-RU" w:eastAsia="ru-RU"/>
        </w:rPr>
        <w:t>ющей обстановке; понимать вопрос «Сколько?»; при ответе пользоваться словами «много», «один», «ни одного».</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Сравнивать две равные (неравные)</w:t>
      </w:r>
      <w:r w:rsidR="00EE71DD" w:rsidRPr="00B33A24">
        <w:rPr>
          <w:rFonts w:ascii="Times New Roman" w:hAnsi="Times New Roman"/>
          <w:sz w:val="28"/>
          <w:szCs w:val="28"/>
          <w:lang w:val="ru-RU" w:eastAsia="ru-RU"/>
        </w:rPr>
        <w:t xml:space="preserve"> группы предметов на основе вза</w:t>
      </w:r>
      <w:r w:rsidRPr="00B33A24">
        <w:rPr>
          <w:rFonts w:ascii="Times New Roman" w:hAnsi="Times New Roman"/>
          <w:sz w:val="28"/>
          <w:szCs w:val="28"/>
          <w:lang w:val="ru-RU" w:eastAsia="ru-RU"/>
        </w:rPr>
        <w:t>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w:t>
      </w:r>
      <w:proofErr w:type="gramStart"/>
      <w:r w:rsidRPr="00B33A24">
        <w:rPr>
          <w:rFonts w:ascii="Times New Roman" w:hAnsi="Times New Roman"/>
          <w:sz w:val="28"/>
          <w:szCs w:val="28"/>
          <w:lang w:val="ru-RU" w:eastAsia="ru-RU"/>
        </w:rPr>
        <w:t>боль-шей</w:t>
      </w:r>
      <w:proofErr w:type="gramEnd"/>
      <w:r w:rsidRPr="00B33A24">
        <w:rPr>
          <w:rFonts w:ascii="Times New Roman" w:hAnsi="Times New Roman"/>
          <w:sz w:val="28"/>
          <w:szCs w:val="28"/>
          <w:lang w:val="ru-RU" w:eastAsia="ru-RU"/>
        </w:rPr>
        <w:t xml:space="preserve"> группы.</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proofErr w:type="spellStart"/>
      <w:r w:rsidRPr="00B33A24">
        <w:rPr>
          <w:rFonts w:ascii="Times New Roman" w:hAnsi="Times New Roman"/>
          <w:b/>
          <w:sz w:val="28"/>
          <w:szCs w:val="28"/>
          <w:lang w:val="ru-RU" w:eastAsia="ru-RU"/>
        </w:rPr>
        <w:t>Величина.</w:t>
      </w:r>
      <w:r w:rsidRPr="00B33A24">
        <w:rPr>
          <w:rFonts w:ascii="Times New Roman" w:hAnsi="Times New Roman"/>
          <w:sz w:val="28"/>
          <w:szCs w:val="28"/>
          <w:lang w:val="ru-RU" w:eastAsia="ru-RU"/>
        </w:rPr>
        <w:t>Сравнивать</w:t>
      </w:r>
      <w:proofErr w:type="spellEnd"/>
      <w:r w:rsidRPr="00B33A24">
        <w:rPr>
          <w:rFonts w:ascii="Times New Roman" w:hAnsi="Times New Roman"/>
          <w:sz w:val="28"/>
          <w:szCs w:val="28"/>
          <w:lang w:val="ru-RU" w:eastAsia="ru-RU"/>
        </w:rPr>
        <w:t xml:space="preserve"> предме</w:t>
      </w:r>
      <w:r w:rsidR="00EE71DD" w:rsidRPr="00B33A24">
        <w:rPr>
          <w:rFonts w:ascii="Times New Roman" w:hAnsi="Times New Roman"/>
          <w:sz w:val="28"/>
          <w:szCs w:val="28"/>
          <w:lang w:val="ru-RU" w:eastAsia="ru-RU"/>
        </w:rPr>
        <w:t>ты контрастных и одинаковых раз</w:t>
      </w:r>
      <w:r w:rsidRPr="00B33A24">
        <w:rPr>
          <w:rFonts w:ascii="Times New Roman" w:hAnsi="Times New Roman"/>
          <w:sz w:val="28"/>
          <w:szCs w:val="28"/>
          <w:lang w:val="ru-RU" w:eastAsia="ru-RU"/>
        </w:rPr>
        <w:t xml:space="preserve">меров; при сравнении предметов соизмерять один предмет с другим по заданному признаку </w:t>
      </w:r>
      <w:r w:rsidRPr="00B33A24">
        <w:rPr>
          <w:rFonts w:ascii="Times New Roman" w:hAnsi="Times New Roman"/>
          <w:sz w:val="28"/>
          <w:szCs w:val="28"/>
          <w:lang w:val="ru-RU" w:eastAsia="ru-RU"/>
        </w:rPr>
        <w:lastRenderedPageBreak/>
        <w:t>величины (длине, ширине, высоте, величине в целом), пользуясь приемами наложения и приложения; обозначать результат сравнения словами (длин</w:t>
      </w:r>
      <w:r w:rsidR="00EE71DD" w:rsidRPr="00B33A24">
        <w:rPr>
          <w:rFonts w:ascii="Times New Roman" w:hAnsi="Times New Roman"/>
          <w:sz w:val="28"/>
          <w:szCs w:val="28"/>
          <w:lang w:val="ru-RU" w:eastAsia="ru-RU"/>
        </w:rPr>
        <w:t>ный — короткий, одинаковые (рав</w:t>
      </w:r>
      <w:r w:rsidRPr="00B33A24">
        <w:rPr>
          <w:rFonts w:ascii="Times New Roman" w:hAnsi="Times New Roman"/>
          <w:sz w:val="28"/>
          <w:szCs w:val="28"/>
          <w:lang w:val="ru-RU" w:eastAsia="ru-RU"/>
        </w:rPr>
        <w:t>ные) по длине, широкий — узкий, од</w:t>
      </w:r>
      <w:r w:rsidR="00EE71DD" w:rsidRPr="00B33A24">
        <w:rPr>
          <w:rFonts w:ascii="Times New Roman" w:hAnsi="Times New Roman"/>
          <w:sz w:val="28"/>
          <w:szCs w:val="28"/>
          <w:lang w:val="ru-RU" w:eastAsia="ru-RU"/>
        </w:rPr>
        <w:t>инаковые (равные) по ширине, вы</w:t>
      </w:r>
      <w:r w:rsidRPr="00B33A24">
        <w:rPr>
          <w:rFonts w:ascii="Times New Roman" w:hAnsi="Times New Roman"/>
          <w:sz w:val="28"/>
          <w:szCs w:val="28"/>
          <w:lang w:val="ru-RU" w:eastAsia="ru-RU"/>
        </w:rPr>
        <w:t>сокий — низкий, одинаковые (равные) по высоте, большой — маленький, одинаковые (равные) по величине).</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Форма.</w:t>
      </w:r>
      <w:r w:rsidRPr="00B33A24">
        <w:rPr>
          <w:rFonts w:ascii="Times New Roman" w:hAnsi="Times New Roman"/>
          <w:sz w:val="28"/>
          <w:szCs w:val="28"/>
          <w:lang w:val="ru-RU" w:eastAsia="ru-RU"/>
        </w:rPr>
        <w:t xml:space="preserve"> Познакомить детей с геометрич</w:t>
      </w:r>
      <w:r w:rsidR="00EE71DD" w:rsidRPr="00B33A24">
        <w:rPr>
          <w:rFonts w:ascii="Times New Roman" w:hAnsi="Times New Roman"/>
          <w:sz w:val="28"/>
          <w:szCs w:val="28"/>
          <w:lang w:val="ru-RU" w:eastAsia="ru-RU"/>
        </w:rPr>
        <w:t>ескими фигурами: кругом, квадра</w:t>
      </w:r>
      <w:r w:rsidRPr="00B33A24">
        <w:rPr>
          <w:rFonts w:ascii="Times New Roman" w:hAnsi="Times New Roman"/>
          <w:sz w:val="28"/>
          <w:szCs w:val="28"/>
          <w:lang w:val="ru-RU" w:eastAsia="ru-RU"/>
        </w:rPr>
        <w:t>том, треугольником. Учить обследовать форму этих фигур, используя зрение и осязание.</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 xml:space="preserve">Ориентировка в пространстве. </w:t>
      </w:r>
      <w:r w:rsidRPr="00B33A24">
        <w:rPr>
          <w:rFonts w:ascii="Times New Roman" w:hAnsi="Times New Roman"/>
          <w:sz w:val="28"/>
          <w:szCs w:val="28"/>
          <w:lang w:val="ru-RU" w:eastAsia="ru-RU"/>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Ориентировка во времени.</w:t>
      </w:r>
      <w:r w:rsidRPr="00B33A24">
        <w:rPr>
          <w:rFonts w:ascii="Times New Roman" w:hAnsi="Times New Roman"/>
          <w:sz w:val="28"/>
          <w:szCs w:val="28"/>
          <w:lang w:val="ru-RU" w:eastAsia="ru-RU"/>
        </w:rPr>
        <w:t xml:space="preserve"> Учить ориентироваться в контрастных частях суток: день — ночь, утро — вечер.</w:t>
      </w:r>
    </w:p>
    <w:p w:rsidR="003E72DB" w:rsidRPr="00B33A24" w:rsidRDefault="003E72DB" w:rsidP="00B33A24">
      <w:pPr>
        <w:spacing w:after="0" w:line="240" w:lineRule="atLeast"/>
        <w:ind w:firstLine="709"/>
        <w:jc w:val="both"/>
        <w:rPr>
          <w:rFonts w:ascii="Times New Roman" w:hAnsi="Times New Roman"/>
          <w:sz w:val="28"/>
          <w:szCs w:val="28"/>
          <w:lang w:val="ru-RU" w:eastAsia="ru-RU"/>
        </w:rPr>
      </w:pPr>
    </w:p>
    <w:p w:rsidR="005E5CD4" w:rsidRPr="00B33A24" w:rsidRDefault="005E5CD4"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Развитие познавательно-исследовательской деятельности</w:t>
      </w:r>
    </w:p>
    <w:p w:rsidR="005E5CD4" w:rsidRPr="00B33A24" w:rsidRDefault="005E5CD4"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Познавательно-исследовательская деятельность</w:t>
      </w:r>
      <w:r w:rsidRPr="00B33A24">
        <w:rPr>
          <w:rFonts w:ascii="Times New Roman" w:hAnsi="Times New Roman"/>
          <w:sz w:val="28"/>
          <w:szCs w:val="28"/>
          <w:lang w:val="ru-RU" w:eastAsia="ru-RU"/>
        </w:rPr>
        <w:t>.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5E5CD4" w:rsidRPr="00B33A24" w:rsidRDefault="005E5CD4"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5E5CD4" w:rsidRPr="00B33A24" w:rsidRDefault="005E5CD4"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5E5CD4" w:rsidRPr="00B33A24" w:rsidRDefault="005E5CD4"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Сенсорное развитие.</w:t>
      </w:r>
      <w:r w:rsidRPr="00B33A24">
        <w:rPr>
          <w:rFonts w:ascii="Times New Roman" w:hAnsi="Times New Roman"/>
          <w:sz w:val="28"/>
          <w:szCs w:val="28"/>
          <w:lang w:val="ru-RU" w:eastAsia="ru-RU"/>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5E5CD4" w:rsidRPr="00B33A24" w:rsidRDefault="005E5CD4"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5E5CD4" w:rsidRPr="00B33A24" w:rsidRDefault="005E5CD4"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5E5CD4" w:rsidRPr="00B33A24" w:rsidRDefault="005E5CD4"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Совершенствовать навыки установления тождества и различия предметов по их свойствам: величине, форме, цвету.</w:t>
      </w:r>
    </w:p>
    <w:p w:rsidR="005E5CD4" w:rsidRPr="00B33A24" w:rsidRDefault="005E5CD4"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Подсказывать детям название форм (круглая, треугольная, </w:t>
      </w:r>
      <w:r w:rsidR="00A461CD" w:rsidRPr="00B33A24">
        <w:rPr>
          <w:rFonts w:ascii="Times New Roman" w:hAnsi="Times New Roman"/>
          <w:sz w:val="28"/>
          <w:szCs w:val="28"/>
          <w:lang w:val="ru-RU" w:eastAsia="ru-RU"/>
        </w:rPr>
        <w:t>прямоугольная</w:t>
      </w:r>
      <w:r w:rsidRPr="00B33A24">
        <w:rPr>
          <w:rFonts w:ascii="Times New Roman" w:hAnsi="Times New Roman"/>
          <w:sz w:val="28"/>
          <w:szCs w:val="28"/>
          <w:lang w:val="ru-RU" w:eastAsia="ru-RU"/>
        </w:rPr>
        <w:t xml:space="preserve"> и квадратная).</w:t>
      </w:r>
    </w:p>
    <w:p w:rsidR="005E5CD4" w:rsidRPr="00B33A24" w:rsidRDefault="005E5CD4"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Дидактические игры</w:t>
      </w:r>
      <w:r w:rsidRPr="00B33A24">
        <w:rPr>
          <w:rFonts w:ascii="Times New Roman" w:hAnsi="Times New Roman"/>
          <w:sz w:val="28"/>
          <w:szCs w:val="28"/>
          <w:lang w:val="ru-RU" w:eastAsia="ru-RU"/>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717686" w:rsidRPr="00B33A24" w:rsidRDefault="005E5CD4"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lastRenderedPageBreak/>
        <w:t>В совместных дидактических играх учить детей выполнять постепенно усложняющиеся правила.</w:t>
      </w:r>
    </w:p>
    <w:p w:rsidR="00717686" w:rsidRPr="00B33A24" w:rsidRDefault="00717686" w:rsidP="00B33A24">
      <w:pPr>
        <w:spacing w:after="0" w:line="240" w:lineRule="atLeast"/>
        <w:ind w:firstLine="709"/>
        <w:jc w:val="both"/>
        <w:rPr>
          <w:rFonts w:ascii="Times New Roman" w:hAnsi="Times New Roman"/>
          <w:sz w:val="28"/>
          <w:szCs w:val="28"/>
          <w:lang w:val="ru-RU" w:eastAsia="ru-RU"/>
        </w:rPr>
      </w:pPr>
    </w:p>
    <w:p w:rsidR="00347EC1" w:rsidRPr="00B33A24" w:rsidRDefault="00347EC1"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Ознакомление с предметным окружением</w:t>
      </w:r>
      <w:r w:rsidR="00D91642" w:rsidRPr="00B33A24">
        <w:rPr>
          <w:rFonts w:ascii="Times New Roman" w:hAnsi="Times New Roman"/>
          <w:b/>
          <w:sz w:val="28"/>
          <w:szCs w:val="28"/>
          <w:lang w:val="ru-RU" w:eastAsia="ru-RU"/>
        </w:rPr>
        <w:t>, с социальным миром и миром природы.</w:t>
      </w:r>
    </w:p>
    <w:p w:rsidR="00D91642" w:rsidRPr="00B33A24" w:rsidRDefault="00D91642"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D91642" w:rsidRPr="00B33A24" w:rsidRDefault="00D91642"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D91642" w:rsidRPr="00B33A24" w:rsidRDefault="00D91642"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D91642" w:rsidRPr="00B33A24" w:rsidRDefault="00D91642"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D91642" w:rsidRPr="00B33A24" w:rsidRDefault="00D91642"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Знакомить с театром через мини-спектакли и представления, а также через игры-драматизации по произведениям детской литературы.</w:t>
      </w:r>
    </w:p>
    <w:p w:rsidR="00D91642" w:rsidRPr="00B33A24" w:rsidRDefault="00D91642"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D91642" w:rsidRPr="00B33A24" w:rsidRDefault="00D91642"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D91642" w:rsidRPr="00B33A24" w:rsidRDefault="00D91642"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EE71DD" w:rsidRPr="00B33A24" w:rsidRDefault="00D91642"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Знакомить детей с аквариумными рыбками и декоративными птицами (волнистыми попугайчиками, канарейками и др.).</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lastRenderedPageBreak/>
        <w:t>Расширять представления о диких животных (медведь, лиса, белка, еж и др.), о земноводных (на примере лягушки).</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наблюдать за птицами, прилетающими на участок (ворона, голубь, синица, воробей, снегирь и др.), подкармливать их зимой.</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представления детей о насекомых (бабочка, майский жук, божья коровка, стрекоза и др.).</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Учить отличать и называть по внешнему виду: овощи (огурец, </w:t>
      </w:r>
      <w:proofErr w:type="spellStart"/>
      <w:proofErr w:type="gramStart"/>
      <w:r w:rsidRPr="00B33A24">
        <w:rPr>
          <w:rFonts w:ascii="Times New Roman" w:hAnsi="Times New Roman"/>
          <w:sz w:val="28"/>
          <w:szCs w:val="28"/>
          <w:lang w:val="ru-RU" w:eastAsia="ru-RU"/>
        </w:rPr>
        <w:t>поми</w:t>
      </w:r>
      <w:proofErr w:type="spellEnd"/>
      <w:r w:rsidRPr="00B33A24">
        <w:rPr>
          <w:rFonts w:ascii="Times New Roman" w:hAnsi="Times New Roman"/>
          <w:sz w:val="28"/>
          <w:szCs w:val="28"/>
          <w:lang w:val="ru-RU" w:eastAsia="ru-RU"/>
        </w:rPr>
        <w:t>-дор</w:t>
      </w:r>
      <w:proofErr w:type="gramEnd"/>
      <w:r w:rsidRPr="00B33A24">
        <w:rPr>
          <w:rFonts w:ascii="Times New Roman" w:hAnsi="Times New Roman"/>
          <w:sz w:val="28"/>
          <w:szCs w:val="28"/>
          <w:lang w:val="ru-RU" w:eastAsia="ru-RU"/>
        </w:rPr>
        <w:t>, морковь, репа и др.), фрукты (яблоко, груша, персики и др.), ягоды (малина, смородина и др.).</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отражать полученные впечатления в речи и продуктивных видах деятельности.</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Формировать умение понимать простейшие взаимосвязи в природе (чтобы растение росло, нужно его поливать и т. п.).</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Знакомить с правилами поведения в природе (не рвать без надобности растения, не ломать ветки деревьев, не трогать животных и др.).</w:t>
      </w:r>
    </w:p>
    <w:p w:rsidR="001130F5" w:rsidRPr="00B33A24" w:rsidRDefault="001130F5"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Сезонные наблюдения.</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Осень.</w:t>
      </w:r>
      <w:r w:rsidRPr="00B33A24">
        <w:rPr>
          <w:rFonts w:ascii="Times New Roman" w:hAnsi="Times New Roman"/>
          <w:sz w:val="28"/>
          <w:szCs w:val="28"/>
          <w:lang w:val="ru-RU" w:eastAsia="ru-RU"/>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Зима.</w:t>
      </w:r>
      <w:r w:rsidRPr="00B33A24">
        <w:rPr>
          <w:rFonts w:ascii="Times New Roman" w:hAnsi="Times New Roman"/>
          <w:sz w:val="28"/>
          <w:szCs w:val="28"/>
          <w:lang w:val="ru-RU" w:eastAsia="ru-RU"/>
        </w:rPr>
        <w:t xml:space="preserve"> Расширять представления о характерных особенностях зимней природы (холодно, идет снег; люди надевают зимнюю одежду).</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Весна</w:t>
      </w:r>
      <w:r w:rsidRPr="00B33A24">
        <w:rPr>
          <w:rFonts w:ascii="Times New Roman" w:hAnsi="Times New Roman"/>
          <w:sz w:val="28"/>
          <w:szCs w:val="28"/>
          <w:lang w:val="ru-RU" w:eastAsia="ru-RU"/>
        </w:rPr>
        <w:t>.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lastRenderedPageBreak/>
        <w:t>Показать, как сажают крупные семена цветочных растений и овощей на грядки.</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Лето.</w:t>
      </w:r>
      <w:r w:rsidRPr="00B33A24">
        <w:rPr>
          <w:rFonts w:ascii="Times New Roman" w:hAnsi="Times New Roman"/>
          <w:sz w:val="28"/>
          <w:szCs w:val="28"/>
          <w:lang w:val="ru-RU" w:eastAsia="ru-RU"/>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D91642"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Дать элементарные знания о садовых и огородных растениях. Закреплять знания о том, что летом созревают многие фрукты, овощи и ягоды.</w:t>
      </w:r>
    </w:p>
    <w:p w:rsidR="004860A8" w:rsidRPr="00B33A24" w:rsidRDefault="00EE71DD"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Дети в возрасте от 4 до 5 лет</w:t>
      </w:r>
    </w:p>
    <w:p w:rsidR="003E72DB" w:rsidRPr="00B33A24" w:rsidRDefault="003E72DB" w:rsidP="00B33A24">
      <w:pPr>
        <w:spacing w:after="0" w:line="240" w:lineRule="atLeast"/>
        <w:ind w:firstLine="709"/>
        <w:jc w:val="both"/>
        <w:rPr>
          <w:rFonts w:ascii="Times New Roman" w:hAnsi="Times New Roman"/>
          <w:b/>
          <w:sz w:val="28"/>
          <w:szCs w:val="28"/>
          <w:lang w:val="ru-RU" w:eastAsia="ru-RU"/>
        </w:rPr>
      </w:pPr>
    </w:p>
    <w:p w:rsidR="00717686" w:rsidRPr="00B33A24" w:rsidRDefault="00EE71DD"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Формирование элементарных математических представлений.</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Количество и счет.</w:t>
      </w:r>
      <w:r w:rsidRPr="00B33A24">
        <w:rPr>
          <w:rFonts w:ascii="Times New Roman" w:hAnsi="Times New Roman"/>
          <w:sz w:val="28"/>
          <w:szCs w:val="28"/>
          <w:lang w:val="ru-RU" w:eastAsia="ru-RU"/>
        </w:rPr>
        <w:t xml:space="preserve"> Дать детям представление о том, что множество («много») может состоять из разных по ка</w:t>
      </w:r>
      <w:r w:rsidR="00EE71DD" w:rsidRPr="00B33A24">
        <w:rPr>
          <w:rFonts w:ascii="Times New Roman" w:hAnsi="Times New Roman"/>
          <w:sz w:val="28"/>
          <w:szCs w:val="28"/>
          <w:lang w:val="ru-RU" w:eastAsia="ru-RU"/>
        </w:rPr>
        <w:t>честву элементов: предметов раз</w:t>
      </w:r>
      <w:r w:rsidRPr="00B33A24">
        <w:rPr>
          <w:rFonts w:ascii="Times New Roman" w:hAnsi="Times New Roman"/>
          <w:sz w:val="28"/>
          <w:szCs w:val="28"/>
          <w:lang w:val="ru-RU" w:eastAsia="ru-RU"/>
        </w:rPr>
        <w:t>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w:t>
      </w:r>
      <w:r w:rsidR="00EE71DD" w:rsidRPr="00B33A24">
        <w:rPr>
          <w:rFonts w:ascii="Times New Roman" w:hAnsi="Times New Roman"/>
          <w:sz w:val="28"/>
          <w:szCs w:val="28"/>
          <w:lang w:val="ru-RU" w:eastAsia="ru-RU"/>
        </w:rPr>
        <w:t>ей выражения: «Здесь много круж</w:t>
      </w:r>
      <w:r w:rsidRPr="00B33A24">
        <w:rPr>
          <w:rFonts w:ascii="Times New Roman" w:hAnsi="Times New Roman"/>
          <w:sz w:val="28"/>
          <w:szCs w:val="28"/>
          <w:lang w:val="ru-RU" w:eastAsia="ru-RU"/>
        </w:rPr>
        <w:t>ков, одни — красного цвета, а другие — синего; красных кружков больше, чем синих, а синих меньше, чем красных» или «красных и синих кружков поровну».</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w:t>
      </w:r>
      <w:proofErr w:type="gramStart"/>
      <w:r w:rsidR="00A461CD" w:rsidRPr="00B33A24">
        <w:rPr>
          <w:rFonts w:ascii="Times New Roman" w:hAnsi="Times New Roman"/>
          <w:sz w:val="28"/>
          <w:szCs w:val="28"/>
          <w:lang w:val="ru-RU" w:eastAsia="ru-RU"/>
        </w:rPr>
        <w:t>например,</w:t>
      </w:r>
      <w:r w:rsidRPr="00B33A24">
        <w:rPr>
          <w:rFonts w:ascii="Times New Roman" w:hAnsi="Times New Roman"/>
          <w:sz w:val="28"/>
          <w:szCs w:val="28"/>
          <w:lang w:val="ru-RU" w:eastAsia="ru-RU"/>
        </w:rPr>
        <w:t>:</w:t>
      </w:r>
      <w:proofErr w:type="gramEnd"/>
      <w:r w:rsidRPr="00B33A24">
        <w:rPr>
          <w:rFonts w:ascii="Times New Roman" w:hAnsi="Times New Roman"/>
          <w:sz w:val="28"/>
          <w:szCs w:val="28"/>
          <w:lang w:val="ru-RU" w:eastAsia="ru-RU"/>
        </w:rPr>
        <w:t xml:space="preserve"> «Один, два, три — всего три кружка». Сравнивать две группы предметов, именуемые числами 1-2, 2-2, 2-3, 3-3, 3-4, 4-4, 4-5, 5-5.</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w:t>
      </w:r>
      <w:r w:rsidR="00EE71DD" w:rsidRPr="00B33A24">
        <w:rPr>
          <w:rFonts w:ascii="Times New Roman" w:hAnsi="Times New Roman"/>
          <w:sz w:val="28"/>
          <w:szCs w:val="28"/>
          <w:lang w:val="ru-RU" w:eastAsia="ru-RU"/>
        </w:rPr>
        <w:t>айчика, ста</w:t>
      </w:r>
      <w:r w:rsidRPr="00B33A24">
        <w:rPr>
          <w:rFonts w:ascii="Times New Roman" w:hAnsi="Times New Roman"/>
          <w:sz w:val="28"/>
          <w:szCs w:val="28"/>
          <w:lang w:val="ru-RU" w:eastAsia="ru-RU"/>
        </w:rPr>
        <w:t>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Отсчитывать предметы из большего</w:t>
      </w:r>
      <w:r w:rsidR="00EE71DD" w:rsidRPr="00B33A24">
        <w:rPr>
          <w:rFonts w:ascii="Times New Roman" w:hAnsi="Times New Roman"/>
          <w:sz w:val="28"/>
          <w:szCs w:val="28"/>
          <w:lang w:val="ru-RU" w:eastAsia="ru-RU"/>
        </w:rPr>
        <w:t xml:space="preserve"> количества; выкладывать, прино</w:t>
      </w:r>
      <w:r w:rsidRPr="00B33A24">
        <w:rPr>
          <w:rFonts w:ascii="Times New Roman" w:hAnsi="Times New Roman"/>
          <w:sz w:val="28"/>
          <w:szCs w:val="28"/>
          <w:lang w:val="ru-RU" w:eastAsia="ru-RU"/>
        </w:rPr>
        <w:t>сить определенное количество предметов в соответствии с образцом или заданным числом в пределах 5 (отсчитай 4 петушка, принеси 3 зайчика).</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На основе счета устанавливать равенство (неравенство)</w:t>
      </w:r>
      <w:r w:rsidR="00EE71DD" w:rsidRPr="00B33A24">
        <w:rPr>
          <w:rFonts w:ascii="Times New Roman" w:hAnsi="Times New Roman"/>
          <w:sz w:val="28"/>
          <w:szCs w:val="28"/>
          <w:lang w:val="ru-RU" w:eastAsia="ru-RU"/>
        </w:rPr>
        <w:t xml:space="preserve"> групп пред</w:t>
      </w:r>
      <w:r w:rsidRPr="00B33A24">
        <w:rPr>
          <w:rFonts w:ascii="Times New Roman" w:hAnsi="Times New Roman"/>
          <w:sz w:val="28"/>
          <w:szCs w:val="28"/>
          <w:lang w:val="ru-RU" w:eastAsia="ru-RU"/>
        </w:rPr>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proofErr w:type="spellStart"/>
      <w:r w:rsidRPr="00B33A24">
        <w:rPr>
          <w:rFonts w:ascii="Times New Roman" w:hAnsi="Times New Roman"/>
          <w:b/>
          <w:sz w:val="28"/>
          <w:szCs w:val="28"/>
          <w:lang w:val="ru-RU" w:eastAsia="ru-RU"/>
        </w:rPr>
        <w:t>Величина.</w:t>
      </w:r>
      <w:r w:rsidRPr="00B33A24">
        <w:rPr>
          <w:rFonts w:ascii="Times New Roman" w:hAnsi="Times New Roman"/>
          <w:sz w:val="28"/>
          <w:szCs w:val="28"/>
          <w:lang w:val="ru-RU" w:eastAsia="ru-RU"/>
        </w:rPr>
        <w:t>Совершенствовать</w:t>
      </w:r>
      <w:proofErr w:type="spellEnd"/>
      <w:r w:rsidRPr="00B33A24">
        <w:rPr>
          <w:rFonts w:ascii="Times New Roman" w:hAnsi="Times New Roman"/>
          <w:sz w:val="28"/>
          <w:szCs w:val="28"/>
          <w:lang w:val="ru-RU" w:eastAsia="ru-RU"/>
        </w:rPr>
        <w:t xml:space="preserve"> умени</w:t>
      </w:r>
      <w:r w:rsidR="00EE71DD" w:rsidRPr="00B33A24">
        <w:rPr>
          <w:rFonts w:ascii="Times New Roman" w:hAnsi="Times New Roman"/>
          <w:sz w:val="28"/>
          <w:szCs w:val="28"/>
          <w:lang w:val="ru-RU" w:eastAsia="ru-RU"/>
        </w:rPr>
        <w:t>е сравнивать два предмета по ве</w:t>
      </w:r>
      <w:r w:rsidRPr="00B33A24">
        <w:rPr>
          <w:rFonts w:ascii="Times New Roman" w:hAnsi="Times New Roman"/>
          <w:sz w:val="28"/>
          <w:szCs w:val="28"/>
          <w:lang w:val="ru-RU" w:eastAsia="ru-RU"/>
        </w:rPr>
        <w:t xml:space="preserve">личине (длине, ширине, высоте), а также учить сравнивать два предмета по толщине путем непосредственного наложения или приложения их друг к другу; отражать </w:t>
      </w:r>
      <w:r w:rsidRPr="00B33A24">
        <w:rPr>
          <w:rFonts w:ascii="Times New Roman" w:hAnsi="Times New Roman"/>
          <w:sz w:val="28"/>
          <w:szCs w:val="28"/>
          <w:lang w:val="ru-RU" w:eastAsia="ru-RU"/>
        </w:rPr>
        <w:lastRenderedPageBreak/>
        <w:t>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сравнивать предметы по двум признакам величины (красная лента длиннее и шире зеленой, желтый шарфик короче и уже синего).</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Устанавливать размерные отношения между 3-5 предметами разной длины (ширины, высоты), толщины, ра</w:t>
      </w:r>
      <w:r w:rsidR="00EE71DD" w:rsidRPr="00B33A24">
        <w:rPr>
          <w:rFonts w:ascii="Times New Roman" w:hAnsi="Times New Roman"/>
          <w:sz w:val="28"/>
          <w:szCs w:val="28"/>
          <w:lang w:val="ru-RU" w:eastAsia="ru-RU"/>
        </w:rPr>
        <w:t>сполагать их в определенной пос</w:t>
      </w:r>
      <w:r w:rsidRPr="00B33A24">
        <w:rPr>
          <w:rFonts w:ascii="Times New Roman" w:hAnsi="Times New Roman"/>
          <w:sz w:val="28"/>
          <w:szCs w:val="28"/>
          <w:lang w:val="ru-RU" w:eastAsia="ru-RU"/>
        </w:rPr>
        <w:t>ледовательности — в порядке убывания или нарастания величины. Вводить в активную речь детей понятия, обозна</w:t>
      </w:r>
      <w:r w:rsidR="00EE71DD" w:rsidRPr="00B33A24">
        <w:rPr>
          <w:rFonts w:ascii="Times New Roman" w:hAnsi="Times New Roman"/>
          <w:sz w:val="28"/>
          <w:szCs w:val="28"/>
          <w:lang w:val="ru-RU" w:eastAsia="ru-RU"/>
        </w:rPr>
        <w:t>чающие размерные отношения пред</w:t>
      </w:r>
      <w:r w:rsidRPr="00B33A24">
        <w:rPr>
          <w:rFonts w:ascii="Times New Roman" w:hAnsi="Times New Roman"/>
          <w:sz w:val="28"/>
          <w:szCs w:val="28"/>
          <w:lang w:val="ru-RU" w:eastAsia="ru-RU"/>
        </w:rPr>
        <w:t>метов (эта (красная) башенка — самая высокая, эта (оранжевая) — пониже, эта (розовая) — еще ниже, а эта (желтая) — самая низкая» и т. д.).</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Форма.</w:t>
      </w:r>
      <w:r w:rsidRPr="00B33A24">
        <w:rPr>
          <w:rFonts w:ascii="Times New Roman" w:hAnsi="Times New Roman"/>
          <w:sz w:val="28"/>
          <w:szCs w:val="28"/>
          <w:lang w:val="ru-RU" w:eastAsia="ru-RU"/>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w:t>
      </w:r>
      <w:r w:rsidR="00EE71DD" w:rsidRPr="00B33A24">
        <w:rPr>
          <w:rFonts w:ascii="Times New Roman" w:hAnsi="Times New Roman"/>
          <w:sz w:val="28"/>
          <w:szCs w:val="28"/>
          <w:lang w:val="ru-RU" w:eastAsia="ru-RU"/>
        </w:rPr>
        <w:t>сязательно-двига</w:t>
      </w:r>
      <w:r w:rsidRPr="00B33A24">
        <w:rPr>
          <w:rFonts w:ascii="Times New Roman" w:hAnsi="Times New Roman"/>
          <w:sz w:val="28"/>
          <w:szCs w:val="28"/>
          <w:lang w:val="ru-RU" w:eastAsia="ru-RU"/>
        </w:rPr>
        <w:t>тельного анализаторов (наличие или отсутствие углов, устойчивость, подвижность и др.).</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Познакомить детей с прямоугольнико</w:t>
      </w:r>
      <w:r w:rsidR="00EE71DD" w:rsidRPr="00B33A24">
        <w:rPr>
          <w:rFonts w:ascii="Times New Roman" w:hAnsi="Times New Roman"/>
          <w:sz w:val="28"/>
          <w:szCs w:val="28"/>
          <w:lang w:val="ru-RU" w:eastAsia="ru-RU"/>
        </w:rPr>
        <w:t>м, сравнивая его с кругом, квад</w:t>
      </w:r>
      <w:r w:rsidRPr="00B33A24">
        <w:rPr>
          <w:rFonts w:ascii="Times New Roman" w:hAnsi="Times New Roman"/>
          <w:sz w:val="28"/>
          <w:szCs w:val="28"/>
          <w:lang w:val="ru-RU" w:eastAsia="ru-RU"/>
        </w:rPr>
        <w:t>ратом, треугольником. Учить различать и называть прямоугольник, его элементы: углы и стороны.</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Формировать представление о том, что фигуры могут быть разных размеров: большой — маленький куб (шар, </w:t>
      </w:r>
      <w:r w:rsidR="00EE71DD" w:rsidRPr="00B33A24">
        <w:rPr>
          <w:rFonts w:ascii="Times New Roman" w:hAnsi="Times New Roman"/>
          <w:sz w:val="28"/>
          <w:szCs w:val="28"/>
          <w:lang w:val="ru-RU" w:eastAsia="ru-RU"/>
        </w:rPr>
        <w:t>круг, квадрат, треугольник, пря</w:t>
      </w:r>
      <w:r w:rsidRPr="00B33A24">
        <w:rPr>
          <w:rFonts w:ascii="Times New Roman" w:hAnsi="Times New Roman"/>
          <w:sz w:val="28"/>
          <w:szCs w:val="28"/>
          <w:lang w:val="ru-RU" w:eastAsia="ru-RU"/>
        </w:rPr>
        <w:t>моугольник).</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соотносить форму предметов с известными геометрическими фигурами: тарелка — круг, платок — квадрат,</w:t>
      </w:r>
      <w:r w:rsidR="00EE71DD" w:rsidRPr="00B33A24">
        <w:rPr>
          <w:rFonts w:ascii="Times New Roman" w:hAnsi="Times New Roman"/>
          <w:sz w:val="28"/>
          <w:szCs w:val="28"/>
          <w:lang w:val="ru-RU" w:eastAsia="ru-RU"/>
        </w:rPr>
        <w:t xml:space="preserve"> мяч — шар, окно, дверь — прямо</w:t>
      </w:r>
      <w:r w:rsidRPr="00B33A24">
        <w:rPr>
          <w:rFonts w:ascii="Times New Roman" w:hAnsi="Times New Roman"/>
          <w:sz w:val="28"/>
          <w:szCs w:val="28"/>
          <w:lang w:val="ru-RU" w:eastAsia="ru-RU"/>
        </w:rPr>
        <w:t>угольник и др.</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 xml:space="preserve">Ориентировка в </w:t>
      </w:r>
      <w:r w:rsidR="00A461CD" w:rsidRPr="00B33A24">
        <w:rPr>
          <w:rFonts w:ascii="Times New Roman" w:hAnsi="Times New Roman"/>
          <w:b/>
          <w:sz w:val="28"/>
          <w:szCs w:val="28"/>
          <w:lang w:val="ru-RU" w:eastAsia="ru-RU"/>
        </w:rPr>
        <w:t>пространстве.</w:t>
      </w:r>
      <w:r w:rsidR="00A461CD" w:rsidRPr="00B33A24">
        <w:rPr>
          <w:rFonts w:ascii="Times New Roman" w:hAnsi="Times New Roman"/>
          <w:sz w:val="28"/>
          <w:szCs w:val="28"/>
          <w:lang w:val="ru-RU" w:eastAsia="ru-RU"/>
        </w:rPr>
        <w:t xml:space="preserve"> Развивать</w:t>
      </w:r>
      <w:r w:rsidR="00EE71DD" w:rsidRPr="00B33A24">
        <w:rPr>
          <w:rFonts w:ascii="Times New Roman" w:hAnsi="Times New Roman"/>
          <w:sz w:val="28"/>
          <w:szCs w:val="28"/>
          <w:lang w:val="ru-RU" w:eastAsia="ru-RU"/>
        </w:rPr>
        <w:t xml:space="preserve"> умения определять про</w:t>
      </w:r>
      <w:r w:rsidRPr="00B33A24">
        <w:rPr>
          <w:rFonts w:ascii="Times New Roman" w:hAnsi="Times New Roman"/>
          <w:sz w:val="28"/>
          <w:szCs w:val="28"/>
          <w:lang w:val="ru-RU" w:eastAsia="ru-RU"/>
        </w:rPr>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Познакомить с пространственными отношениями: далеко — близко (дом стоит близко, а березка растет далеко).</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Ориентировка во времени.</w:t>
      </w:r>
      <w:r w:rsidRPr="00B33A24">
        <w:rPr>
          <w:rFonts w:ascii="Times New Roman" w:hAnsi="Times New Roman"/>
          <w:sz w:val="28"/>
          <w:szCs w:val="28"/>
          <w:lang w:val="ru-RU" w:eastAsia="ru-RU"/>
        </w:rPr>
        <w:t xml:space="preserve"> Расширять представления детей о частях суток, их характерных особенностях, после</w:t>
      </w:r>
      <w:r w:rsidR="00EE71DD" w:rsidRPr="00B33A24">
        <w:rPr>
          <w:rFonts w:ascii="Times New Roman" w:hAnsi="Times New Roman"/>
          <w:sz w:val="28"/>
          <w:szCs w:val="28"/>
          <w:lang w:val="ru-RU" w:eastAsia="ru-RU"/>
        </w:rPr>
        <w:t>довательности (утро — день — ве</w:t>
      </w:r>
      <w:r w:rsidRPr="00B33A24">
        <w:rPr>
          <w:rFonts w:ascii="Times New Roman" w:hAnsi="Times New Roman"/>
          <w:sz w:val="28"/>
          <w:szCs w:val="28"/>
          <w:lang w:val="ru-RU" w:eastAsia="ru-RU"/>
        </w:rPr>
        <w:t>чер — ночь).</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Объяснить значение слов: «вчера», «сегодня», «завтра».</w:t>
      </w:r>
    </w:p>
    <w:p w:rsidR="003E72DB" w:rsidRPr="00B33A24" w:rsidRDefault="003E72DB" w:rsidP="00B33A24">
      <w:pPr>
        <w:spacing w:after="0" w:line="240" w:lineRule="atLeast"/>
        <w:ind w:firstLine="709"/>
        <w:jc w:val="both"/>
        <w:rPr>
          <w:rFonts w:ascii="Times New Roman" w:hAnsi="Times New Roman"/>
          <w:sz w:val="28"/>
          <w:szCs w:val="28"/>
          <w:lang w:val="ru-RU" w:eastAsia="ru-RU"/>
        </w:rPr>
      </w:pPr>
    </w:p>
    <w:p w:rsidR="005E5CD4" w:rsidRPr="00B33A24" w:rsidRDefault="005E5CD4"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Развитие познавательно-исследовательской деятельности</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Познавательно-исследовательская деятельность</w:t>
      </w:r>
      <w:r w:rsidRPr="00B33A24">
        <w:rPr>
          <w:rFonts w:ascii="Times New Roman" w:hAnsi="Times New Roman"/>
          <w:sz w:val="28"/>
          <w:szCs w:val="28"/>
          <w:lang w:val="ru-RU" w:eastAsia="ru-RU"/>
        </w:rPr>
        <w:t>.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Формировать умение выполнять ряд последовательных действий в соответствии с задачей и предлагаемым алгоритмом деятельности. Учить </w:t>
      </w:r>
      <w:r w:rsidRPr="00B33A24">
        <w:rPr>
          <w:rFonts w:ascii="Times New Roman" w:hAnsi="Times New Roman"/>
          <w:sz w:val="28"/>
          <w:szCs w:val="28"/>
          <w:lang w:val="ru-RU" w:eastAsia="ru-RU"/>
        </w:rPr>
        <w:lastRenderedPageBreak/>
        <w:t>понимать и использовать в познавательно-исследовательской деятельности модели, предложенные взрослым.</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Сенсорное развитие.</w:t>
      </w:r>
      <w:r w:rsidRPr="00B33A24">
        <w:rPr>
          <w:rFonts w:ascii="Times New Roman" w:hAnsi="Times New Roman"/>
          <w:sz w:val="28"/>
          <w:szCs w:val="28"/>
          <w:lang w:val="ru-RU" w:eastAsia="ru-RU"/>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Формировать образные представления на основе развития образного восприятия в процессе различных видов деятельности.</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Проектная деятельность.</w:t>
      </w:r>
      <w:r w:rsidRPr="00B33A24">
        <w:rPr>
          <w:rFonts w:ascii="Times New Roman" w:hAnsi="Times New Roman"/>
          <w:sz w:val="28"/>
          <w:szCs w:val="28"/>
          <w:lang w:val="ru-RU" w:eastAsia="ru-RU"/>
        </w:rP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Дидактические игры.</w:t>
      </w:r>
      <w:r w:rsidRPr="00B33A24">
        <w:rPr>
          <w:rFonts w:ascii="Times New Roman" w:hAnsi="Times New Roman"/>
          <w:sz w:val="28"/>
          <w:szCs w:val="28"/>
          <w:lang w:val="ru-RU" w:eastAsia="ru-RU"/>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B33A24">
        <w:rPr>
          <w:rFonts w:ascii="Times New Roman" w:hAnsi="Times New Roman"/>
          <w:sz w:val="28"/>
          <w:szCs w:val="28"/>
          <w:lang w:val="ru-RU" w:eastAsia="ru-RU"/>
        </w:rPr>
        <w:t>пазлы</w:t>
      </w:r>
      <w:proofErr w:type="spellEnd"/>
      <w:r w:rsidRPr="00B33A24">
        <w:rPr>
          <w:rFonts w:ascii="Times New Roman" w:hAnsi="Times New Roman"/>
          <w:sz w:val="28"/>
          <w:szCs w:val="28"/>
          <w:lang w:val="ru-RU" w:eastAsia="ru-RU"/>
        </w:rPr>
        <w:t>).</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5E5CD4"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Помогать детям осваивать правила простейших настольно-печатных игр («Домино», «Лото»).</w:t>
      </w:r>
    </w:p>
    <w:p w:rsidR="00D91642" w:rsidRPr="00B33A24" w:rsidRDefault="00D91642"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Ознакомление с предметным окружением, с социальным миром и миром природы.</w:t>
      </w:r>
    </w:p>
    <w:p w:rsidR="00D91642" w:rsidRPr="00B33A24" w:rsidRDefault="00D91642"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D91642" w:rsidRPr="00B33A24" w:rsidRDefault="00D91642"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D91642" w:rsidRPr="00B33A24" w:rsidRDefault="00D91642"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lastRenderedPageBreak/>
        <w:t>Формировать элементарные представления об изменении видов человеческого труда и быта на примере истории игрушки и предметов обихода.</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знания детей об общественном транспорте (автобус, поезд, самолет, теплоход).</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Формировать первичные представления о школе.</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Познакомить детей с деньгами, возможностями их использования.</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Дать детям доступные их пониманию представления о государственных праздниках.</w:t>
      </w:r>
    </w:p>
    <w:p w:rsidR="00EE71DD"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Рассказывать о Российской армии, о воинах, которые охраняют нашу Родину (пограничники, моряки, летчики).</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представления детей о природе.</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представления детей о некоторых насекомых (муравей, бабочка, жук, божья коровка).</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Закреплять знания детей о травянистых и комнатных растениях (бальзамин, фикус, </w:t>
      </w:r>
      <w:proofErr w:type="spellStart"/>
      <w:r w:rsidRPr="00B33A24">
        <w:rPr>
          <w:rFonts w:ascii="Times New Roman" w:hAnsi="Times New Roman"/>
          <w:sz w:val="28"/>
          <w:szCs w:val="28"/>
          <w:lang w:val="ru-RU" w:eastAsia="ru-RU"/>
        </w:rPr>
        <w:t>хлорофитум</w:t>
      </w:r>
      <w:proofErr w:type="spellEnd"/>
      <w:r w:rsidRPr="00B33A24">
        <w:rPr>
          <w:rFonts w:ascii="Times New Roman" w:hAnsi="Times New Roman"/>
          <w:sz w:val="28"/>
          <w:szCs w:val="28"/>
          <w:lang w:val="ru-RU" w:eastAsia="ru-RU"/>
        </w:rPr>
        <w:t>, герань, бегония, примула и др.); знакомить со способами ухода за ними.</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узнавать и называть 3-4 вида деревьев (елка, сосна, береза, клен и др.).</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В процессе опытнической деятельности расширять представления детей о свойствах песка, глины и камня.</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lastRenderedPageBreak/>
        <w:t>Организовывать наблюдения за птицами, прилетающими на участок (ворона, голубь, синица, воробей, снегирь и др.), подкармливать их зимой.</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Закреплять представления детей об условиях, необходимых для жизни людей, животных, растений (воздух, вода, питание и т. п.).</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детей замечать изменения в природе.</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Рассказывать об охране растений и животных.</w:t>
      </w:r>
    </w:p>
    <w:p w:rsidR="008E3BD6" w:rsidRPr="00B33A24" w:rsidRDefault="008E3BD6"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Сезонные наблюдения</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Осень.</w:t>
      </w:r>
      <w:r w:rsidRPr="00B33A24">
        <w:rPr>
          <w:rFonts w:ascii="Times New Roman" w:hAnsi="Times New Roman"/>
          <w:sz w:val="28"/>
          <w:szCs w:val="28"/>
          <w:lang w:val="ru-RU" w:eastAsia="ru-RU"/>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Устанавливать простейшие связи между явлениями живой и неживой природы (похолодало — исчезли бабочки, жуки; отцвели цветы и т. д.).</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Привлекать к участию в сборе семян растений.</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Зима.</w:t>
      </w:r>
      <w:r w:rsidRPr="00B33A24">
        <w:rPr>
          <w:rFonts w:ascii="Times New Roman" w:hAnsi="Times New Roman"/>
          <w:sz w:val="28"/>
          <w:szCs w:val="28"/>
          <w:lang w:val="ru-RU" w:eastAsia="ru-RU"/>
        </w:rPr>
        <w:t xml:space="preserve"> Учить детей замечать изменения в природе, сравнивать осенний и зимний пейзажи.</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Наблюдать за поведением птиц на улице и в уголке природы.</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Рассматривать и сравнивать следы птиц на снегу. Оказывать помощь зимующим птицам, называть их.</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представления детей о том, что в мороз вода превращается в лед, сосульки; лед и снег в теплом помещении тают.</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Привлекать к участию в зимних забавах: катание с горки на санках, ходьба на лыжах, лепка поделок из снега.</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Весна.</w:t>
      </w:r>
      <w:r w:rsidRPr="00B33A24">
        <w:rPr>
          <w:rFonts w:ascii="Times New Roman" w:hAnsi="Times New Roman"/>
          <w:sz w:val="28"/>
          <w:szCs w:val="28"/>
          <w:lang w:val="ru-RU" w:eastAsia="ru-RU"/>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Рассказывать детям о том, что весной зацветают многие комнатные растения.</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Формировать представления детей о работах, проводимых в весенний период в саду и в огороде. Учить наблюдать за посадкой и всходами семян.</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Привлекать детей к работам в огороде и цветниках.</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Лето.</w:t>
      </w:r>
      <w:r w:rsidRPr="00B33A24">
        <w:rPr>
          <w:rFonts w:ascii="Times New Roman" w:hAnsi="Times New Roman"/>
          <w:sz w:val="28"/>
          <w:szCs w:val="28"/>
          <w:lang w:val="ru-RU" w:eastAsia="ru-RU"/>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В процессе различных видов деятельности расширять представления детей о свойствах песка, воды, камней и глины.</w:t>
      </w:r>
    </w:p>
    <w:p w:rsidR="00ED2400"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Закреплять знания о том, что летом созревают многие фрукты, овощи, ягоды и грибы; у животных подрастают детеныши.</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p>
    <w:p w:rsidR="004860A8" w:rsidRPr="00B33A24" w:rsidRDefault="00EE71DD"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Дети в возрасте от 5 до 6 лет</w:t>
      </w:r>
    </w:p>
    <w:p w:rsidR="003E72DB" w:rsidRPr="00B33A24" w:rsidRDefault="003E72DB" w:rsidP="00B33A24">
      <w:pPr>
        <w:spacing w:after="0" w:line="240" w:lineRule="atLeast"/>
        <w:ind w:firstLine="709"/>
        <w:jc w:val="both"/>
        <w:rPr>
          <w:rFonts w:ascii="Times New Roman" w:hAnsi="Times New Roman"/>
          <w:b/>
          <w:sz w:val="28"/>
          <w:szCs w:val="28"/>
          <w:lang w:val="ru-RU" w:eastAsia="ru-RU"/>
        </w:rPr>
      </w:pPr>
    </w:p>
    <w:p w:rsidR="00EE71DD" w:rsidRPr="00B33A24" w:rsidRDefault="00EE71DD"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Формирование элементарных математических представлений.</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 xml:space="preserve">Количество и </w:t>
      </w:r>
      <w:proofErr w:type="spellStart"/>
      <w:r w:rsidRPr="00B33A24">
        <w:rPr>
          <w:rFonts w:ascii="Times New Roman" w:hAnsi="Times New Roman"/>
          <w:b/>
          <w:sz w:val="28"/>
          <w:szCs w:val="28"/>
          <w:lang w:val="ru-RU" w:eastAsia="ru-RU"/>
        </w:rPr>
        <w:t>счет.</w:t>
      </w:r>
      <w:r w:rsidRPr="00B33A24">
        <w:rPr>
          <w:rFonts w:ascii="Times New Roman" w:hAnsi="Times New Roman"/>
          <w:sz w:val="28"/>
          <w:szCs w:val="28"/>
          <w:lang w:val="ru-RU" w:eastAsia="ru-RU"/>
        </w:rPr>
        <w:t>Учить</w:t>
      </w:r>
      <w:proofErr w:type="spellEnd"/>
      <w:r w:rsidRPr="00B33A24">
        <w:rPr>
          <w:rFonts w:ascii="Times New Roman" w:hAnsi="Times New Roman"/>
          <w:sz w:val="28"/>
          <w:szCs w:val="28"/>
          <w:lang w:val="ru-RU" w:eastAsia="ru-RU"/>
        </w:rPr>
        <w:t xml:space="preserve"> создавать множества (группы п</w:t>
      </w:r>
      <w:r w:rsidR="00EE71DD" w:rsidRPr="00B33A24">
        <w:rPr>
          <w:rFonts w:ascii="Times New Roman" w:hAnsi="Times New Roman"/>
          <w:sz w:val="28"/>
          <w:szCs w:val="28"/>
          <w:lang w:val="ru-RU" w:eastAsia="ru-RU"/>
        </w:rPr>
        <w:t>редме</w:t>
      </w:r>
      <w:r w:rsidRPr="00B33A24">
        <w:rPr>
          <w:rFonts w:ascii="Times New Roman" w:hAnsi="Times New Roman"/>
          <w:sz w:val="28"/>
          <w:szCs w:val="28"/>
          <w:lang w:val="ru-RU" w:eastAsia="ru-RU"/>
        </w:rPr>
        <w:t>тов) из разных по качеству элементо</w:t>
      </w:r>
      <w:r w:rsidR="00EE71DD" w:rsidRPr="00B33A24">
        <w:rPr>
          <w:rFonts w:ascii="Times New Roman" w:hAnsi="Times New Roman"/>
          <w:sz w:val="28"/>
          <w:szCs w:val="28"/>
          <w:lang w:val="ru-RU" w:eastAsia="ru-RU"/>
        </w:rPr>
        <w:t>в (предметов разного цвета, раз</w:t>
      </w:r>
      <w:r w:rsidRPr="00B33A24">
        <w:rPr>
          <w:rFonts w:ascii="Times New Roman" w:hAnsi="Times New Roman"/>
          <w:sz w:val="28"/>
          <w:szCs w:val="28"/>
          <w:lang w:val="ru-RU" w:eastAsia="ru-RU"/>
        </w:rPr>
        <w:t>мера, формы, назначения; звуков, движений); разбивать множества на части и воссоединять их; устанавл</w:t>
      </w:r>
      <w:r w:rsidR="00EE71DD" w:rsidRPr="00B33A24">
        <w:rPr>
          <w:rFonts w:ascii="Times New Roman" w:hAnsi="Times New Roman"/>
          <w:sz w:val="28"/>
          <w:szCs w:val="28"/>
          <w:lang w:val="ru-RU" w:eastAsia="ru-RU"/>
        </w:rPr>
        <w:t>ивать отношения между целым мно</w:t>
      </w:r>
      <w:r w:rsidRPr="00B33A24">
        <w:rPr>
          <w:rFonts w:ascii="Times New Roman" w:hAnsi="Times New Roman"/>
          <w:sz w:val="28"/>
          <w:szCs w:val="28"/>
          <w:lang w:val="ru-RU" w:eastAsia="ru-RU"/>
        </w:rPr>
        <w:t xml:space="preserve">жеством и каждой его частью, понимать, что множество больше части, а часть меньше целого множества; </w:t>
      </w:r>
      <w:r w:rsidRPr="00B33A24">
        <w:rPr>
          <w:rFonts w:ascii="Times New Roman" w:hAnsi="Times New Roman"/>
          <w:sz w:val="28"/>
          <w:szCs w:val="28"/>
          <w:lang w:val="ru-RU" w:eastAsia="ru-RU"/>
        </w:rPr>
        <w:lastRenderedPageBreak/>
        <w:t>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Учить считать до 10; последовательно знакомить с образованием </w:t>
      </w:r>
      <w:proofErr w:type="spellStart"/>
      <w:r w:rsidRPr="00B33A24">
        <w:rPr>
          <w:rFonts w:ascii="Times New Roman" w:hAnsi="Times New Roman"/>
          <w:sz w:val="28"/>
          <w:szCs w:val="28"/>
          <w:lang w:val="ru-RU" w:eastAsia="ru-RU"/>
        </w:rPr>
        <w:t>каж¬дого</w:t>
      </w:r>
      <w:proofErr w:type="spellEnd"/>
      <w:r w:rsidRPr="00B33A24">
        <w:rPr>
          <w:rFonts w:ascii="Times New Roman" w:hAnsi="Times New Roman"/>
          <w:sz w:val="28"/>
          <w:szCs w:val="28"/>
          <w:lang w:val="ru-RU" w:eastAsia="ru-RU"/>
        </w:rPr>
        <w:t xml:space="preserve"> числа в пределах от 5 до 10 (на наглядной основе).</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Формировать умение понимать отношения рядом стоящих чисел (5 </w:t>
      </w:r>
      <w:proofErr w:type="gramStart"/>
      <w:r w:rsidRPr="00B33A24">
        <w:rPr>
          <w:rFonts w:ascii="Times New Roman" w:hAnsi="Times New Roman"/>
          <w:sz w:val="28"/>
          <w:szCs w:val="28"/>
          <w:lang w:val="ru-RU" w:eastAsia="ru-RU"/>
        </w:rPr>
        <w:t>&lt; 6</w:t>
      </w:r>
      <w:proofErr w:type="gramEnd"/>
      <w:r w:rsidRPr="00B33A24">
        <w:rPr>
          <w:rFonts w:ascii="Times New Roman" w:hAnsi="Times New Roman"/>
          <w:sz w:val="28"/>
          <w:szCs w:val="28"/>
          <w:lang w:val="ru-RU" w:eastAsia="ru-RU"/>
        </w:rPr>
        <w:t xml:space="preserve"> на 1, 6 &gt; 5 на 1).</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Отсчитывать предметы из большог</w:t>
      </w:r>
      <w:r w:rsidR="00EE71DD" w:rsidRPr="00B33A24">
        <w:rPr>
          <w:rFonts w:ascii="Times New Roman" w:hAnsi="Times New Roman"/>
          <w:sz w:val="28"/>
          <w:szCs w:val="28"/>
          <w:lang w:val="ru-RU" w:eastAsia="ru-RU"/>
        </w:rPr>
        <w:t>о количества по образцу и задан</w:t>
      </w:r>
      <w:r w:rsidRPr="00B33A24">
        <w:rPr>
          <w:rFonts w:ascii="Times New Roman" w:hAnsi="Times New Roman"/>
          <w:sz w:val="28"/>
          <w:szCs w:val="28"/>
          <w:lang w:val="ru-RU" w:eastAsia="ru-RU"/>
        </w:rPr>
        <w:t>ному числу (в пределах 10).</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Совершенствовать умение считать в прямом и обратном порядке (в пределах 10). Считать предметы на ощу</w:t>
      </w:r>
      <w:r w:rsidR="00EE71DD" w:rsidRPr="00B33A24">
        <w:rPr>
          <w:rFonts w:ascii="Times New Roman" w:hAnsi="Times New Roman"/>
          <w:sz w:val="28"/>
          <w:szCs w:val="28"/>
          <w:lang w:val="ru-RU" w:eastAsia="ru-RU"/>
        </w:rPr>
        <w:t>пь, считать и воспроизводить ко</w:t>
      </w:r>
      <w:r w:rsidRPr="00B33A24">
        <w:rPr>
          <w:rFonts w:ascii="Times New Roman" w:hAnsi="Times New Roman"/>
          <w:sz w:val="28"/>
          <w:szCs w:val="28"/>
          <w:lang w:val="ru-RU" w:eastAsia="ru-RU"/>
        </w:rPr>
        <w:t>личество звуков, движений по образцу и заданному числу (в пределах 10).</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Познакомить с цифрами от 0 до 9.</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Познакомить с порядковым счетом в п</w:t>
      </w:r>
      <w:r w:rsidR="00EE71DD" w:rsidRPr="00B33A24">
        <w:rPr>
          <w:rFonts w:ascii="Times New Roman" w:hAnsi="Times New Roman"/>
          <w:sz w:val="28"/>
          <w:szCs w:val="28"/>
          <w:lang w:val="ru-RU" w:eastAsia="ru-RU"/>
        </w:rPr>
        <w:t>ределах 10, учить различать воп</w:t>
      </w:r>
      <w:r w:rsidRPr="00B33A24">
        <w:rPr>
          <w:rFonts w:ascii="Times New Roman" w:hAnsi="Times New Roman"/>
          <w:sz w:val="28"/>
          <w:szCs w:val="28"/>
          <w:lang w:val="ru-RU" w:eastAsia="ru-RU"/>
        </w:rPr>
        <w:t>росы «Сколько?», «Который?» («Какой?») и правильно отвечать на них.</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Упражнять детей в понимании т</w:t>
      </w:r>
      <w:r w:rsidR="00EE71DD" w:rsidRPr="00B33A24">
        <w:rPr>
          <w:rFonts w:ascii="Times New Roman" w:hAnsi="Times New Roman"/>
          <w:sz w:val="28"/>
          <w:szCs w:val="28"/>
          <w:lang w:val="ru-RU" w:eastAsia="ru-RU"/>
        </w:rPr>
        <w:t>ого, что число не зависит от ве</w:t>
      </w:r>
      <w:r w:rsidRPr="00B33A24">
        <w:rPr>
          <w:rFonts w:ascii="Times New Roman" w:hAnsi="Times New Roman"/>
          <w:sz w:val="28"/>
          <w:szCs w:val="28"/>
          <w:lang w:val="ru-RU" w:eastAsia="ru-RU"/>
        </w:rPr>
        <w:t>личины предметов, расстояния ме</w:t>
      </w:r>
      <w:r w:rsidR="00EE71DD" w:rsidRPr="00B33A24">
        <w:rPr>
          <w:rFonts w:ascii="Times New Roman" w:hAnsi="Times New Roman"/>
          <w:sz w:val="28"/>
          <w:szCs w:val="28"/>
          <w:lang w:val="ru-RU" w:eastAsia="ru-RU"/>
        </w:rPr>
        <w:t>жду предметами, формы, их распо</w:t>
      </w:r>
      <w:r w:rsidRPr="00B33A24">
        <w:rPr>
          <w:rFonts w:ascii="Times New Roman" w:hAnsi="Times New Roman"/>
          <w:sz w:val="28"/>
          <w:szCs w:val="28"/>
          <w:lang w:val="ru-RU" w:eastAsia="ru-RU"/>
        </w:rPr>
        <w:t>ложения, а также направления счета (справа налево, слева направо, с любого предмета).</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Величина.</w:t>
      </w:r>
      <w:r w:rsidRPr="00B33A24">
        <w:rPr>
          <w:rFonts w:ascii="Times New Roman" w:hAnsi="Times New Roman"/>
          <w:sz w:val="28"/>
          <w:szCs w:val="28"/>
          <w:lang w:val="ru-RU" w:eastAsia="ru-RU"/>
        </w:rPr>
        <w:t xml:space="preserve"> Учить устанавливать размерные отношения между 5-10 предметами разной длины (в</w:t>
      </w:r>
      <w:r w:rsidR="00EE71DD" w:rsidRPr="00B33A24">
        <w:rPr>
          <w:rFonts w:ascii="Times New Roman" w:hAnsi="Times New Roman"/>
          <w:sz w:val="28"/>
          <w:szCs w:val="28"/>
          <w:lang w:val="ru-RU" w:eastAsia="ru-RU"/>
        </w:rPr>
        <w:t>ысоты, ширины) или толщины: сис</w:t>
      </w:r>
      <w:r w:rsidRPr="00B33A24">
        <w:rPr>
          <w:rFonts w:ascii="Times New Roman" w:hAnsi="Times New Roman"/>
          <w:sz w:val="28"/>
          <w:szCs w:val="28"/>
          <w:lang w:val="ru-RU" w:eastAsia="ru-RU"/>
        </w:rPr>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w:t>
      </w:r>
      <w:r w:rsidR="00EE71DD" w:rsidRPr="00B33A24">
        <w:rPr>
          <w:rFonts w:ascii="Times New Roman" w:hAnsi="Times New Roman"/>
          <w:sz w:val="28"/>
          <w:szCs w:val="28"/>
          <w:lang w:val="ru-RU" w:eastAsia="ru-RU"/>
        </w:rPr>
        <w:t>е уже, но она шире желтой, а зе</w:t>
      </w:r>
      <w:r w:rsidRPr="00B33A24">
        <w:rPr>
          <w:rFonts w:ascii="Times New Roman" w:hAnsi="Times New Roman"/>
          <w:sz w:val="28"/>
          <w:szCs w:val="28"/>
          <w:lang w:val="ru-RU" w:eastAsia="ru-RU"/>
        </w:rPr>
        <w:t>леная уже желтой и всех остальных лент» и т. д.</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Сравнивать два предмета по величине</w:t>
      </w:r>
      <w:r w:rsidR="00EE71DD" w:rsidRPr="00B33A24">
        <w:rPr>
          <w:rFonts w:ascii="Times New Roman" w:hAnsi="Times New Roman"/>
          <w:sz w:val="28"/>
          <w:szCs w:val="28"/>
          <w:lang w:val="ru-RU" w:eastAsia="ru-RU"/>
        </w:rPr>
        <w:t xml:space="preserve"> (длине, ширине, высоте) опосре</w:t>
      </w:r>
      <w:r w:rsidRPr="00B33A24">
        <w:rPr>
          <w:rFonts w:ascii="Times New Roman" w:hAnsi="Times New Roman"/>
          <w:sz w:val="28"/>
          <w:szCs w:val="28"/>
          <w:lang w:val="ru-RU" w:eastAsia="ru-RU"/>
        </w:rPr>
        <w:t xml:space="preserve">дованно — с помощью третьего (условной </w:t>
      </w:r>
      <w:r w:rsidR="00EE71DD" w:rsidRPr="00B33A24">
        <w:rPr>
          <w:rFonts w:ascii="Times New Roman" w:hAnsi="Times New Roman"/>
          <w:sz w:val="28"/>
          <w:szCs w:val="28"/>
          <w:lang w:val="ru-RU" w:eastAsia="ru-RU"/>
        </w:rPr>
        <w:t>меры), равного одному из сравни</w:t>
      </w:r>
      <w:r w:rsidRPr="00B33A24">
        <w:rPr>
          <w:rFonts w:ascii="Times New Roman" w:hAnsi="Times New Roman"/>
          <w:sz w:val="28"/>
          <w:szCs w:val="28"/>
          <w:lang w:val="ru-RU" w:eastAsia="ru-RU"/>
        </w:rPr>
        <w:t>ваемых предметов.</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Развивать глазомер, умение находить предметы длиннее (короче), выше (ниже), шире (уже), толще (тоньше) образца и равные ему.</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lastRenderedPageBreak/>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Форма.</w:t>
      </w:r>
      <w:r w:rsidRPr="00B33A24">
        <w:rPr>
          <w:rFonts w:ascii="Times New Roman" w:hAnsi="Times New Roman"/>
          <w:sz w:val="28"/>
          <w:szCs w:val="28"/>
          <w:lang w:val="ru-RU" w:eastAsia="ru-RU"/>
        </w:rPr>
        <w:t xml:space="preserve"> Познакомить детей с овалом на основе сравнения его с кругом и прямоугольником.</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Развивать у детей геометрическую зоркость: умение анализировать и сравнивать предметы по форме, нахо</w:t>
      </w:r>
      <w:r w:rsidR="005E5CD4" w:rsidRPr="00B33A24">
        <w:rPr>
          <w:rFonts w:ascii="Times New Roman" w:hAnsi="Times New Roman"/>
          <w:sz w:val="28"/>
          <w:szCs w:val="28"/>
          <w:lang w:val="ru-RU" w:eastAsia="ru-RU"/>
        </w:rPr>
        <w:t>дить в ближайшем окружении пред</w:t>
      </w:r>
      <w:r w:rsidRPr="00B33A24">
        <w:rPr>
          <w:rFonts w:ascii="Times New Roman" w:hAnsi="Times New Roman"/>
          <w:sz w:val="28"/>
          <w:szCs w:val="28"/>
          <w:lang w:val="ru-RU" w:eastAsia="ru-RU"/>
        </w:rPr>
        <w:t>меты одинаковой и разной формы: кни</w:t>
      </w:r>
      <w:r w:rsidR="005E5CD4" w:rsidRPr="00B33A24">
        <w:rPr>
          <w:rFonts w:ascii="Times New Roman" w:hAnsi="Times New Roman"/>
          <w:sz w:val="28"/>
          <w:szCs w:val="28"/>
          <w:lang w:val="ru-RU" w:eastAsia="ru-RU"/>
        </w:rPr>
        <w:t>ги, картина, одеяла, крышки сто</w:t>
      </w:r>
      <w:r w:rsidRPr="00B33A24">
        <w:rPr>
          <w:rFonts w:ascii="Times New Roman" w:hAnsi="Times New Roman"/>
          <w:sz w:val="28"/>
          <w:szCs w:val="28"/>
          <w:lang w:val="ru-RU" w:eastAsia="ru-RU"/>
        </w:rPr>
        <w:t>лов — прямоугольные, поднос и блюдо — овальные, тарелки — круглые и т. д.</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Развивать представления о том, как из одной формы сделать другую.</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 xml:space="preserve">Ориентировка в </w:t>
      </w:r>
      <w:proofErr w:type="spellStart"/>
      <w:r w:rsidRPr="00B33A24">
        <w:rPr>
          <w:rFonts w:ascii="Times New Roman" w:hAnsi="Times New Roman"/>
          <w:b/>
          <w:sz w:val="28"/>
          <w:szCs w:val="28"/>
          <w:lang w:val="ru-RU" w:eastAsia="ru-RU"/>
        </w:rPr>
        <w:t>пространстве.</w:t>
      </w:r>
      <w:r w:rsidRPr="00B33A24">
        <w:rPr>
          <w:rFonts w:ascii="Times New Roman" w:hAnsi="Times New Roman"/>
          <w:sz w:val="28"/>
          <w:szCs w:val="28"/>
          <w:lang w:val="ru-RU" w:eastAsia="ru-RU"/>
        </w:rPr>
        <w:t>Совершенствовать</w:t>
      </w:r>
      <w:proofErr w:type="spellEnd"/>
      <w:r w:rsidRPr="00B33A24">
        <w:rPr>
          <w:rFonts w:ascii="Times New Roman" w:hAnsi="Times New Roman"/>
          <w:sz w:val="28"/>
          <w:szCs w:val="28"/>
          <w:lang w:val="ru-RU" w:eastAsia="ru-RU"/>
        </w:rPr>
        <w:t xml:space="preserve">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ориентироваться на листе бумаг</w:t>
      </w:r>
      <w:r w:rsidR="005E5CD4" w:rsidRPr="00B33A24">
        <w:rPr>
          <w:rFonts w:ascii="Times New Roman" w:hAnsi="Times New Roman"/>
          <w:sz w:val="28"/>
          <w:szCs w:val="28"/>
          <w:lang w:val="ru-RU" w:eastAsia="ru-RU"/>
        </w:rPr>
        <w:t>и (справа — слева, вверху — вни</w:t>
      </w:r>
      <w:r w:rsidRPr="00B33A24">
        <w:rPr>
          <w:rFonts w:ascii="Times New Roman" w:hAnsi="Times New Roman"/>
          <w:sz w:val="28"/>
          <w:szCs w:val="28"/>
          <w:lang w:val="ru-RU" w:eastAsia="ru-RU"/>
        </w:rPr>
        <w:t>зу, в середине, в углу).</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Ориентировка во времени.</w:t>
      </w:r>
      <w:r w:rsidRPr="00B33A24">
        <w:rPr>
          <w:rFonts w:ascii="Times New Roman" w:hAnsi="Times New Roman"/>
          <w:sz w:val="28"/>
          <w:szCs w:val="28"/>
          <w:lang w:val="ru-RU" w:eastAsia="ru-RU"/>
        </w:rPr>
        <w:t xml:space="preserve"> Дать детям представление о том, что утро, вечер, день и ночь составляют сутки.</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на конкретных примерах устанавливать последовательность различных событий: что было раньше (сн</w:t>
      </w:r>
      <w:r w:rsidR="005E5CD4" w:rsidRPr="00B33A24">
        <w:rPr>
          <w:rFonts w:ascii="Times New Roman" w:hAnsi="Times New Roman"/>
          <w:sz w:val="28"/>
          <w:szCs w:val="28"/>
          <w:lang w:val="ru-RU" w:eastAsia="ru-RU"/>
        </w:rPr>
        <w:t>ачала), что позже (потом), опре</w:t>
      </w:r>
      <w:r w:rsidRPr="00B33A24">
        <w:rPr>
          <w:rFonts w:ascii="Times New Roman" w:hAnsi="Times New Roman"/>
          <w:sz w:val="28"/>
          <w:szCs w:val="28"/>
          <w:lang w:val="ru-RU" w:eastAsia="ru-RU"/>
        </w:rPr>
        <w:t>делять, какой день сегодня, какой был вчера, какой будет завтра.</w:t>
      </w:r>
    </w:p>
    <w:p w:rsidR="003E72DB" w:rsidRPr="00B33A24" w:rsidRDefault="003E72DB" w:rsidP="00B33A24">
      <w:pPr>
        <w:spacing w:after="0" w:line="240" w:lineRule="atLeast"/>
        <w:ind w:firstLine="709"/>
        <w:jc w:val="both"/>
        <w:rPr>
          <w:rFonts w:ascii="Times New Roman" w:hAnsi="Times New Roman"/>
          <w:sz w:val="28"/>
          <w:szCs w:val="28"/>
          <w:lang w:val="ru-RU" w:eastAsia="ru-RU"/>
        </w:rPr>
      </w:pPr>
    </w:p>
    <w:p w:rsidR="007D7AC6" w:rsidRPr="00B33A24" w:rsidRDefault="007D7AC6"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Развитие познавательно-исследовательской деятельности</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Познавательно-исследовательская деятельность.</w:t>
      </w:r>
      <w:r w:rsidRPr="00B33A24">
        <w:rPr>
          <w:rFonts w:ascii="Times New Roman" w:hAnsi="Times New Roman"/>
          <w:sz w:val="28"/>
          <w:szCs w:val="28"/>
          <w:lang w:val="ru-RU" w:eastAsia="ru-RU"/>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 xml:space="preserve">Сенсорное </w:t>
      </w:r>
      <w:r w:rsidR="00A461CD" w:rsidRPr="00B33A24">
        <w:rPr>
          <w:rFonts w:ascii="Times New Roman" w:hAnsi="Times New Roman"/>
          <w:b/>
          <w:sz w:val="28"/>
          <w:szCs w:val="28"/>
          <w:lang w:val="ru-RU" w:eastAsia="ru-RU"/>
        </w:rPr>
        <w:t>развитие.</w:t>
      </w:r>
      <w:r w:rsidR="00A461CD" w:rsidRPr="00B33A24">
        <w:rPr>
          <w:rFonts w:ascii="Times New Roman" w:hAnsi="Times New Roman"/>
          <w:sz w:val="28"/>
          <w:szCs w:val="28"/>
          <w:lang w:val="ru-RU" w:eastAsia="ru-RU"/>
        </w:rPr>
        <w:t xml:space="preserve"> Развивать</w:t>
      </w:r>
      <w:r w:rsidRPr="00B33A24">
        <w:rPr>
          <w:rFonts w:ascii="Times New Roman" w:hAnsi="Times New Roman"/>
          <w:sz w:val="28"/>
          <w:szCs w:val="28"/>
          <w:lang w:val="ru-RU" w:eastAsia="ru-RU"/>
        </w:rPr>
        <w:t xml:space="preserve"> восприятие, умение выделять разнообразные свойства и отношения предметов (цвет, форма, величина, </w:t>
      </w:r>
      <w:r w:rsidRPr="00B33A24">
        <w:rPr>
          <w:rFonts w:ascii="Times New Roman" w:hAnsi="Times New Roman"/>
          <w:sz w:val="28"/>
          <w:szCs w:val="28"/>
          <w:lang w:val="ru-RU" w:eastAsia="ru-RU"/>
        </w:rPr>
        <w:lastRenderedPageBreak/>
        <w:t>расположение в пространстве и т. п.), включая органы чувств: зрение, слух, осязание, обоняние, вкус.</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Продолжать знакомить с различными геометрическими фигурами, учить использовать в качестве эталонов плоскостные и объемные формы.</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Развивать познавательно-исследовательский интерес, показывая занимательные опыты, фокусы, привлекая к простейшим экспериментам.</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Проектная деятельность.</w:t>
      </w:r>
      <w:r w:rsidRPr="00B33A24">
        <w:rPr>
          <w:rFonts w:ascii="Times New Roman" w:hAnsi="Times New Roman"/>
          <w:sz w:val="28"/>
          <w:szCs w:val="28"/>
          <w:lang w:val="ru-RU" w:eastAsia="ru-RU"/>
        </w:rPr>
        <w:t xml:space="preserve"> Создавать условия для реализации детьми проектов трех типов: исследовательских, творческих и нормативных.</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Дидактические игры.</w:t>
      </w:r>
      <w:r w:rsidRPr="00B33A24">
        <w:rPr>
          <w:rFonts w:ascii="Times New Roman" w:hAnsi="Times New Roman"/>
          <w:sz w:val="28"/>
          <w:szCs w:val="28"/>
          <w:lang w:val="ru-RU" w:eastAsia="ru-RU"/>
        </w:rPr>
        <w:t xml:space="preserve"> Организовывать дидактические игры, объединяя детей в подгруппы по 2-4 человека; учить выполнять правила игры.</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B33A24">
        <w:rPr>
          <w:rFonts w:ascii="Times New Roman" w:hAnsi="Times New Roman"/>
          <w:sz w:val="28"/>
          <w:szCs w:val="28"/>
          <w:lang w:val="ru-RU" w:eastAsia="ru-RU"/>
        </w:rPr>
        <w:t>пазлы</w:t>
      </w:r>
      <w:proofErr w:type="spellEnd"/>
      <w:r w:rsidRPr="00B33A24">
        <w:rPr>
          <w:rFonts w:ascii="Times New Roman" w:hAnsi="Times New Roman"/>
          <w:sz w:val="28"/>
          <w:szCs w:val="28"/>
          <w:lang w:val="ru-RU" w:eastAsia="ru-RU"/>
        </w:rPr>
        <w:t>), определять изменения в расположении предметов (впереди, сзади, направо, налево, под, над, посередине, сбоку).</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Формировать желание действовать с разнообразными дидактическими играми и игрушками (народными, электронными, компьютерными и др.).</w:t>
      </w:r>
    </w:p>
    <w:p w:rsidR="007D7AC6"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Побуждать детей к самостоятельности в игре, вызывая у них </w:t>
      </w:r>
      <w:r w:rsidR="00A461CD" w:rsidRPr="00B33A24">
        <w:rPr>
          <w:rFonts w:ascii="Times New Roman" w:hAnsi="Times New Roman"/>
          <w:sz w:val="28"/>
          <w:szCs w:val="28"/>
          <w:lang w:val="ru-RU" w:eastAsia="ru-RU"/>
        </w:rPr>
        <w:t>эмоционально</w:t>
      </w:r>
      <w:r w:rsidRPr="00B33A24">
        <w:rPr>
          <w:rFonts w:ascii="Times New Roman" w:hAnsi="Times New Roman"/>
          <w:sz w:val="28"/>
          <w:szCs w:val="28"/>
          <w:lang w:val="ru-RU" w:eastAsia="ru-RU"/>
        </w:rPr>
        <w:t>-положительный отклик на игровое действие.</w:t>
      </w:r>
    </w:p>
    <w:p w:rsidR="005E5CD4" w:rsidRPr="00B33A24" w:rsidRDefault="007D7AC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E72DB" w:rsidRPr="00B33A24" w:rsidRDefault="003E72DB" w:rsidP="00B33A24">
      <w:pPr>
        <w:spacing w:after="0" w:line="240" w:lineRule="atLeast"/>
        <w:ind w:firstLine="709"/>
        <w:jc w:val="both"/>
        <w:rPr>
          <w:rFonts w:ascii="Times New Roman" w:hAnsi="Times New Roman"/>
          <w:sz w:val="28"/>
          <w:szCs w:val="28"/>
          <w:lang w:val="ru-RU" w:eastAsia="ru-RU"/>
        </w:rPr>
      </w:pPr>
    </w:p>
    <w:p w:rsidR="00D91642" w:rsidRPr="00B33A24" w:rsidRDefault="00D91642"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Ознакомление с предметным окружением, с социальным миром и миром природы.</w:t>
      </w:r>
    </w:p>
    <w:p w:rsidR="00D91642" w:rsidRPr="00B33A24" w:rsidRDefault="00D91642"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lastRenderedPageBreak/>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D91642" w:rsidRPr="00B33A24" w:rsidRDefault="00D91642"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rsidR="00D91642" w:rsidRPr="00B33A24" w:rsidRDefault="00D91642"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Обогащать представления детей о профессиях.</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Продолжать знакомить с деньгами, их функциями (средство для оплаты труда, расчетов при покупках), бюджетом и возможностями семьи.</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Прививать чувство благодарности к человеку за его труд.</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lastRenderedPageBreak/>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w:t>
      </w:r>
      <w:proofErr w:type="spellStart"/>
      <w:r w:rsidRPr="00B33A24">
        <w:rPr>
          <w:rFonts w:ascii="Times New Roman" w:hAnsi="Times New Roman"/>
          <w:sz w:val="28"/>
          <w:szCs w:val="28"/>
          <w:lang w:val="ru-RU" w:eastAsia="ru-RU"/>
        </w:rPr>
        <w:t>вра¬гов</w:t>
      </w:r>
      <w:proofErr w:type="spellEnd"/>
      <w:r w:rsidRPr="00B33A24">
        <w:rPr>
          <w:rFonts w:ascii="Times New Roman" w:hAnsi="Times New Roman"/>
          <w:sz w:val="28"/>
          <w:szCs w:val="28"/>
          <w:lang w:val="ru-RU" w:eastAsia="ru-RU"/>
        </w:rPr>
        <w:t xml:space="preserve">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и уточнять представления детей о природе. Учить наблюдать, развивать любознательность.</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Продолжать знакомить с комнатными растениями.</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ухаживать за растениями. Рассказать о способах вегетативного размножения растений.</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представления о домашних животных, их повадках, зависимости от человека.</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детей ухаживать за обитателями уголка природы.</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Дать детям представления о пресмыкающихся (ящерица, черепаха и др.) и насекомых (пчела, комар, муха и др.).</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Формировать представления о чередовании времен года, частей суток и их некоторых характеристиках.</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Знакомить детей с многообразием родной природы; с растениями и животными различных климатических зон.</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Показать, как человек в своей жизни использует воду, песок, глину, камни.</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Использовать в процессе ознакомления с природой произведения художественной литературы, музыки, народные приметы.</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Формировать представления о том, что человек — часть природы и что он должен беречь, охранять и защищать ее.</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укреплять свое здоровье в процессе общения с природой.</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устанавливать причинно-следственные связи между природными явлениями (сезон — растительность — труд людей).</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Показать взаимодействие живой и неживой природы.</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Рассказывать о значении солнца и воздуха в жизни человека, животных и растений.</w:t>
      </w:r>
    </w:p>
    <w:p w:rsidR="007418F4" w:rsidRDefault="007418F4" w:rsidP="00B33A24">
      <w:pPr>
        <w:spacing w:after="0" w:line="240" w:lineRule="atLeast"/>
        <w:ind w:firstLine="709"/>
        <w:jc w:val="both"/>
        <w:rPr>
          <w:rFonts w:ascii="Times New Roman" w:hAnsi="Times New Roman"/>
          <w:b/>
          <w:sz w:val="28"/>
          <w:szCs w:val="28"/>
          <w:lang w:val="ru-RU" w:eastAsia="ru-RU"/>
        </w:rPr>
      </w:pPr>
    </w:p>
    <w:p w:rsidR="007418F4" w:rsidRDefault="007418F4" w:rsidP="00B33A24">
      <w:pPr>
        <w:spacing w:after="0" w:line="240" w:lineRule="atLeast"/>
        <w:ind w:firstLine="709"/>
        <w:jc w:val="both"/>
        <w:rPr>
          <w:rFonts w:ascii="Times New Roman" w:hAnsi="Times New Roman"/>
          <w:b/>
          <w:sz w:val="28"/>
          <w:szCs w:val="28"/>
          <w:lang w:val="ru-RU" w:eastAsia="ru-RU"/>
        </w:rPr>
      </w:pPr>
    </w:p>
    <w:p w:rsidR="008E3BD6" w:rsidRPr="00B33A24" w:rsidRDefault="008E3BD6"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lastRenderedPageBreak/>
        <w:t>Сезонные наблюдения</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Осень.</w:t>
      </w:r>
      <w:r w:rsidRPr="00B33A24">
        <w:rPr>
          <w:rFonts w:ascii="Times New Roman" w:hAnsi="Times New Roman"/>
          <w:sz w:val="28"/>
          <w:szCs w:val="28"/>
          <w:lang w:val="ru-RU" w:eastAsia="ru-RU"/>
        </w:rPr>
        <w:t xml:space="preserve"> Закреплять представления о том, как похолодание и </w:t>
      </w:r>
      <w:r w:rsidR="00A461CD" w:rsidRPr="00B33A24">
        <w:rPr>
          <w:rFonts w:ascii="Times New Roman" w:hAnsi="Times New Roman"/>
          <w:sz w:val="28"/>
          <w:szCs w:val="28"/>
          <w:lang w:val="ru-RU" w:eastAsia="ru-RU"/>
        </w:rPr>
        <w:t>сокращение</w:t>
      </w:r>
      <w:r w:rsidRPr="00B33A24">
        <w:rPr>
          <w:rFonts w:ascii="Times New Roman" w:hAnsi="Times New Roman"/>
          <w:sz w:val="28"/>
          <w:szCs w:val="28"/>
          <w:lang w:val="ru-RU" w:eastAsia="ru-RU"/>
        </w:rPr>
        <w:t xml:space="preserve"> продолжительности дня изменяют жизнь растений, животных и человека.</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Зима.</w:t>
      </w:r>
      <w:r w:rsidRPr="00B33A24">
        <w:rPr>
          <w:rFonts w:ascii="Times New Roman" w:hAnsi="Times New Roman"/>
          <w:sz w:val="28"/>
          <w:szCs w:val="28"/>
          <w:lang w:val="ru-RU" w:eastAsia="ru-RU"/>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Весна.</w:t>
      </w:r>
      <w:r w:rsidRPr="00B33A24">
        <w:rPr>
          <w:rFonts w:ascii="Times New Roman" w:hAnsi="Times New Roman"/>
          <w:sz w:val="28"/>
          <w:szCs w:val="28"/>
          <w:lang w:val="ru-RU" w:eastAsia="ru-RU"/>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Лето.</w:t>
      </w:r>
      <w:r w:rsidRPr="00B33A24">
        <w:rPr>
          <w:rFonts w:ascii="Times New Roman" w:hAnsi="Times New Roman"/>
          <w:sz w:val="28"/>
          <w:szCs w:val="28"/>
          <w:lang w:val="ru-RU" w:eastAsia="ru-RU"/>
        </w:rPr>
        <w:t xml:space="preserve"> Расширять и обогащать представления о влиянии тепла, солнечного света на жизнь людей, животных и растений (природа «</w:t>
      </w:r>
      <w:proofErr w:type="spellStart"/>
      <w:proofErr w:type="gramStart"/>
      <w:r w:rsidRPr="00B33A24">
        <w:rPr>
          <w:rFonts w:ascii="Times New Roman" w:hAnsi="Times New Roman"/>
          <w:sz w:val="28"/>
          <w:szCs w:val="28"/>
          <w:lang w:val="ru-RU" w:eastAsia="ru-RU"/>
        </w:rPr>
        <w:t>расцве</w:t>
      </w:r>
      <w:proofErr w:type="spellEnd"/>
      <w:r w:rsidRPr="00B33A24">
        <w:rPr>
          <w:rFonts w:ascii="Times New Roman" w:hAnsi="Times New Roman"/>
          <w:sz w:val="28"/>
          <w:szCs w:val="28"/>
          <w:lang w:val="ru-RU" w:eastAsia="ru-RU"/>
        </w:rPr>
        <w:t>-тает</w:t>
      </w:r>
      <w:proofErr w:type="gramEnd"/>
      <w:r w:rsidRPr="00B33A24">
        <w:rPr>
          <w:rFonts w:ascii="Times New Roman" w:hAnsi="Times New Roman"/>
          <w:sz w:val="28"/>
          <w:szCs w:val="28"/>
          <w:lang w:val="ru-RU" w:eastAsia="ru-RU"/>
        </w:rPr>
        <w:t>», много ягод, фруктов, овощей; много корма для зверей, птиц и их детенышей).</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Дать представления о съедобных и несъедобных грибах (съедобные — маслята, опята, лисички и т. п.; несъедобные — мухомор, ложный опенок).</w:t>
      </w:r>
    </w:p>
    <w:p w:rsidR="00D91642" w:rsidRPr="00B33A24" w:rsidRDefault="00D91642" w:rsidP="00B33A24">
      <w:pPr>
        <w:spacing w:after="0" w:line="240" w:lineRule="atLeast"/>
        <w:ind w:firstLine="709"/>
        <w:jc w:val="both"/>
        <w:rPr>
          <w:rFonts w:ascii="Times New Roman" w:hAnsi="Times New Roman"/>
          <w:sz w:val="28"/>
          <w:szCs w:val="28"/>
          <w:lang w:val="ru-RU" w:eastAsia="ru-RU"/>
        </w:rPr>
      </w:pPr>
    </w:p>
    <w:p w:rsidR="004860A8" w:rsidRPr="00B33A24" w:rsidRDefault="005E5CD4"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Дети в возрасте от 6 до 7 лет</w:t>
      </w:r>
    </w:p>
    <w:p w:rsidR="003E72DB" w:rsidRPr="00B33A24" w:rsidRDefault="003E72DB" w:rsidP="00B33A24">
      <w:pPr>
        <w:spacing w:after="0" w:line="240" w:lineRule="atLeast"/>
        <w:ind w:firstLine="709"/>
        <w:jc w:val="both"/>
        <w:rPr>
          <w:rFonts w:ascii="Times New Roman" w:hAnsi="Times New Roman"/>
          <w:b/>
          <w:sz w:val="28"/>
          <w:szCs w:val="28"/>
          <w:lang w:val="ru-RU" w:eastAsia="ru-RU"/>
        </w:rPr>
      </w:pPr>
    </w:p>
    <w:p w:rsidR="005E5CD4" w:rsidRPr="00B33A24" w:rsidRDefault="005E5CD4"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Формирование элементарных математических представлений.</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Количество и счет.</w:t>
      </w:r>
      <w:r w:rsidRPr="00B33A24">
        <w:rPr>
          <w:rFonts w:ascii="Times New Roman" w:hAnsi="Times New Roman"/>
          <w:sz w:val="28"/>
          <w:szCs w:val="28"/>
          <w:lang w:val="ru-RU" w:eastAsia="ru-RU"/>
        </w:rPr>
        <w:t xml:space="preserve"> Развивать общие представления о множестве: умение формировать множества по зад</w:t>
      </w:r>
      <w:r w:rsidR="005E5CD4" w:rsidRPr="00B33A24">
        <w:rPr>
          <w:rFonts w:ascii="Times New Roman" w:hAnsi="Times New Roman"/>
          <w:sz w:val="28"/>
          <w:szCs w:val="28"/>
          <w:lang w:val="ru-RU" w:eastAsia="ru-RU"/>
        </w:rPr>
        <w:t>анным основаниям, видеть состав</w:t>
      </w:r>
      <w:r w:rsidRPr="00B33A24">
        <w:rPr>
          <w:rFonts w:ascii="Times New Roman" w:hAnsi="Times New Roman"/>
          <w:sz w:val="28"/>
          <w:szCs w:val="28"/>
          <w:lang w:val="ru-RU" w:eastAsia="ru-RU"/>
        </w:rPr>
        <w:t>ные части множества, в которых предметы отличаются определенными признаками.</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Упражнять в объединении, допол</w:t>
      </w:r>
      <w:r w:rsidR="005E5CD4" w:rsidRPr="00B33A24">
        <w:rPr>
          <w:rFonts w:ascii="Times New Roman" w:hAnsi="Times New Roman"/>
          <w:sz w:val="28"/>
          <w:szCs w:val="28"/>
          <w:lang w:val="ru-RU" w:eastAsia="ru-RU"/>
        </w:rPr>
        <w:t>нении множеств, удалении из мно</w:t>
      </w:r>
      <w:r w:rsidRPr="00B33A24">
        <w:rPr>
          <w:rFonts w:ascii="Times New Roman" w:hAnsi="Times New Roman"/>
          <w:sz w:val="28"/>
          <w:szCs w:val="28"/>
          <w:lang w:val="ru-RU" w:eastAsia="ru-RU"/>
        </w:rPr>
        <w:t xml:space="preserve">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w:t>
      </w:r>
      <w:r w:rsidR="005E5CD4" w:rsidRPr="00B33A24">
        <w:rPr>
          <w:rFonts w:ascii="Times New Roman" w:hAnsi="Times New Roman"/>
          <w:sz w:val="28"/>
          <w:szCs w:val="28"/>
          <w:lang w:val="ru-RU" w:eastAsia="ru-RU"/>
        </w:rPr>
        <w:t>соединения пред</w:t>
      </w:r>
      <w:r w:rsidRPr="00B33A24">
        <w:rPr>
          <w:rFonts w:ascii="Times New Roman" w:hAnsi="Times New Roman"/>
          <w:sz w:val="28"/>
          <w:szCs w:val="28"/>
          <w:lang w:val="ru-RU" w:eastAsia="ru-RU"/>
        </w:rPr>
        <w:t>метов стрелками.</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Совершенствовать навыки количестве</w:t>
      </w:r>
      <w:r w:rsidR="005E5CD4" w:rsidRPr="00B33A24">
        <w:rPr>
          <w:rFonts w:ascii="Times New Roman" w:hAnsi="Times New Roman"/>
          <w:sz w:val="28"/>
          <w:szCs w:val="28"/>
          <w:lang w:val="ru-RU" w:eastAsia="ru-RU"/>
        </w:rPr>
        <w:t>нного и порядкового счета в пре</w:t>
      </w:r>
      <w:r w:rsidRPr="00B33A24">
        <w:rPr>
          <w:rFonts w:ascii="Times New Roman" w:hAnsi="Times New Roman"/>
          <w:sz w:val="28"/>
          <w:szCs w:val="28"/>
          <w:lang w:val="ru-RU" w:eastAsia="ru-RU"/>
        </w:rPr>
        <w:t>делах 10. Познакомить со счетом в пределах 20 без операций над числами.</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Знакомить с числами второго десятка.</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Закреплять понимание отношений между числами нат</w:t>
      </w:r>
      <w:r w:rsidR="005E5CD4" w:rsidRPr="00B33A24">
        <w:rPr>
          <w:rFonts w:ascii="Times New Roman" w:hAnsi="Times New Roman"/>
          <w:sz w:val="28"/>
          <w:szCs w:val="28"/>
          <w:lang w:val="ru-RU" w:eastAsia="ru-RU"/>
        </w:rPr>
        <w:t>урального ря</w:t>
      </w:r>
      <w:r w:rsidRPr="00B33A24">
        <w:rPr>
          <w:rFonts w:ascii="Times New Roman" w:hAnsi="Times New Roman"/>
          <w:sz w:val="28"/>
          <w:szCs w:val="28"/>
          <w:lang w:val="ru-RU" w:eastAsia="ru-RU"/>
        </w:rPr>
        <w:t>да (7 больше 6 на 1, а 6 меньше 7 на 1), умение увеличивать и уменьшать каждое число на 1 (в пределах 10).</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называть числа в прямом и обратном порядке (устный счет), последующее и предыдущее число к н</w:t>
      </w:r>
      <w:r w:rsidR="005E5CD4" w:rsidRPr="00B33A24">
        <w:rPr>
          <w:rFonts w:ascii="Times New Roman" w:hAnsi="Times New Roman"/>
          <w:sz w:val="28"/>
          <w:szCs w:val="28"/>
          <w:lang w:val="ru-RU" w:eastAsia="ru-RU"/>
        </w:rPr>
        <w:t>азванному или обозначенному циф</w:t>
      </w:r>
      <w:r w:rsidRPr="00B33A24">
        <w:rPr>
          <w:rFonts w:ascii="Times New Roman" w:hAnsi="Times New Roman"/>
          <w:sz w:val="28"/>
          <w:szCs w:val="28"/>
          <w:lang w:val="ru-RU" w:eastAsia="ru-RU"/>
        </w:rPr>
        <w:t>рой, определять пропущенное число.</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Знакомить с составом чисел в пределах 10.</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раскладывать число на два ме</w:t>
      </w:r>
      <w:r w:rsidR="005E5CD4" w:rsidRPr="00B33A24">
        <w:rPr>
          <w:rFonts w:ascii="Times New Roman" w:hAnsi="Times New Roman"/>
          <w:sz w:val="28"/>
          <w:szCs w:val="28"/>
          <w:lang w:val="ru-RU" w:eastAsia="ru-RU"/>
        </w:rPr>
        <w:t>ньших и составлять из двух мень</w:t>
      </w:r>
      <w:r w:rsidRPr="00B33A24">
        <w:rPr>
          <w:rFonts w:ascii="Times New Roman" w:hAnsi="Times New Roman"/>
          <w:sz w:val="28"/>
          <w:szCs w:val="28"/>
          <w:lang w:val="ru-RU" w:eastAsia="ru-RU"/>
        </w:rPr>
        <w:t>ших большее (в пределах 10, на наглядной основе).</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Познакомить с монетами достоинством 1, 5, 10 копеек, 1, 2, 5, 10 рублей (различение, набор и размен монет).</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lastRenderedPageBreak/>
        <w:t>Учить на наглядной основе соста</w:t>
      </w:r>
      <w:r w:rsidR="005E5CD4" w:rsidRPr="00B33A24">
        <w:rPr>
          <w:rFonts w:ascii="Times New Roman" w:hAnsi="Times New Roman"/>
          <w:sz w:val="28"/>
          <w:szCs w:val="28"/>
          <w:lang w:val="ru-RU" w:eastAsia="ru-RU"/>
        </w:rPr>
        <w:t>влять и решать простые арифмети</w:t>
      </w:r>
      <w:r w:rsidRPr="00B33A24">
        <w:rPr>
          <w:rFonts w:ascii="Times New Roman" w:hAnsi="Times New Roman"/>
          <w:sz w:val="28"/>
          <w:szCs w:val="28"/>
          <w:lang w:val="ru-RU" w:eastAsia="ru-RU"/>
        </w:rPr>
        <w:t>ческие задачи на сложение (к большем</w:t>
      </w:r>
      <w:r w:rsidR="005E5CD4" w:rsidRPr="00B33A24">
        <w:rPr>
          <w:rFonts w:ascii="Times New Roman" w:hAnsi="Times New Roman"/>
          <w:sz w:val="28"/>
          <w:szCs w:val="28"/>
          <w:lang w:val="ru-RU" w:eastAsia="ru-RU"/>
        </w:rPr>
        <w:t>у прибавляется меньшее) и на вы</w:t>
      </w:r>
      <w:r w:rsidRPr="00B33A24">
        <w:rPr>
          <w:rFonts w:ascii="Times New Roman" w:hAnsi="Times New Roman"/>
          <w:sz w:val="28"/>
          <w:szCs w:val="28"/>
          <w:lang w:val="ru-RU" w:eastAsia="ru-RU"/>
        </w:rPr>
        <w:t>читание (вычитаемое меньше остатка); при решении задач пользоваться знаками действий: плюс (+), минус (-) и знаком отношения равно (=).</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Величина.</w:t>
      </w:r>
      <w:r w:rsidRPr="00B33A24">
        <w:rPr>
          <w:rFonts w:ascii="Times New Roman" w:hAnsi="Times New Roman"/>
          <w:sz w:val="28"/>
          <w:szCs w:val="28"/>
          <w:lang w:val="ru-RU" w:eastAsia="ru-RU"/>
        </w:rPr>
        <w:t xml:space="preserve"> Учить считать по заданной мере, когда за единицу счета принимается не один, а несколько предметов или часть предмета.</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Делить предмет на 2-8 и более равных частей путем сгибания предмета (бумаги, ткани и др.), а также используя </w:t>
      </w:r>
      <w:r w:rsidR="005E5CD4" w:rsidRPr="00B33A24">
        <w:rPr>
          <w:rFonts w:ascii="Times New Roman" w:hAnsi="Times New Roman"/>
          <w:sz w:val="28"/>
          <w:szCs w:val="28"/>
          <w:lang w:val="ru-RU" w:eastAsia="ru-RU"/>
        </w:rPr>
        <w:t>условную меру; правильно обозна</w:t>
      </w:r>
      <w:r w:rsidRPr="00B33A24">
        <w:rPr>
          <w:rFonts w:ascii="Times New Roman" w:hAnsi="Times New Roman"/>
          <w:sz w:val="28"/>
          <w:szCs w:val="28"/>
          <w:lang w:val="ru-RU" w:eastAsia="ru-RU"/>
        </w:rPr>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Формировать у детей первоначальные измерительные умения. Учить измерять длину, ширину, высоту предме</w:t>
      </w:r>
      <w:r w:rsidR="005E5CD4" w:rsidRPr="00B33A24">
        <w:rPr>
          <w:rFonts w:ascii="Times New Roman" w:hAnsi="Times New Roman"/>
          <w:sz w:val="28"/>
          <w:szCs w:val="28"/>
          <w:lang w:val="ru-RU" w:eastAsia="ru-RU"/>
        </w:rPr>
        <w:t>тов (отрезки прямых линий) с по</w:t>
      </w:r>
      <w:r w:rsidRPr="00B33A24">
        <w:rPr>
          <w:rFonts w:ascii="Times New Roman" w:hAnsi="Times New Roman"/>
          <w:sz w:val="28"/>
          <w:szCs w:val="28"/>
          <w:lang w:val="ru-RU" w:eastAsia="ru-RU"/>
        </w:rPr>
        <w:t>мощью условной меры (бумаги в клетку).</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детей измерять объем жидких и сыпучих веществ с помощью условной меры.</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Дать представления о весе предметов</w:t>
      </w:r>
      <w:r w:rsidR="005E5CD4" w:rsidRPr="00B33A24">
        <w:rPr>
          <w:rFonts w:ascii="Times New Roman" w:hAnsi="Times New Roman"/>
          <w:sz w:val="28"/>
          <w:szCs w:val="28"/>
          <w:lang w:val="ru-RU" w:eastAsia="ru-RU"/>
        </w:rPr>
        <w:t xml:space="preserve"> и способах его измерения. Срав</w:t>
      </w:r>
      <w:r w:rsidRPr="00B33A24">
        <w:rPr>
          <w:rFonts w:ascii="Times New Roman" w:hAnsi="Times New Roman"/>
          <w:sz w:val="28"/>
          <w:szCs w:val="28"/>
          <w:lang w:val="ru-RU" w:eastAsia="ru-RU"/>
        </w:rPr>
        <w:t>нивать вес предметов (тяжелее — легче) путем взвешивания их на ладонях. Познакомить с весами.</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Развивать представление о том, что результат измерения (длины, веса, объема предметов) зависит от величины условной меры.</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Форма.</w:t>
      </w:r>
      <w:r w:rsidRPr="00B33A24">
        <w:rPr>
          <w:rFonts w:ascii="Times New Roman" w:hAnsi="Times New Roman"/>
          <w:sz w:val="28"/>
          <w:szCs w:val="28"/>
          <w:lang w:val="ru-RU" w:eastAsia="ru-RU"/>
        </w:rPr>
        <w:t xml:space="preserve"> Уточнить знание известн</w:t>
      </w:r>
      <w:r w:rsidR="005E5CD4" w:rsidRPr="00B33A24">
        <w:rPr>
          <w:rFonts w:ascii="Times New Roman" w:hAnsi="Times New Roman"/>
          <w:sz w:val="28"/>
          <w:szCs w:val="28"/>
          <w:lang w:val="ru-RU" w:eastAsia="ru-RU"/>
        </w:rPr>
        <w:t>ых геометрических фигур, их эле</w:t>
      </w:r>
      <w:r w:rsidRPr="00B33A24">
        <w:rPr>
          <w:rFonts w:ascii="Times New Roman" w:hAnsi="Times New Roman"/>
          <w:sz w:val="28"/>
          <w:szCs w:val="28"/>
          <w:lang w:val="ru-RU" w:eastAsia="ru-RU"/>
        </w:rPr>
        <w:t>ментов (вершины, углы, стороны) и некоторых их свойств.</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Дать представление о многоугольник</w:t>
      </w:r>
      <w:r w:rsidR="005E5CD4" w:rsidRPr="00B33A24">
        <w:rPr>
          <w:rFonts w:ascii="Times New Roman" w:hAnsi="Times New Roman"/>
          <w:sz w:val="28"/>
          <w:szCs w:val="28"/>
          <w:lang w:val="ru-RU" w:eastAsia="ru-RU"/>
        </w:rPr>
        <w:t>е (на примере треугольника и че</w:t>
      </w:r>
      <w:r w:rsidRPr="00B33A24">
        <w:rPr>
          <w:rFonts w:ascii="Times New Roman" w:hAnsi="Times New Roman"/>
          <w:sz w:val="28"/>
          <w:szCs w:val="28"/>
          <w:lang w:val="ru-RU" w:eastAsia="ru-RU"/>
        </w:rPr>
        <w:t xml:space="preserve">тырехугольника), о прямой линии, отрезке </w:t>
      </w:r>
      <w:r w:rsidR="00A461CD" w:rsidRPr="00B33A24">
        <w:rPr>
          <w:rFonts w:ascii="Times New Roman" w:hAnsi="Times New Roman"/>
          <w:sz w:val="28"/>
          <w:szCs w:val="28"/>
          <w:lang w:val="ru-RU" w:eastAsia="ru-RU"/>
        </w:rPr>
        <w:t>прямой.</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распознавать фигуры независи</w:t>
      </w:r>
      <w:r w:rsidR="005E5CD4" w:rsidRPr="00B33A24">
        <w:rPr>
          <w:rFonts w:ascii="Times New Roman" w:hAnsi="Times New Roman"/>
          <w:sz w:val="28"/>
          <w:szCs w:val="28"/>
          <w:lang w:val="ru-RU" w:eastAsia="ru-RU"/>
        </w:rPr>
        <w:t>мо от их пространственного поло</w:t>
      </w:r>
      <w:r w:rsidRPr="00B33A24">
        <w:rPr>
          <w:rFonts w:ascii="Times New Roman" w:hAnsi="Times New Roman"/>
          <w:sz w:val="28"/>
          <w:szCs w:val="28"/>
          <w:lang w:val="ru-RU" w:eastAsia="ru-RU"/>
        </w:rPr>
        <w:t>жения, изображать, располагать на плоскости, упорядочивать по размерам, классифицировать, группировать по цвету, форме, размерам.</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Моделировать геометрические фигуры; составлять из нескольких треугольников один многоугольник,</w:t>
      </w:r>
      <w:r w:rsidR="005E5CD4" w:rsidRPr="00B33A24">
        <w:rPr>
          <w:rFonts w:ascii="Times New Roman" w:hAnsi="Times New Roman"/>
          <w:sz w:val="28"/>
          <w:szCs w:val="28"/>
          <w:lang w:val="ru-RU" w:eastAsia="ru-RU"/>
        </w:rPr>
        <w:t xml:space="preserve"> из нескольких маленьких квадра</w:t>
      </w:r>
      <w:r w:rsidRPr="00B33A24">
        <w:rPr>
          <w:rFonts w:ascii="Times New Roman" w:hAnsi="Times New Roman"/>
          <w:sz w:val="28"/>
          <w:szCs w:val="28"/>
          <w:lang w:val="ru-RU" w:eastAsia="ru-RU"/>
        </w:rPr>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Анализировать форму предметов в ц</w:t>
      </w:r>
      <w:r w:rsidR="005E5CD4" w:rsidRPr="00B33A24">
        <w:rPr>
          <w:rFonts w:ascii="Times New Roman" w:hAnsi="Times New Roman"/>
          <w:sz w:val="28"/>
          <w:szCs w:val="28"/>
          <w:lang w:val="ru-RU" w:eastAsia="ru-RU"/>
        </w:rPr>
        <w:t>елом и отдельных их частей; вос</w:t>
      </w:r>
      <w:r w:rsidRPr="00B33A24">
        <w:rPr>
          <w:rFonts w:ascii="Times New Roman" w:hAnsi="Times New Roman"/>
          <w:sz w:val="28"/>
          <w:szCs w:val="28"/>
          <w:lang w:val="ru-RU" w:eastAsia="ru-RU"/>
        </w:rPr>
        <w:t>создавать сложные по форме предметы из отдельных частей по контурным образцам, по описанию, представлению.</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Ориентировка в пространстве</w:t>
      </w:r>
      <w:r w:rsidRPr="00B33A24">
        <w:rPr>
          <w:rFonts w:ascii="Times New Roman" w:hAnsi="Times New Roman"/>
          <w:sz w:val="28"/>
          <w:szCs w:val="28"/>
          <w:lang w:val="ru-RU" w:eastAsia="ru-RU"/>
        </w:rPr>
        <w:t>. Учи</w:t>
      </w:r>
      <w:r w:rsidR="005E5CD4" w:rsidRPr="00B33A24">
        <w:rPr>
          <w:rFonts w:ascii="Times New Roman" w:hAnsi="Times New Roman"/>
          <w:sz w:val="28"/>
          <w:szCs w:val="28"/>
          <w:lang w:val="ru-RU" w:eastAsia="ru-RU"/>
        </w:rPr>
        <w:t>ть ориентироваться на ограничен</w:t>
      </w:r>
      <w:r w:rsidRPr="00B33A24">
        <w:rPr>
          <w:rFonts w:ascii="Times New Roman" w:hAnsi="Times New Roman"/>
          <w:sz w:val="28"/>
          <w:szCs w:val="28"/>
          <w:lang w:val="ru-RU" w:eastAsia="ru-RU"/>
        </w:rPr>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Познакомить с планом, схемой, маршрутом, картой.</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lastRenderedPageBreak/>
        <w:t>Развивать способность к модели</w:t>
      </w:r>
      <w:r w:rsidR="005E5CD4" w:rsidRPr="00B33A24">
        <w:rPr>
          <w:rFonts w:ascii="Times New Roman" w:hAnsi="Times New Roman"/>
          <w:sz w:val="28"/>
          <w:szCs w:val="28"/>
          <w:lang w:val="ru-RU" w:eastAsia="ru-RU"/>
        </w:rPr>
        <w:t>рованию пространственных отноше</w:t>
      </w:r>
      <w:r w:rsidRPr="00B33A24">
        <w:rPr>
          <w:rFonts w:ascii="Times New Roman" w:hAnsi="Times New Roman"/>
          <w:sz w:val="28"/>
          <w:szCs w:val="28"/>
          <w:lang w:val="ru-RU" w:eastAsia="ru-RU"/>
        </w:rPr>
        <w:t>ний между объектами в виде рисунка, плана, схемы.</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«читать» простейшую гр</w:t>
      </w:r>
      <w:r w:rsidR="005E5CD4" w:rsidRPr="00B33A24">
        <w:rPr>
          <w:rFonts w:ascii="Times New Roman" w:hAnsi="Times New Roman"/>
          <w:sz w:val="28"/>
          <w:szCs w:val="28"/>
          <w:lang w:val="ru-RU" w:eastAsia="ru-RU"/>
        </w:rPr>
        <w:t>афическую информацию, обозначаю</w:t>
      </w:r>
      <w:r w:rsidRPr="00B33A24">
        <w:rPr>
          <w:rFonts w:ascii="Times New Roman" w:hAnsi="Times New Roman"/>
          <w:sz w:val="28"/>
          <w:szCs w:val="28"/>
          <w:lang w:val="ru-RU" w:eastAsia="ru-RU"/>
        </w:rPr>
        <w:t xml:space="preserve">щую пространственные отношения объектов и направление их движения в пространстве: слева направо, справа налево, </w:t>
      </w:r>
      <w:r w:rsidR="00A461CD" w:rsidRPr="00B33A24">
        <w:rPr>
          <w:rFonts w:ascii="Times New Roman" w:hAnsi="Times New Roman"/>
          <w:sz w:val="28"/>
          <w:szCs w:val="28"/>
          <w:lang w:val="ru-RU" w:eastAsia="ru-RU"/>
        </w:rPr>
        <w:t>снизу-вверх</w:t>
      </w:r>
      <w:r w:rsidRPr="00B33A24">
        <w:rPr>
          <w:rFonts w:ascii="Times New Roman" w:hAnsi="Times New Roman"/>
          <w:sz w:val="28"/>
          <w:szCs w:val="28"/>
          <w:lang w:val="ru-RU" w:eastAsia="ru-RU"/>
        </w:rPr>
        <w:t>, сверху вниз; самостоятельно передвигаться в пространстве, ориентируясь на условные обозначения (знаки и символы).</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Ориентировка во времени.</w:t>
      </w:r>
      <w:r w:rsidRPr="00B33A24">
        <w:rPr>
          <w:rFonts w:ascii="Times New Roman" w:hAnsi="Times New Roman"/>
          <w:sz w:val="28"/>
          <w:szCs w:val="28"/>
          <w:lang w:val="ru-RU" w:eastAsia="ru-RU"/>
        </w:rPr>
        <w:t xml:space="preserve"> Дать детям элементарные представления о времени: его текучести, периодичност</w:t>
      </w:r>
      <w:r w:rsidR="005E5CD4" w:rsidRPr="00B33A24">
        <w:rPr>
          <w:rFonts w:ascii="Times New Roman" w:hAnsi="Times New Roman"/>
          <w:sz w:val="28"/>
          <w:szCs w:val="28"/>
          <w:lang w:val="ru-RU" w:eastAsia="ru-RU"/>
        </w:rPr>
        <w:t>и, необратимости, последователь</w:t>
      </w:r>
      <w:r w:rsidRPr="00B33A24">
        <w:rPr>
          <w:rFonts w:ascii="Times New Roman" w:hAnsi="Times New Roman"/>
          <w:sz w:val="28"/>
          <w:szCs w:val="28"/>
          <w:lang w:val="ru-RU" w:eastAsia="ru-RU"/>
        </w:rPr>
        <w:t>ности всех дней недели, месяцев, времен года.</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пользоваться в речи понятиями:</w:t>
      </w:r>
      <w:r w:rsidR="005E5CD4" w:rsidRPr="00B33A24">
        <w:rPr>
          <w:rFonts w:ascii="Times New Roman" w:hAnsi="Times New Roman"/>
          <w:sz w:val="28"/>
          <w:szCs w:val="28"/>
          <w:lang w:val="ru-RU" w:eastAsia="ru-RU"/>
        </w:rPr>
        <w:t xml:space="preserve"> «сначала», «потом», «до», «пос</w:t>
      </w:r>
      <w:r w:rsidRPr="00B33A24">
        <w:rPr>
          <w:rFonts w:ascii="Times New Roman" w:hAnsi="Times New Roman"/>
          <w:sz w:val="28"/>
          <w:szCs w:val="28"/>
          <w:lang w:val="ru-RU" w:eastAsia="ru-RU"/>
        </w:rPr>
        <w:t>ле», «раньше», «позже», «в одно и то же время».</w:t>
      </w:r>
    </w:p>
    <w:p w:rsidR="004860A8"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60109B" w:rsidRPr="00B33A24" w:rsidRDefault="004860A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определять время по часам с точностью до 1 часа.</w:t>
      </w:r>
    </w:p>
    <w:p w:rsidR="003E72DB" w:rsidRPr="00B33A24" w:rsidRDefault="003E72DB" w:rsidP="00B33A24">
      <w:pPr>
        <w:spacing w:after="0" w:line="240" w:lineRule="atLeast"/>
        <w:ind w:firstLine="709"/>
        <w:jc w:val="both"/>
        <w:rPr>
          <w:rFonts w:ascii="Times New Roman" w:hAnsi="Times New Roman"/>
          <w:sz w:val="28"/>
          <w:szCs w:val="28"/>
          <w:lang w:val="ru-RU" w:eastAsia="ru-RU"/>
        </w:rPr>
      </w:pPr>
    </w:p>
    <w:p w:rsidR="0071397D" w:rsidRPr="00B33A24" w:rsidRDefault="0071397D"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Развитие познавательно-исследовательской деятельности</w:t>
      </w:r>
    </w:p>
    <w:p w:rsidR="0071397D" w:rsidRPr="00B33A24" w:rsidRDefault="0071397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Познавательно-исследовательская деятельность.</w:t>
      </w:r>
      <w:r w:rsidRPr="00B33A24">
        <w:rPr>
          <w:rFonts w:ascii="Times New Roman" w:hAnsi="Times New Roman"/>
          <w:sz w:val="28"/>
          <w:szCs w:val="28"/>
          <w:lang w:val="ru-RU" w:eastAsia="ru-RU"/>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71397D" w:rsidRPr="00B33A24" w:rsidRDefault="0071397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71397D" w:rsidRPr="00B33A24" w:rsidRDefault="0071397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Совершенствовать умение определять способ получения необходимой информации в соответствии с условиями и целями деятельности.</w:t>
      </w:r>
    </w:p>
    <w:p w:rsidR="0071397D" w:rsidRPr="00B33A24" w:rsidRDefault="0071397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71397D" w:rsidRPr="00B33A24" w:rsidRDefault="0071397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Сенсорное развитие</w:t>
      </w:r>
      <w:r w:rsidRPr="00B33A24">
        <w:rPr>
          <w:rFonts w:ascii="Times New Roman" w:hAnsi="Times New Roman"/>
          <w:sz w:val="28"/>
          <w:szCs w:val="28"/>
          <w:lang w:val="ru-RU" w:eastAsia="ru-RU"/>
        </w:rPr>
        <w:t>. Развивать зрение, слух, обоняние, осязание, вкус, сенсомоторные способности.</w:t>
      </w:r>
    </w:p>
    <w:p w:rsidR="0071397D" w:rsidRPr="00B33A24" w:rsidRDefault="0071397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Совершенствовать координацию руки и глаза; развивать мелкую моторику рук в разнообразных видах деятельности.</w:t>
      </w:r>
    </w:p>
    <w:p w:rsidR="0071397D" w:rsidRPr="00B33A24" w:rsidRDefault="0071397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Развивать умение созерцать предметы, явления (всматриваться, вслушиваться), направляя внимание на более тонкое различение их качеств.</w:t>
      </w:r>
    </w:p>
    <w:p w:rsidR="0071397D" w:rsidRPr="00B33A24" w:rsidRDefault="0071397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71397D" w:rsidRPr="00B33A24" w:rsidRDefault="0071397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Развивать умение классифицировать предметы по общим качествам (форме, величине, строению, цвету).</w:t>
      </w:r>
    </w:p>
    <w:p w:rsidR="0071397D" w:rsidRPr="00B33A24" w:rsidRDefault="0071397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lastRenderedPageBreak/>
        <w:t>Закреплять знания детей о хроматических и ахроматических цветах.</w:t>
      </w:r>
    </w:p>
    <w:p w:rsidR="0071397D" w:rsidRPr="00B33A24" w:rsidRDefault="0071397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Проектная деятельность.</w:t>
      </w:r>
      <w:r w:rsidRPr="00B33A24">
        <w:rPr>
          <w:rFonts w:ascii="Times New Roman" w:hAnsi="Times New Roman"/>
          <w:sz w:val="28"/>
          <w:szCs w:val="28"/>
          <w:lang w:val="ru-RU" w:eastAsia="ru-RU"/>
        </w:rPr>
        <w:t xml:space="preserve"> Развивать проектную деятельность всех типов (исследовательскую, творческую, нормативную).</w:t>
      </w:r>
    </w:p>
    <w:p w:rsidR="0071397D" w:rsidRPr="00B33A24" w:rsidRDefault="0071397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71397D" w:rsidRPr="00B33A24" w:rsidRDefault="0071397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Содействовать творческой проектной деятельности индивидуального и группового характера.</w:t>
      </w:r>
    </w:p>
    <w:p w:rsidR="0071397D" w:rsidRPr="00B33A24" w:rsidRDefault="0071397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71397D" w:rsidRPr="00B33A24" w:rsidRDefault="0071397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Помогать детям в символическом отображении ситуации, проживании ее основных смыслов и выражении их в образной форме.</w:t>
      </w:r>
    </w:p>
    <w:p w:rsidR="0071397D" w:rsidRPr="00B33A24" w:rsidRDefault="0071397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Дидактические игры</w:t>
      </w:r>
      <w:r w:rsidRPr="00B33A24">
        <w:rPr>
          <w:rFonts w:ascii="Times New Roman" w:hAnsi="Times New Roman"/>
          <w:sz w:val="28"/>
          <w:szCs w:val="28"/>
          <w:lang w:val="ru-RU" w:eastAsia="ru-RU"/>
        </w:rPr>
        <w:t>.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71397D" w:rsidRPr="00B33A24" w:rsidRDefault="0071397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согласовывать свои действия с действиями ведущего и других участников игры.</w:t>
      </w:r>
    </w:p>
    <w:p w:rsidR="0071397D" w:rsidRPr="00B33A24" w:rsidRDefault="0071397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Развивать в игре сообразительность, умение самостоятельно решать поставленную задачу.</w:t>
      </w:r>
    </w:p>
    <w:p w:rsidR="0071397D" w:rsidRPr="00B33A24" w:rsidRDefault="0071397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Привлекать детей к созданию некоторых дидактических игр («</w:t>
      </w:r>
      <w:proofErr w:type="spellStart"/>
      <w:r w:rsidRPr="00B33A24">
        <w:rPr>
          <w:rFonts w:ascii="Times New Roman" w:hAnsi="Times New Roman"/>
          <w:sz w:val="28"/>
          <w:szCs w:val="28"/>
          <w:lang w:val="ru-RU" w:eastAsia="ru-RU"/>
        </w:rPr>
        <w:t>Шумелки</w:t>
      </w:r>
      <w:proofErr w:type="spellEnd"/>
      <w:r w:rsidRPr="00B33A24">
        <w:rPr>
          <w:rFonts w:ascii="Times New Roman" w:hAnsi="Times New Roman"/>
          <w:sz w:val="28"/>
          <w:szCs w:val="28"/>
          <w:lang w:val="ru-RU" w:eastAsia="ru-RU"/>
        </w:rPr>
        <w:t>», «</w:t>
      </w:r>
      <w:proofErr w:type="spellStart"/>
      <w:r w:rsidRPr="00B33A24">
        <w:rPr>
          <w:rFonts w:ascii="Times New Roman" w:hAnsi="Times New Roman"/>
          <w:sz w:val="28"/>
          <w:szCs w:val="28"/>
          <w:lang w:val="ru-RU" w:eastAsia="ru-RU"/>
        </w:rPr>
        <w:t>Шуршалки</w:t>
      </w:r>
      <w:proofErr w:type="spellEnd"/>
      <w:r w:rsidRPr="00B33A24">
        <w:rPr>
          <w:rFonts w:ascii="Times New Roman" w:hAnsi="Times New Roman"/>
          <w:sz w:val="28"/>
          <w:szCs w:val="28"/>
          <w:lang w:val="ru-RU" w:eastAsia="ru-RU"/>
        </w:rPr>
        <w:t>» и т. д.). Развивать и закреплять сенсорные способности.</w:t>
      </w:r>
    </w:p>
    <w:p w:rsidR="0071397D" w:rsidRPr="00B33A24" w:rsidRDefault="0071397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Содействовать проявлению и развитию в игре необходимых для подготовки к школе качеств: произвольного поведения, </w:t>
      </w:r>
      <w:r w:rsidR="00A461CD" w:rsidRPr="00B33A24">
        <w:rPr>
          <w:rFonts w:ascii="Times New Roman" w:hAnsi="Times New Roman"/>
          <w:sz w:val="28"/>
          <w:szCs w:val="28"/>
          <w:lang w:val="ru-RU" w:eastAsia="ru-RU"/>
        </w:rPr>
        <w:t>ассоциативно</w:t>
      </w:r>
      <w:r w:rsidRPr="00B33A24">
        <w:rPr>
          <w:rFonts w:ascii="Times New Roman" w:hAnsi="Times New Roman"/>
          <w:sz w:val="28"/>
          <w:szCs w:val="28"/>
          <w:lang w:val="ru-RU" w:eastAsia="ru-RU"/>
        </w:rPr>
        <w:t>-образного и логического мышления, воображения, познавательной активности.</w:t>
      </w:r>
    </w:p>
    <w:p w:rsidR="003E72DB" w:rsidRPr="00B33A24" w:rsidRDefault="003E72DB" w:rsidP="00B33A24">
      <w:pPr>
        <w:spacing w:after="0" w:line="240" w:lineRule="atLeast"/>
        <w:ind w:firstLine="709"/>
        <w:jc w:val="both"/>
        <w:rPr>
          <w:rFonts w:ascii="Times New Roman" w:hAnsi="Times New Roman"/>
          <w:sz w:val="28"/>
          <w:szCs w:val="28"/>
          <w:lang w:val="ru-RU" w:eastAsia="ru-RU"/>
        </w:rPr>
      </w:pPr>
    </w:p>
    <w:p w:rsidR="00D91642" w:rsidRPr="00B33A24" w:rsidRDefault="00D91642"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Ознакомление с предметным окружением, с социальным миром и миром природы.</w:t>
      </w:r>
    </w:p>
    <w:p w:rsidR="00D91642" w:rsidRPr="00B33A24" w:rsidRDefault="00D91642"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D91642" w:rsidRPr="00B33A24" w:rsidRDefault="00D91642"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D91642" w:rsidRPr="00B33A24" w:rsidRDefault="00D91642"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D91642" w:rsidRPr="00B33A24" w:rsidRDefault="00D91642"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lastRenderedPageBreak/>
        <w:t>Побуждать применять разнообразные способы обследования предметов (наложение, приложение, сравнение по количеству и т. д.).</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Продолжать знакомить с библиотеками, музеями.</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Рассказывать детям о Ю. А. Гагарине и других героях космоса. Углублять знания о Российской армии.</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lastRenderedPageBreak/>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представления о родном крае. Продолжать знакомить с достопримечательностями региона, в котором живут дети.</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представления о Москве — главном городе, столице России.</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знания о государственных праздниках. Рассказывать детям о Ю. А. Гагарине и других героях космоса.</w:t>
      </w:r>
    </w:p>
    <w:p w:rsidR="001130F5" w:rsidRPr="00B33A24" w:rsidRDefault="001130F5"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и уточнять представления детей о деревьях, кустарниках, травянистых растениях; растениях луга, сада, леса.</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Расширять и систематизировать знания о домашних, зимующих и перелетных птицах; домашних животных и обитателях уголка природы.</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Дать детям более полные представления о диких животных и особенностях их приспособления к окружающей среде.</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Расширять знания детей о млекопитающих, земноводных и пресмыкающихся. Расширять представления о насекомых. </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Развивать интерес к родному краю. Воспитывать уважение к труду сельских жителей (земледельцев, механизаторов, лесничих и др.).</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обобщать и систематизировать представления о временах года.</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lastRenderedPageBreak/>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Закреплять умение правильно вести себя в природе (любоваться красотой природы, наблюдать за растениями и животными, не нанося им вред).</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Оформлять альбомы о временах года: подбирать картинки, фотографии, детские рисунки и рассказы.</w:t>
      </w:r>
    </w:p>
    <w:p w:rsidR="008E3BD6" w:rsidRPr="00B33A24" w:rsidRDefault="008E3BD6"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Сезонные наблюдения</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Осень.</w:t>
      </w:r>
      <w:r w:rsidRPr="00B33A24">
        <w:rPr>
          <w:rFonts w:ascii="Times New Roman" w:hAnsi="Times New Roman"/>
          <w:sz w:val="28"/>
          <w:szCs w:val="28"/>
          <w:lang w:val="ru-RU" w:eastAsia="ru-RU"/>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Показать обрезку кустарников, рассказать, для чего это делают. Привлекать к высаживанию садовых растений (настурция, астры) в горшки.</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собирать природный материал (семена, шишки, желуди, листья) для изготовления поделок.</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Зима</w:t>
      </w:r>
      <w:r w:rsidRPr="00B33A24">
        <w:rPr>
          <w:rFonts w:ascii="Times New Roman" w:hAnsi="Times New Roman"/>
          <w:sz w:val="28"/>
          <w:szCs w:val="28"/>
          <w:lang w:val="ru-RU" w:eastAsia="ru-RU"/>
        </w:rPr>
        <w:t>. Обогащать представления детей о сезонных изменениях в природе (самые короткие дни и длинные ночи, холодно, мороз, гололед и т. д.).</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Обращать внимание детей на то, что на некоторых деревьях долго сохраняются плоды (на рябине, ели и т. д.). Объяснить, что это корм для птиц.</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определять свойства снега (холодный, пушистый, рассыпается, липкий и др.; из влажного, тяжелого снега лучше делать постройки).</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детей замечать, что в феврале погода меняется (то светит солнце, то дует ветер, то идет снег, на крышах домов появляются сосульки).</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Рассказать, что 22 декабря — самый короткий день в году.</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Привлекать к посадке </w:t>
      </w:r>
      <w:proofErr w:type="spellStart"/>
      <w:r w:rsidRPr="00B33A24">
        <w:rPr>
          <w:rFonts w:ascii="Times New Roman" w:hAnsi="Times New Roman"/>
          <w:sz w:val="28"/>
          <w:szCs w:val="28"/>
          <w:lang w:val="ru-RU" w:eastAsia="ru-RU"/>
        </w:rPr>
        <w:t>семен</w:t>
      </w:r>
      <w:proofErr w:type="spellEnd"/>
      <w:r w:rsidRPr="00B33A24">
        <w:rPr>
          <w:rFonts w:ascii="Times New Roman" w:hAnsi="Times New Roman"/>
          <w:sz w:val="28"/>
          <w:szCs w:val="28"/>
          <w:lang w:val="ru-RU" w:eastAsia="ru-RU"/>
        </w:rPr>
        <w:t xml:space="preserve"> овса для птиц.</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Весна.</w:t>
      </w:r>
      <w:r w:rsidRPr="00B33A24">
        <w:rPr>
          <w:rFonts w:ascii="Times New Roman" w:hAnsi="Times New Roman"/>
          <w:sz w:val="28"/>
          <w:szCs w:val="28"/>
          <w:lang w:val="ru-RU" w:eastAsia="ru-RU"/>
        </w:rPr>
        <w:t xml:space="preserve"> Расширять представления дошкольников о весенних изменениях в природе (чаще светит солнце, зацветают подснежники; </w:t>
      </w:r>
      <w:r w:rsidR="00A461CD" w:rsidRPr="00B33A24">
        <w:rPr>
          <w:rFonts w:ascii="Times New Roman" w:hAnsi="Times New Roman"/>
          <w:sz w:val="28"/>
          <w:szCs w:val="28"/>
          <w:lang w:val="ru-RU" w:eastAsia="ru-RU"/>
        </w:rPr>
        <w:t>распускаются</w:t>
      </w:r>
      <w:r w:rsidRPr="00B33A24">
        <w:rPr>
          <w:rFonts w:ascii="Times New Roman" w:hAnsi="Times New Roman"/>
          <w:sz w:val="28"/>
          <w:szCs w:val="28"/>
          <w:lang w:val="ru-RU" w:eastAsia="ru-RU"/>
        </w:rPr>
        <w:t xml:space="preserve"> почки на деревьях и кустарниках, начинается ледоход; </w:t>
      </w:r>
      <w:r w:rsidR="00A461CD" w:rsidRPr="00B33A24">
        <w:rPr>
          <w:rFonts w:ascii="Times New Roman" w:hAnsi="Times New Roman"/>
          <w:sz w:val="28"/>
          <w:szCs w:val="28"/>
          <w:lang w:val="ru-RU" w:eastAsia="ru-RU"/>
        </w:rPr>
        <w:t>пробуждаются</w:t>
      </w:r>
      <w:r w:rsidRPr="00B33A24">
        <w:rPr>
          <w:rFonts w:ascii="Times New Roman" w:hAnsi="Times New Roman"/>
          <w:sz w:val="28"/>
          <w:szCs w:val="28"/>
          <w:lang w:val="ru-RU" w:eastAsia="ru-RU"/>
        </w:rPr>
        <w:t xml:space="preserve"> травяные лягушки, жабы, ящерицы; птицы вьют гнезда; вылетают бабочки-крапивницы; появляются муравьи).</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Наблюдать, как высаживают, обрезают деревья и кустарники.</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lastRenderedPageBreak/>
        <w:t>Знакомить детей с народными приметами: «Длинные сосульки — к долгой весне», «Если весной летит много паутины, лето будет жаркое» и т. п.</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Лето.</w:t>
      </w:r>
      <w:r w:rsidRPr="00B33A24">
        <w:rPr>
          <w:rFonts w:ascii="Times New Roman" w:hAnsi="Times New Roman"/>
          <w:sz w:val="28"/>
          <w:szCs w:val="28"/>
          <w:lang w:val="ru-RU" w:eastAsia="ru-RU"/>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8E3BD6"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Рассказать о том, что 22 июня — день летнего солнцестояния (самый долгий день в году: с этого дня ночь удлиняется, а день идет на убыль).</w:t>
      </w:r>
    </w:p>
    <w:p w:rsidR="003219B4" w:rsidRPr="00B33A24" w:rsidRDefault="008E3BD6"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Знакомить с трудом людей на полях, в садах и огородах. Воспитывать желание помогать взрослым.</w:t>
      </w:r>
    </w:p>
    <w:p w:rsidR="003A5229" w:rsidRDefault="003A5229" w:rsidP="00BE1FAC">
      <w:pPr>
        <w:spacing w:after="0" w:line="240" w:lineRule="atLeast"/>
        <w:jc w:val="both"/>
        <w:rPr>
          <w:rFonts w:ascii="Times New Roman" w:hAnsi="Times New Roman"/>
          <w:color w:val="000000"/>
          <w:sz w:val="28"/>
          <w:szCs w:val="28"/>
          <w:lang w:val="ru-RU" w:eastAsia="ru-RU"/>
        </w:rPr>
      </w:pPr>
    </w:p>
    <w:p w:rsidR="00B42811" w:rsidRPr="00B33A24" w:rsidRDefault="00B42811" w:rsidP="00B33A24">
      <w:pPr>
        <w:spacing w:after="0" w:line="240" w:lineRule="atLeast"/>
        <w:ind w:firstLine="709"/>
        <w:jc w:val="both"/>
        <w:rPr>
          <w:rFonts w:ascii="Times New Roman" w:hAnsi="Times New Roman"/>
          <w:color w:val="000000"/>
          <w:sz w:val="28"/>
          <w:szCs w:val="28"/>
          <w:lang w:val="ru-RU" w:eastAsia="ru-RU"/>
        </w:rPr>
      </w:pPr>
    </w:p>
    <w:bookmarkEnd w:id="7"/>
    <w:p w:rsidR="00C26EFB" w:rsidRDefault="00C26EFB" w:rsidP="009748DD">
      <w:pPr>
        <w:shd w:val="clear" w:color="auto" w:fill="FFFFFF"/>
        <w:spacing w:after="0" w:line="240" w:lineRule="atLeast"/>
        <w:ind w:firstLine="709"/>
        <w:jc w:val="center"/>
        <w:rPr>
          <w:rFonts w:ascii="Times New Roman" w:hAnsi="Times New Roman"/>
          <w:b/>
          <w:sz w:val="28"/>
          <w:szCs w:val="28"/>
          <w:lang w:val="ru-RU"/>
        </w:rPr>
      </w:pPr>
      <w:r>
        <w:rPr>
          <w:rFonts w:ascii="Times New Roman" w:hAnsi="Times New Roman"/>
          <w:b/>
          <w:sz w:val="28"/>
          <w:szCs w:val="28"/>
          <w:lang w:val="ru-RU"/>
        </w:rPr>
        <w:t>2</w:t>
      </w:r>
      <w:r w:rsidR="00B06495" w:rsidRPr="00B33A24">
        <w:rPr>
          <w:rFonts w:ascii="Times New Roman" w:hAnsi="Times New Roman"/>
          <w:b/>
          <w:sz w:val="28"/>
          <w:szCs w:val="28"/>
          <w:lang w:val="ru-RU"/>
        </w:rPr>
        <w:t>.2</w:t>
      </w:r>
      <w:r w:rsidR="00C120DB" w:rsidRPr="00B33A24">
        <w:rPr>
          <w:rFonts w:ascii="Times New Roman" w:hAnsi="Times New Roman"/>
          <w:b/>
          <w:sz w:val="28"/>
          <w:szCs w:val="28"/>
          <w:lang w:val="ru-RU"/>
        </w:rPr>
        <w:t xml:space="preserve">.3. </w:t>
      </w:r>
      <w:r w:rsidR="008E3BD6" w:rsidRPr="00B33A24">
        <w:rPr>
          <w:rFonts w:ascii="Times New Roman" w:hAnsi="Times New Roman"/>
          <w:b/>
          <w:sz w:val="28"/>
          <w:szCs w:val="28"/>
          <w:lang w:val="ru-RU"/>
        </w:rPr>
        <w:t>Речевое развитие.</w:t>
      </w:r>
    </w:p>
    <w:p w:rsidR="00C26EFB" w:rsidRDefault="00C26EFB" w:rsidP="009748DD">
      <w:pPr>
        <w:shd w:val="clear" w:color="auto" w:fill="FFFFFF"/>
        <w:spacing w:after="0" w:line="240" w:lineRule="atLeast"/>
        <w:ind w:firstLine="709"/>
        <w:jc w:val="center"/>
        <w:rPr>
          <w:rFonts w:ascii="Times New Roman" w:hAnsi="Times New Roman"/>
          <w:b/>
          <w:sz w:val="28"/>
          <w:szCs w:val="28"/>
          <w:lang w:val="ru-RU"/>
        </w:rPr>
      </w:pPr>
    </w:p>
    <w:p w:rsidR="003F3815" w:rsidRPr="00C26EFB" w:rsidRDefault="003F3815" w:rsidP="00B33A24">
      <w:pPr>
        <w:shd w:val="clear" w:color="auto" w:fill="FFFFFF"/>
        <w:spacing w:after="0" w:line="240" w:lineRule="atLeast"/>
        <w:ind w:firstLine="709"/>
        <w:jc w:val="both"/>
        <w:rPr>
          <w:rFonts w:ascii="Times New Roman" w:hAnsi="Times New Roman"/>
          <w:b/>
          <w:sz w:val="28"/>
          <w:szCs w:val="28"/>
          <w:lang w:val="ru-RU"/>
        </w:rPr>
      </w:pPr>
      <w:r w:rsidRPr="00B33A24">
        <w:rPr>
          <w:rFonts w:ascii="Times New Roman" w:hAnsi="Times New Roman"/>
          <w:color w:val="000000"/>
          <w:sz w:val="28"/>
          <w:szCs w:val="28"/>
          <w:lang w:val="ru-RU" w:eastAsia="ru-RU"/>
        </w:rPr>
        <w:t>Речевое развитие включает</w:t>
      </w:r>
      <w:r w:rsidR="00C904C1" w:rsidRPr="00B33A24">
        <w:rPr>
          <w:rFonts w:ascii="Times New Roman" w:hAnsi="Times New Roman"/>
          <w:color w:val="000000"/>
          <w:sz w:val="28"/>
          <w:szCs w:val="28"/>
          <w:lang w:val="ru-RU" w:eastAsia="ru-RU"/>
        </w:rPr>
        <w:t>:</w:t>
      </w:r>
    </w:p>
    <w:p w:rsidR="00C904C1" w:rsidRPr="00C26EFB" w:rsidRDefault="003F3815" w:rsidP="00DB6FD7">
      <w:pPr>
        <w:numPr>
          <w:ilvl w:val="0"/>
          <w:numId w:val="12"/>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владение речью как средством общения и культуры; </w:t>
      </w:r>
    </w:p>
    <w:p w:rsidR="00C904C1" w:rsidRPr="00C26EFB" w:rsidRDefault="003F3815" w:rsidP="00DB6FD7">
      <w:pPr>
        <w:numPr>
          <w:ilvl w:val="0"/>
          <w:numId w:val="12"/>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обогащение активного словаря; </w:t>
      </w:r>
    </w:p>
    <w:p w:rsidR="00C904C1" w:rsidRPr="00C26EFB" w:rsidRDefault="003F3815" w:rsidP="00DB6FD7">
      <w:pPr>
        <w:numPr>
          <w:ilvl w:val="0"/>
          <w:numId w:val="12"/>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развитие связной, грамматически правильной диалогической и монологической речи; </w:t>
      </w:r>
    </w:p>
    <w:p w:rsidR="00C904C1" w:rsidRPr="00C26EFB" w:rsidRDefault="003F3815" w:rsidP="00DB6FD7">
      <w:pPr>
        <w:numPr>
          <w:ilvl w:val="0"/>
          <w:numId w:val="12"/>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развитие речевого творчества; </w:t>
      </w:r>
    </w:p>
    <w:p w:rsidR="00C904C1" w:rsidRPr="00C26EFB" w:rsidRDefault="003F3815" w:rsidP="00DB6FD7">
      <w:pPr>
        <w:numPr>
          <w:ilvl w:val="0"/>
          <w:numId w:val="12"/>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развитие звуковой и интонационной культуры речи, фонематического слуха; </w:t>
      </w:r>
    </w:p>
    <w:p w:rsidR="00C904C1" w:rsidRPr="00C26EFB" w:rsidRDefault="003F3815" w:rsidP="00DB6FD7">
      <w:pPr>
        <w:numPr>
          <w:ilvl w:val="0"/>
          <w:numId w:val="12"/>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знакомство с книжной культурой, детской литературой, понимание на слух текстов различных жанров детской литературы; </w:t>
      </w:r>
    </w:p>
    <w:p w:rsidR="00C120DB" w:rsidRPr="00C26EFB" w:rsidRDefault="003F3815" w:rsidP="00DB6FD7">
      <w:pPr>
        <w:numPr>
          <w:ilvl w:val="0"/>
          <w:numId w:val="12"/>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формирование звуковой аналитико-синтетической активности как предпосылки обучения грамоте.</w:t>
      </w:r>
    </w:p>
    <w:p w:rsidR="006342B5" w:rsidRPr="00B33A24" w:rsidRDefault="006342B5" w:rsidP="00B33A24">
      <w:pPr>
        <w:spacing w:after="0" w:line="240" w:lineRule="atLeast"/>
        <w:ind w:firstLine="709"/>
        <w:jc w:val="both"/>
        <w:rPr>
          <w:rFonts w:ascii="Times New Roman" w:hAnsi="Times New Roman"/>
          <w:i/>
          <w:sz w:val="28"/>
          <w:szCs w:val="28"/>
          <w:u w:val="single"/>
          <w:lang w:val="ru-RU" w:eastAsia="ru-RU"/>
        </w:rPr>
      </w:pPr>
      <w:r w:rsidRPr="00B33A24">
        <w:rPr>
          <w:rFonts w:ascii="Times New Roman" w:hAnsi="Times New Roman"/>
          <w:i/>
          <w:sz w:val="28"/>
          <w:szCs w:val="28"/>
          <w:u w:val="single"/>
          <w:lang w:val="ru-RU" w:eastAsia="ru-RU"/>
        </w:rPr>
        <w:t xml:space="preserve">Подробно сформулировано в пилотном варианте «Примерной общеобразовательной программы дошкольного образования «От рождения до школы» под редакцией Н.Е. </w:t>
      </w:r>
      <w:proofErr w:type="spellStart"/>
      <w:r w:rsidRPr="00B33A24">
        <w:rPr>
          <w:rFonts w:ascii="Times New Roman" w:hAnsi="Times New Roman"/>
          <w:i/>
          <w:sz w:val="28"/>
          <w:szCs w:val="28"/>
          <w:u w:val="single"/>
          <w:lang w:val="ru-RU" w:eastAsia="ru-RU"/>
        </w:rPr>
        <w:t>Вераксы</w:t>
      </w:r>
      <w:proofErr w:type="spellEnd"/>
      <w:r w:rsidRPr="00B33A24">
        <w:rPr>
          <w:rFonts w:ascii="Times New Roman" w:hAnsi="Times New Roman"/>
          <w:i/>
          <w:sz w:val="28"/>
          <w:szCs w:val="28"/>
          <w:u w:val="single"/>
          <w:lang w:val="ru-RU" w:eastAsia="ru-RU"/>
        </w:rPr>
        <w:t>, Т.С. Комаровой, М.А. Васильевой (издательство Мозаика-Синтез, Москва, 2014г) и разбито по возрастным категориям, в Программе ДОУ разбито по пяти областям направлений развития с учётом существующих групп:</w:t>
      </w:r>
    </w:p>
    <w:p w:rsidR="00ED2400" w:rsidRPr="00B33A24" w:rsidRDefault="00ED2400" w:rsidP="00B33A24">
      <w:pPr>
        <w:spacing w:after="0" w:line="240" w:lineRule="atLeast"/>
        <w:ind w:firstLine="709"/>
        <w:jc w:val="both"/>
        <w:rPr>
          <w:rFonts w:ascii="Times New Roman" w:hAnsi="Times New Roman"/>
          <w:b/>
          <w:sz w:val="28"/>
          <w:szCs w:val="28"/>
          <w:lang w:val="ru-RU" w:eastAsia="ru-RU"/>
        </w:rPr>
      </w:pPr>
    </w:p>
    <w:p w:rsidR="00C120DB" w:rsidRPr="00B33A24" w:rsidRDefault="00C120DB"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Дети в возрасте от 3 до 4 лет</w:t>
      </w:r>
    </w:p>
    <w:p w:rsidR="00C904C1" w:rsidRPr="00B33A24" w:rsidRDefault="00C904C1" w:rsidP="00B33A24">
      <w:pPr>
        <w:spacing w:after="0" w:line="240" w:lineRule="atLeast"/>
        <w:ind w:firstLine="709"/>
        <w:jc w:val="both"/>
        <w:rPr>
          <w:rFonts w:ascii="Times New Roman" w:hAnsi="Times New Roman"/>
          <w:b/>
          <w:sz w:val="28"/>
          <w:szCs w:val="28"/>
          <w:lang w:val="ru-RU" w:eastAsia="ru-RU"/>
        </w:rPr>
      </w:pPr>
    </w:p>
    <w:p w:rsidR="00C120DB" w:rsidRPr="00B33A24" w:rsidRDefault="00C120DB" w:rsidP="00B33A24">
      <w:pPr>
        <w:shd w:val="clear" w:color="auto" w:fill="FFFFFF"/>
        <w:spacing w:after="0" w:line="240" w:lineRule="atLeast"/>
        <w:ind w:firstLine="709"/>
        <w:jc w:val="both"/>
        <w:rPr>
          <w:rFonts w:ascii="Times New Roman" w:hAnsi="Times New Roman"/>
          <w:b/>
          <w:color w:val="000000"/>
          <w:sz w:val="28"/>
          <w:szCs w:val="28"/>
          <w:lang w:val="ru-RU" w:eastAsia="ru-RU"/>
        </w:rPr>
      </w:pPr>
      <w:r w:rsidRPr="00B33A24">
        <w:rPr>
          <w:rFonts w:ascii="Times New Roman" w:hAnsi="Times New Roman"/>
          <w:b/>
          <w:color w:val="000000"/>
          <w:sz w:val="28"/>
          <w:szCs w:val="28"/>
          <w:lang w:val="ru-RU" w:eastAsia="ru-RU"/>
        </w:rPr>
        <w:t>Развитие речи</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b/>
          <w:color w:val="000000"/>
          <w:sz w:val="28"/>
          <w:szCs w:val="28"/>
          <w:lang w:val="ru-RU" w:eastAsia="ru-RU"/>
        </w:rPr>
        <w:t>Развивающая речевая среда.</w:t>
      </w:r>
      <w:r w:rsidRPr="00B33A24">
        <w:rPr>
          <w:rFonts w:ascii="Times New Roman" w:hAnsi="Times New Roman"/>
          <w:color w:val="000000"/>
          <w:sz w:val="28"/>
          <w:szCs w:val="28"/>
          <w:lang w:val="ru-RU" w:eastAsia="ru-RU"/>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lastRenderedPageBreak/>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B33A24">
        <w:rPr>
          <w:rFonts w:ascii="Times New Roman" w:hAnsi="Times New Roman"/>
          <w:color w:val="000000"/>
          <w:sz w:val="28"/>
          <w:szCs w:val="28"/>
          <w:lang w:val="ru-RU" w:eastAsia="ru-RU"/>
        </w:rPr>
        <w:t>пошире</w:t>
      </w:r>
      <w:proofErr w:type="spellEnd"/>
      <w:r w:rsidRPr="00B33A24">
        <w:rPr>
          <w:rFonts w:ascii="Times New Roman" w:hAnsi="Times New Roman"/>
          <w:color w:val="000000"/>
          <w:sz w:val="28"/>
          <w:szCs w:val="28"/>
          <w:lang w:val="ru-RU" w:eastAsia="ru-RU"/>
        </w:rPr>
        <w:t>», «Скажи: „Стыдно драться! Ты уже большой"»).</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Продолжать приучать детей слушать рассказы воспитателя о забавных случаях из жизни.</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b/>
          <w:color w:val="000000"/>
          <w:sz w:val="28"/>
          <w:szCs w:val="28"/>
          <w:lang w:val="ru-RU" w:eastAsia="ru-RU"/>
        </w:rPr>
        <w:t>Формирование словаря.</w:t>
      </w:r>
      <w:r w:rsidRPr="00B33A24">
        <w:rPr>
          <w:rFonts w:ascii="Times New Roman" w:hAnsi="Times New Roman"/>
          <w:color w:val="000000"/>
          <w:sz w:val="28"/>
          <w:szCs w:val="28"/>
          <w:lang w:val="ru-RU" w:eastAsia="ru-RU"/>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w:t>
      </w:r>
      <w:proofErr w:type="gramStart"/>
      <w:r w:rsidRPr="00B33A24">
        <w:rPr>
          <w:rFonts w:ascii="Times New Roman" w:hAnsi="Times New Roman"/>
          <w:color w:val="000000"/>
          <w:sz w:val="28"/>
          <w:szCs w:val="28"/>
          <w:lang w:val="ru-RU" w:eastAsia="ru-RU"/>
        </w:rPr>
        <w:t>дуб-ленка</w:t>
      </w:r>
      <w:proofErr w:type="gramEnd"/>
      <w:r w:rsidRPr="00B33A24">
        <w:rPr>
          <w:rFonts w:ascii="Times New Roman" w:hAnsi="Times New Roman"/>
          <w:color w:val="000000"/>
          <w:sz w:val="28"/>
          <w:szCs w:val="28"/>
          <w:lang w:val="ru-RU" w:eastAsia="ru-RU"/>
        </w:rPr>
        <w:t>).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b/>
          <w:color w:val="000000"/>
          <w:sz w:val="28"/>
          <w:szCs w:val="28"/>
          <w:lang w:val="ru-RU" w:eastAsia="ru-RU"/>
        </w:rPr>
        <w:t>Звуковая культура речи.</w:t>
      </w:r>
      <w:r w:rsidRPr="00B33A24">
        <w:rPr>
          <w:rFonts w:ascii="Times New Roman" w:hAnsi="Times New Roman"/>
          <w:color w:val="000000"/>
          <w:sz w:val="28"/>
          <w:szCs w:val="28"/>
          <w:lang w:val="ru-RU" w:eastAsia="ru-RU"/>
        </w:rPr>
        <w:t xml:space="preserve"> Продолжать учить детей внятно </w:t>
      </w:r>
      <w:proofErr w:type="gramStart"/>
      <w:r w:rsidRPr="00B33A24">
        <w:rPr>
          <w:rFonts w:ascii="Times New Roman" w:hAnsi="Times New Roman"/>
          <w:color w:val="000000"/>
          <w:sz w:val="28"/>
          <w:szCs w:val="28"/>
          <w:lang w:val="ru-RU" w:eastAsia="ru-RU"/>
        </w:rPr>
        <w:t>про-износить</w:t>
      </w:r>
      <w:proofErr w:type="gramEnd"/>
      <w:r w:rsidRPr="00B33A24">
        <w:rPr>
          <w:rFonts w:ascii="Times New Roman" w:hAnsi="Times New Roman"/>
          <w:color w:val="000000"/>
          <w:sz w:val="28"/>
          <w:szCs w:val="28"/>
          <w:lang w:val="ru-RU" w:eastAsia="ru-RU"/>
        </w:rPr>
        <w:t xml:space="preserve"> в словах гласные (а, у, и, о, э) и некоторые согласные звуки: п — б — т — д — к — г; ф — в; т — с — з — ц.</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Развивать моторику </w:t>
      </w:r>
      <w:proofErr w:type="spellStart"/>
      <w:r w:rsidRPr="00B33A24">
        <w:rPr>
          <w:rFonts w:ascii="Times New Roman" w:hAnsi="Times New Roman"/>
          <w:color w:val="000000"/>
          <w:sz w:val="28"/>
          <w:szCs w:val="28"/>
          <w:lang w:val="ru-RU" w:eastAsia="ru-RU"/>
        </w:rPr>
        <w:t>речедвигательного</w:t>
      </w:r>
      <w:proofErr w:type="spellEnd"/>
      <w:r w:rsidRPr="00B33A24">
        <w:rPr>
          <w:rFonts w:ascii="Times New Roman" w:hAnsi="Times New Roman"/>
          <w:color w:val="000000"/>
          <w:sz w:val="28"/>
          <w:szCs w:val="28"/>
          <w:lang w:val="ru-RU" w:eastAsia="ru-RU"/>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b/>
          <w:color w:val="000000"/>
          <w:sz w:val="28"/>
          <w:szCs w:val="28"/>
          <w:lang w:val="ru-RU" w:eastAsia="ru-RU"/>
        </w:rPr>
        <w:t>Грамматический строй речи</w:t>
      </w:r>
      <w:r w:rsidRPr="00B33A24">
        <w:rPr>
          <w:rFonts w:ascii="Times New Roman" w:hAnsi="Times New Roman"/>
          <w:color w:val="000000"/>
          <w:sz w:val="28"/>
          <w:szCs w:val="28"/>
          <w:lang w:val="ru-RU" w:eastAsia="ru-RU"/>
        </w:rPr>
        <w:t>.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b/>
          <w:color w:val="000000"/>
          <w:sz w:val="28"/>
          <w:szCs w:val="28"/>
          <w:lang w:val="ru-RU" w:eastAsia="ru-RU"/>
        </w:rPr>
        <w:lastRenderedPageBreak/>
        <w:t>Связная речь.</w:t>
      </w:r>
      <w:r w:rsidRPr="00B33A24">
        <w:rPr>
          <w:rFonts w:ascii="Times New Roman" w:hAnsi="Times New Roman"/>
          <w:color w:val="000000"/>
          <w:sz w:val="28"/>
          <w:szCs w:val="28"/>
          <w:lang w:val="ru-RU" w:eastAsia="ru-RU"/>
        </w:rPr>
        <w:t xml:space="preserve"> Развивать диалогическую форму речи.</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Напоминать детям о необходимости говорить «спасибо», «здравствуйте», «до свидания», «спокойной ночи» (в семье, группе).</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Помогать доброжелательно общаться друг с другом.</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Формировать потребность делиться своими впечатлениями с воспитателями и родителями.</w:t>
      </w:r>
    </w:p>
    <w:p w:rsidR="00C904C1" w:rsidRPr="00B33A24" w:rsidRDefault="00C904C1" w:rsidP="00B33A24">
      <w:pPr>
        <w:shd w:val="clear" w:color="auto" w:fill="FFFFFF"/>
        <w:spacing w:after="0" w:line="240" w:lineRule="atLeast"/>
        <w:ind w:firstLine="709"/>
        <w:jc w:val="both"/>
        <w:rPr>
          <w:rFonts w:ascii="Times New Roman" w:hAnsi="Times New Roman"/>
          <w:color w:val="000000"/>
          <w:sz w:val="28"/>
          <w:szCs w:val="28"/>
          <w:lang w:val="ru-RU" w:eastAsia="ru-RU"/>
        </w:rPr>
      </w:pPr>
    </w:p>
    <w:p w:rsidR="00B42811" w:rsidRDefault="00B42811"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B42811" w:rsidRDefault="00B42811"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3706E7" w:rsidRPr="00B33A24" w:rsidRDefault="003706E7" w:rsidP="00B33A24">
      <w:pPr>
        <w:shd w:val="clear" w:color="auto" w:fill="FFFFFF"/>
        <w:spacing w:after="0" w:line="240" w:lineRule="atLeast"/>
        <w:ind w:firstLine="709"/>
        <w:jc w:val="both"/>
        <w:rPr>
          <w:rFonts w:ascii="Times New Roman" w:hAnsi="Times New Roman"/>
          <w:b/>
          <w:color w:val="000000"/>
          <w:sz w:val="28"/>
          <w:szCs w:val="28"/>
          <w:lang w:val="ru-RU" w:eastAsia="ru-RU"/>
        </w:rPr>
      </w:pPr>
      <w:r w:rsidRPr="00B33A24">
        <w:rPr>
          <w:rFonts w:ascii="Times New Roman" w:hAnsi="Times New Roman"/>
          <w:b/>
          <w:color w:val="000000"/>
          <w:sz w:val="28"/>
          <w:szCs w:val="28"/>
          <w:lang w:val="ru-RU" w:eastAsia="ru-RU"/>
        </w:rPr>
        <w:t>Приобщение к художественной литературе.</w:t>
      </w:r>
    </w:p>
    <w:p w:rsidR="003706E7"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Читать знакомые, любимые детьми художественные произведения, рекомендованные программой для первой младшей группы.</w:t>
      </w:r>
    </w:p>
    <w:p w:rsidR="003706E7"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3706E7"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Учить с помощью воспитателя инсценировать и драматизировать небольшие отрывки из народных сказок.</w:t>
      </w:r>
    </w:p>
    <w:p w:rsidR="003706E7"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Учить детей читать наизусть </w:t>
      </w:r>
      <w:proofErr w:type="spellStart"/>
      <w:r w:rsidRPr="00B33A24">
        <w:rPr>
          <w:rFonts w:ascii="Times New Roman" w:hAnsi="Times New Roman"/>
          <w:color w:val="000000"/>
          <w:sz w:val="28"/>
          <w:szCs w:val="28"/>
          <w:lang w:val="ru-RU" w:eastAsia="ru-RU"/>
        </w:rPr>
        <w:t>потешки</w:t>
      </w:r>
      <w:proofErr w:type="spellEnd"/>
      <w:r w:rsidRPr="00B33A24">
        <w:rPr>
          <w:rFonts w:ascii="Times New Roman" w:hAnsi="Times New Roman"/>
          <w:color w:val="000000"/>
          <w:sz w:val="28"/>
          <w:szCs w:val="28"/>
          <w:lang w:val="ru-RU" w:eastAsia="ru-RU"/>
        </w:rPr>
        <w:t xml:space="preserve"> и небольшие стихотворения.</w:t>
      </w:r>
    </w:p>
    <w:p w:rsidR="00C120DB"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Продолжать способствовать формированию интереса к книгам. Регулярно рассматривать с детьми иллюстрации.</w:t>
      </w:r>
    </w:p>
    <w:p w:rsidR="003706E7"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p>
    <w:p w:rsidR="00C120DB" w:rsidRPr="00B33A24" w:rsidRDefault="00C120DB" w:rsidP="00B33A24">
      <w:pPr>
        <w:shd w:val="clear" w:color="auto" w:fill="FFFFFF"/>
        <w:spacing w:after="0" w:line="240" w:lineRule="atLeast"/>
        <w:ind w:firstLine="709"/>
        <w:jc w:val="both"/>
        <w:rPr>
          <w:rFonts w:ascii="Times New Roman" w:hAnsi="Times New Roman"/>
          <w:b/>
          <w:color w:val="000000"/>
          <w:sz w:val="28"/>
          <w:szCs w:val="28"/>
          <w:lang w:val="ru-RU" w:eastAsia="ru-RU"/>
        </w:rPr>
      </w:pPr>
      <w:r w:rsidRPr="00B33A24">
        <w:rPr>
          <w:rFonts w:ascii="Times New Roman" w:hAnsi="Times New Roman"/>
          <w:b/>
          <w:color w:val="000000"/>
          <w:sz w:val="28"/>
          <w:szCs w:val="28"/>
          <w:lang w:val="ru-RU" w:eastAsia="ru-RU"/>
        </w:rPr>
        <w:t>Дети в возрасте от 4 до 5 лет</w:t>
      </w:r>
    </w:p>
    <w:p w:rsidR="00C904C1" w:rsidRPr="00B33A24" w:rsidRDefault="00C904C1"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C120DB" w:rsidRPr="00B33A24" w:rsidRDefault="00C120DB" w:rsidP="00B33A24">
      <w:pPr>
        <w:shd w:val="clear" w:color="auto" w:fill="FFFFFF"/>
        <w:spacing w:after="0" w:line="240" w:lineRule="atLeast"/>
        <w:ind w:firstLine="709"/>
        <w:jc w:val="both"/>
        <w:rPr>
          <w:rFonts w:ascii="Times New Roman" w:hAnsi="Times New Roman"/>
          <w:b/>
          <w:color w:val="000000"/>
          <w:sz w:val="28"/>
          <w:szCs w:val="28"/>
          <w:lang w:val="ru-RU" w:eastAsia="ru-RU"/>
        </w:rPr>
      </w:pPr>
      <w:r w:rsidRPr="00B33A24">
        <w:rPr>
          <w:rFonts w:ascii="Times New Roman" w:hAnsi="Times New Roman"/>
          <w:b/>
          <w:color w:val="000000"/>
          <w:sz w:val="28"/>
          <w:szCs w:val="28"/>
          <w:lang w:val="ru-RU" w:eastAsia="ru-RU"/>
        </w:rPr>
        <w:t>Развитие речи.</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b/>
          <w:color w:val="000000"/>
          <w:sz w:val="28"/>
          <w:szCs w:val="28"/>
          <w:lang w:val="ru-RU" w:eastAsia="ru-RU"/>
        </w:rPr>
        <w:t>Развивающая речевая среда.</w:t>
      </w:r>
      <w:r w:rsidRPr="00B33A24">
        <w:rPr>
          <w:rFonts w:ascii="Times New Roman" w:hAnsi="Times New Roman"/>
          <w:color w:val="000000"/>
          <w:sz w:val="28"/>
          <w:szCs w:val="28"/>
          <w:lang w:val="ru-RU" w:eastAsia="ru-RU"/>
        </w:rPr>
        <w:t xml:space="preserve"> Обсуждать с детьми информацию о предметах, явлениях, событиях, выходящих за пределы привычного им ближайшего окружения.</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Способствовать развитию любознательности.</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b/>
          <w:color w:val="000000"/>
          <w:sz w:val="28"/>
          <w:szCs w:val="28"/>
          <w:lang w:val="ru-RU" w:eastAsia="ru-RU"/>
        </w:rPr>
        <w:lastRenderedPageBreak/>
        <w:t>Формирование словаря.</w:t>
      </w:r>
      <w:r w:rsidRPr="00B33A24">
        <w:rPr>
          <w:rFonts w:ascii="Times New Roman" w:hAnsi="Times New Roman"/>
          <w:color w:val="000000"/>
          <w:sz w:val="28"/>
          <w:szCs w:val="28"/>
          <w:lang w:val="ru-RU" w:eastAsia="ru-RU"/>
        </w:rPr>
        <w:t xml:space="preserve"> Пополн</w:t>
      </w:r>
      <w:r w:rsidR="00125092" w:rsidRPr="00B33A24">
        <w:rPr>
          <w:rFonts w:ascii="Times New Roman" w:hAnsi="Times New Roman"/>
          <w:color w:val="000000"/>
          <w:sz w:val="28"/>
          <w:szCs w:val="28"/>
          <w:lang w:val="ru-RU" w:eastAsia="ru-RU"/>
        </w:rPr>
        <w:t>ять и активизировать словарь де</w:t>
      </w:r>
      <w:r w:rsidRPr="00B33A24">
        <w:rPr>
          <w:rFonts w:ascii="Times New Roman" w:hAnsi="Times New Roman"/>
          <w:color w:val="000000"/>
          <w:sz w:val="28"/>
          <w:szCs w:val="28"/>
          <w:lang w:val="ru-RU" w:eastAsia="ru-RU"/>
        </w:rPr>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Активизировать употребление в речи названий предметов, их частей, материалов, из которых они изготовлены.</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Учить использовать в речи наиболее употребительные прилагательные, глаголы, наречия, предлоги.</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Вводить в словарь детей существительные, обозначающие профессии; глаголы, характеризующие трудовые действия.</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Продолжать учить детей определять</w:t>
      </w:r>
      <w:r w:rsidR="00125092" w:rsidRPr="00B33A24">
        <w:rPr>
          <w:rFonts w:ascii="Times New Roman" w:hAnsi="Times New Roman"/>
          <w:color w:val="000000"/>
          <w:sz w:val="28"/>
          <w:szCs w:val="28"/>
          <w:lang w:val="ru-RU" w:eastAsia="ru-RU"/>
        </w:rPr>
        <w:t xml:space="preserve"> и называть местоположение пред</w:t>
      </w:r>
      <w:r w:rsidRPr="00B33A24">
        <w:rPr>
          <w:rFonts w:ascii="Times New Roman" w:hAnsi="Times New Roman"/>
          <w:color w:val="000000"/>
          <w:sz w:val="28"/>
          <w:szCs w:val="28"/>
          <w:lang w:val="ru-RU" w:eastAsia="ru-RU"/>
        </w:rPr>
        <w:t>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Учить употреблять существител</w:t>
      </w:r>
      <w:r w:rsidR="00125092" w:rsidRPr="00B33A24">
        <w:rPr>
          <w:rFonts w:ascii="Times New Roman" w:hAnsi="Times New Roman"/>
          <w:color w:val="000000"/>
          <w:sz w:val="28"/>
          <w:szCs w:val="28"/>
          <w:lang w:val="ru-RU" w:eastAsia="ru-RU"/>
        </w:rPr>
        <w:t>ьные с обобщающим значением (ме</w:t>
      </w:r>
      <w:r w:rsidRPr="00B33A24">
        <w:rPr>
          <w:rFonts w:ascii="Times New Roman" w:hAnsi="Times New Roman"/>
          <w:color w:val="000000"/>
          <w:sz w:val="28"/>
          <w:szCs w:val="28"/>
          <w:lang w:val="ru-RU" w:eastAsia="ru-RU"/>
        </w:rPr>
        <w:t>бель, овощи, животные и т. п.).</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b/>
          <w:color w:val="000000"/>
          <w:sz w:val="28"/>
          <w:szCs w:val="28"/>
          <w:lang w:val="ru-RU" w:eastAsia="ru-RU"/>
        </w:rPr>
        <w:t>Звуковая культура речи.</w:t>
      </w:r>
      <w:r w:rsidRPr="00B33A24">
        <w:rPr>
          <w:rFonts w:ascii="Times New Roman" w:hAnsi="Times New Roman"/>
          <w:color w:val="000000"/>
          <w:sz w:val="28"/>
          <w:szCs w:val="28"/>
          <w:lang w:val="ru-RU" w:eastAsia="ru-RU"/>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w:t>
      </w:r>
      <w:proofErr w:type="spellStart"/>
      <w:r w:rsidRPr="00B33A24">
        <w:rPr>
          <w:rFonts w:ascii="Times New Roman" w:hAnsi="Times New Roman"/>
          <w:color w:val="000000"/>
          <w:sz w:val="28"/>
          <w:szCs w:val="28"/>
          <w:lang w:val="ru-RU" w:eastAsia="ru-RU"/>
        </w:rPr>
        <w:t>ап¬парат</w:t>
      </w:r>
      <w:proofErr w:type="spellEnd"/>
      <w:r w:rsidRPr="00B33A24">
        <w:rPr>
          <w:rFonts w:ascii="Times New Roman" w:hAnsi="Times New Roman"/>
          <w:color w:val="000000"/>
          <w:sz w:val="28"/>
          <w:szCs w:val="28"/>
          <w:lang w:val="ru-RU" w:eastAsia="ru-RU"/>
        </w:rPr>
        <w:t>.</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Продолжать работу над дикцией: </w:t>
      </w:r>
      <w:r w:rsidR="00125092" w:rsidRPr="00B33A24">
        <w:rPr>
          <w:rFonts w:ascii="Times New Roman" w:hAnsi="Times New Roman"/>
          <w:color w:val="000000"/>
          <w:sz w:val="28"/>
          <w:szCs w:val="28"/>
          <w:lang w:val="ru-RU" w:eastAsia="ru-RU"/>
        </w:rPr>
        <w:t>совершенствовать отчетливое про</w:t>
      </w:r>
      <w:r w:rsidRPr="00B33A24">
        <w:rPr>
          <w:rFonts w:ascii="Times New Roman" w:hAnsi="Times New Roman"/>
          <w:color w:val="000000"/>
          <w:sz w:val="28"/>
          <w:szCs w:val="28"/>
          <w:lang w:val="ru-RU" w:eastAsia="ru-RU"/>
        </w:rPr>
        <w:t>изнесение слов и словосочетаний.</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Развивать фонематический слух: учить различать на слух и называть слова, начинающиеся на определенный звук.</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Совершенствовать интонационную выразительность речи.</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b/>
          <w:color w:val="000000"/>
          <w:sz w:val="28"/>
          <w:szCs w:val="28"/>
          <w:lang w:val="ru-RU" w:eastAsia="ru-RU"/>
        </w:rPr>
        <w:t xml:space="preserve">Грамматический строй </w:t>
      </w:r>
      <w:r w:rsidR="00A461CD" w:rsidRPr="00B33A24">
        <w:rPr>
          <w:rFonts w:ascii="Times New Roman" w:hAnsi="Times New Roman"/>
          <w:b/>
          <w:color w:val="000000"/>
          <w:sz w:val="28"/>
          <w:szCs w:val="28"/>
          <w:lang w:val="ru-RU" w:eastAsia="ru-RU"/>
        </w:rPr>
        <w:t>речи.</w:t>
      </w:r>
      <w:r w:rsidR="00A461CD" w:rsidRPr="00B33A24">
        <w:rPr>
          <w:rFonts w:ascii="Times New Roman" w:hAnsi="Times New Roman"/>
          <w:color w:val="000000"/>
          <w:sz w:val="28"/>
          <w:szCs w:val="28"/>
          <w:lang w:val="ru-RU" w:eastAsia="ru-RU"/>
        </w:rPr>
        <w:t xml:space="preserve"> Продолжать</w:t>
      </w:r>
      <w:r w:rsidRPr="00B33A24">
        <w:rPr>
          <w:rFonts w:ascii="Times New Roman" w:hAnsi="Times New Roman"/>
          <w:color w:val="000000"/>
          <w:sz w:val="28"/>
          <w:szCs w:val="28"/>
          <w:lang w:val="ru-RU" w:eastAsia="ru-RU"/>
        </w:rPr>
        <w:t xml:space="preserve">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w:t>
      </w:r>
      <w:r w:rsidR="00125092" w:rsidRPr="00B33A24">
        <w:rPr>
          <w:rFonts w:ascii="Times New Roman" w:hAnsi="Times New Roman"/>
          <w:color w:val="000000"/>
          <w:sz w:val="28"/>
          <w:szCs w:val="28"/>
          <w:lang w:val="ru-RU" w:eastAsia="ru-RU"/>
        </w:rPr>
        <w:t>эти су</w:t>
      </w:r>
      <w:r w:rsidRPr="00B33A24">
        <w:rPr>
          <w:rFonts w:ascii="Times New Roman" w:hAnsi="Times New Roman"/>
          <w:color w:val="000000"/>
          <w:sz w:val="28"/>
          <w:szCs w:val="28"/>
          <w:lang w:val="ru-RU" w:eastAsia="ru-RU"/>
        </w:rPr>
        <w:t>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Напоминать правильные формы повелительного наклон</w:t>
      </w:r>
      <w:r w:rsidR="00125092" w:rsidRPr="00B33A24">
        <w:rPr>
          <w:rFonts w:ascii="Times New Roman" w:hAnsi="Times New Roman"/>
          <w:color w:val="000000"/>
          <w:sz w:val="28"/>
          <w:szCs w:val="28"/>
          <w:lang w:val="ru-RU" w:eastAsia="ru-RU"/>
        </w:rPr>
        <w:t>ения некото</w:t>
      </w:r>
      <w:r w:rsidRPr="00B33A24">
        <w:rPr>
          <w:rFonts w:ascii="Times New Roman" w:hAnsi="Times New Roman"/>
          <w:color w:val="000000"/>
          <w:sz w:val="28"/>
          <w:szCs w:val="28"/>
          <w:lang w:val="ru-RU" w:eastAsia="ru-RU"/>
        </w:rPr>
        <w:t>рых глаголов (Ляг! Лежи! Поезжай! Беги</w:t>
      </w:r>
      <w:r w:rsidR="00125092" w:rsidRPr="00B33A24">
        <w:rPr>
          <w:rFonts w:ascii="Times New Roman" w:hAnsi="Times New Roman"/>
          <w:color w:val="000000"/>
          <w:sz w:val="28"/>
          <w:szCs w:val="28"/>
          <w:lang w:val="ru-RU" w:eastAsia="ru-RU"/>
        </w:rPr>
        <w:t>! и т. п.), несклоняемых сущест</w:t>
      </w:r>
      <w:r w:rsidRPr="00B33A24">
        <w:rPr>
          <w:rFonts w:ascii="Times New Roman" w:hAnsi="Times New Roman"/>
          <w:color w:val="000000"/>
          <w:sz w:val="28"/>
          <w:szCs w:val="28"/>
          <w:lang w:val="ru-RU" w:eastAsia="ru-RU"/>
        </w:rPr>
        <w:t>вительных (пальто, пианино, кофе, какао).</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Поощрять характерное для пятого </w:t>
      </w:r>
      <w:r w:rsidR="00125092" w:rsidRPr="00B33A24">
        <w:rPr>
          <w:rFonts w:ascii="Times New Roman" w:hAnsi="Times New Roman"/>
          <w:color w:val="000000"/>
          <w:sz w:val="28"/>
          <w:szCs w:val="28"/>
          <w:lang w:val="ru-RU" w:eastAsia="ru-RU"/>
        </w:rPr>
        <w:t>года жизни словотворчество, так</w:t>
      </w:r>
      <w:r w:rsidRPr="00B33A24">
        <w:rPr>
          <w:rFonts w:ascii="Times New Roman" w:hAnsi="Times New Roman"/>
          <w:color w:val="000000"/>
          <w:sz w:val="28"/>
          <w:szCs w:val="28"/>
          <w:lang w:val="ru-RU" w:eastAsia="ru-RU"/>
        </w:rPr>
        <w:t>тично подсказывать общепринятый образец слова.</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Побуждать детей активно употребл</w:t>
      </w:r>
      <w:r w:rsidR="00125092" w:rsidRPr="00B33A24">
        <w:rPr>
          <w:rFonts w:ascii="Times New Roman" w:hAnsi="Times New Roman"/>
          <w:color w:val="000000"/>
          <w:sz w:val="28"/>
          <w:szCs w:val="28"/>
          <w:lang w:val="ru-RU" w:eastAsia="ru-RU"/>
        </w:rPr>
        <w:t>ять в речи простейшие виды слож</w:t>
      </w:r>
      <w:r w:rsidRPr="00B33A24">
        <w:rPr>
          <w:rFonts w:ascii="Times New Roman" w:hAnsi="Times New Roman"/>
          <w:color w:val="000000"/>
          <w:sz w:val="28"/>
          <w:szCs w:val="28"/>
          <w:lang w:val="ru-RU" w:eastAsia="ru-RU"/>
        </w:rPr>
        <w:t>носочиненных и сложноподчиненных предложений.</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b/>
          <w:color w:val="000000"/>
          <w:sz w:val="28"/>
          <w:szCs w:val="28"/>
          <w:lang w:val="ru-RU" w:eastAsia="ru-RU"/>
        </w:rPr>
        <w:t>Связная речь.</w:t>
      </w:r>
      <w:r w:rsidRPr="00B33A24">
        <w:rPr>
          <w:rFonts w:ascii="Times New Roman" w:hAnsi="Times New Roman"/>
          <w:color w:val="000000"/>
          <w:sz w:val="28"/>
          <w:szCs w:val="28"/>
          <w:lang w:val="ru-RU" w:eastAsia="ru-RU"/>
        </w:rPr>
        <w:t xml:space="preserve"> Совершенствовать ди</w:t>
      </w:r>
      <w:r w:rsidR="00125092" w:rsidRPr="00B33A24">
        <w:rPr>
          <w:rFonts w:ascii="Times New Roman" w:hAnsi="Times New Roman"/>
          <w:color w:val="000000"/>
          <w:sz w:val="28"/>
          <w:szCs w:val="28"/>
          <w:lang w:val="ru-RU" w:eastAsia="ru-RU"/>
        </w:rPr>
        <w:t>алогическую речь: учить участво</w:t>
      </w:r>
      <w:r w:rsidRPr="00B33A24">
        <w:rPr>
          <w:rFonts w:ascii="Times New Roman" w:hAnsi="Times New Roman"/>
          <w:color w:val="000000"/>
          <w:sz w:val="28"/>
          <w:szCs w:val="28"/>
          <w:lang w:val="ru-RU" w:eastAsia="ru-RU"/>
        </w:rPr>
        <w:t>вать в беседе, понятно для слушателей отвечать на вопросы и задавать их.</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Упражнять детей в умении пересказывать наиболее выразительные и динамичные отрывки из сказок.</w:t>
      </w:r>
    </w:p>
    <w:p w:rsidR="00C904C1" w:rsidRPr="00B33A24" w:rsidRDefault="00C904C1" w:rsidP="00B33A24">
      <w:pPr>
        <w:shd w:val="clear" w:color="auto" w:fill="FFFFFF"/>
        <w:spacing w:after="0" w:line="240" w:lineRule="atLeast"/>
        <w:ind w:firstLine="709"/>
        <w:jc w:val="both"/>
        <w:rPr>
          <w:rFonts w:ascii="Times New Roman" w:hAnsi="Times New Roman"/>
          <w:color w:val="000000"/>
          <w:sz w:val="28"/>
          <w:szCs w:val="28"/>
          <w:lang w:val="ru-RU" w:eastAsia="ru-RU"/>
        </w:rPr>
      </w:pPr>
    </w:p>
    <w:p w:rsidR="003706E7" w:rsidRPr="00B33A24" w:rsidRDefault="003706E7" w:rsidP="00B33A24">
      <w:pPr>
        <w:shd w:val="clear" w:color="auto" w:fill="FFFFFF"/>
        <w:spacing w:after="0" w:line="240" w:lineRule="atLeast"/>
        <w:ind w:firstLine="709"/>
        <w:jc w:val="both"/>
        <w:rPr>
          <w:rFonts w:ascii="Times New Roman" w:hAnsi="Times New Roman"/>
          <w:b/>
          <w:color w:val="000000"/>
          <w:sz w:val="28"/>
          <w:szCs w:val="28"/>
          <w:lang w:val="ru-RU" w:eastAsia="ru-RU"/>
        </w:rPr>
      </w:pPr>
      <w:r w:rsidRPr="00B33A24">
        <w:rPr>
          <w:rFonts w:ascii="Times New Roman" w:hAnsi="Times New Roman"/>
          <w:b/>
          <w:color w:val="000000"/>
          <w:sz w:val="28"/>
          <w:szCs w:val="28"/>
          <w:lang w:val="ru-RU" w:eastAsia="ru-RU"/>
        </w:rPr>
        <w:t>Приобщение к художественной литературе.</w:t>
      </w:r>
    </w:p>
    <w:p w:rsidR="003706E7"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3706E7"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3706E7"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Поддерживать внимание и интерес к слову в литературном произведении.</w:t>
      </w:r>
    </w:p>
    <w:p w:rsidR="003706E7"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B33A24">
        <w:rPr>
          <w:rFonts w:ascii="Times New Roman" w:hAnsi="Times New Roman"/>
          <w:color w:val="000000"/>
          <w:sz w:val="28"/>
          <w:szCs w:val="28"/>
          <w:lang w:val="ru-RU" w:eastAsia="ru-RU"/>
        </w:rPr>
        <w:t>Рачевым</w:t>
      </w:r>
      <w:proofErr w:type="spellEnd"/>
      <w:r w:rsidRPr="00B33A24">
        <w:rPr>
          <w:rFonts w:ascii="Times New Roman" w:hAnsi="Times New Roman"/>
          <w:color w:val="000000"/>
          <w:sz w:val="28"/>
          <w:szCs w:val="28"/>
          <w:lang w:val="ru-RU" w:eastAsia="ru-RU"/>
        </w:rPr>
        <w:t xml:space="preserve">, Е. </w:t>
      </w:r>
      <w:proofErr w:type="spellStart"/>
      <w:r w:rsidRPr="00B33A24">
        <w:rPr>
          <w:rFonts w:ascii="Times New Roman" w:hAnsi="Times New Roman"/>
          <w:color w:val="000000"/>
          <w:sz w:val="28"/>
          <w:szCs w:val="28"/>
          <w:lang w:val="ru-RU" w:eastAsia="ru-RU"/>
        </w:rPr>
        <w:t>Чарушиным</w:t>
      </w:r>
      <w:proofErr w:type="spellEnd"/>
      <w:r w:rsidRPr="00B33A24">
        <w:rPr>
          <w:rFonts w:ascii="Times New Roman" w:hAnsi="Times New Roman"/>
          <w:color w:val="000000"/>
          <w:sz w:val="28"/>
          <w:szCs w:val="28"/>
          <w:lang w:val="ru-RU" w:eastAsia="ru-RU"/>
        </w:rPr>
        <w:t>.</w:t>
      </w:r>
    </w:p>
    <w:p w:rsidR="00AF4263" w:rsidRDefault="00AF4263" w:rsidP="00B33A24">
      <w:pPr>
        <w:shd w:val="clear" w:color="auto" w:fill="FFFFFF"/>
        <w:spacing w:after="0" w:line="240" w:lineRule="atLeast"/>
        <w:ind w:firstLine="709"/>
        <w:jc w:val="both"/>
        <w:rPr>
          <w:rFonts w:ascii="Times New Roman" w:hAnsi="Times New Roman"/>
          <w:color w:val="000000"/>
          <w:sz w:val="28"/>
          <w:szCs w:val="28"/>
          <w:lang w:val="ru-RU" w:eastAsia="ru-RU"/>
        </w:rPr>
      </w:pPr>
    </w:p>
    <w:p w:rsidR="00C120DB" w:rsidRPr="00B33A24" w:rsidRDefault="00125092" w:rsidP="00B33A24">
      <w:pPr>
        <w:shd w:val="clear" w:color="auto" w:fill="FFFFFF"/>
        <w:spacing w:after="0" w:line="240" w:lineRule="atLeast"/>
        <w:ind w:firstLine="709"/>
        <w:jc w:val="both"/>
        <w:rPr>
          <w:rFonts w:ascii="Times New Roman" w:hAnsi="Times New Roman"/>
          <w:b/>
          <w:color w:val="000000"/>
          <w:sz w:val="28"/>
          <w:szCs w:val="28"/>
          <w:lang w:val="ru-RU" w:eastAsia="ru-RU"/>
        </w:rPr>
      </w:pPr>
      <w:r w:rsidRPr="00B33A24">
        <w:rPr>
          <w:rFonts w:ascii="Times New Roman" w:hAnsi="Times New Roman"/>
          <w:b/>
          <w:color w:val="000000"/>
          <w:sz w:val="28"/>
          <w:szCs w:val="28"/>
          <w:lang w:val="ru-RU" w:eastAsia="ru-RU"/>
        </w:rPr>
        <w:t xml:space="preserve">Дети в </w:t>
      </w:r>
      <w:proofErr w:type="spellStart"/>
      <w:r w:rsidRPr="00B33A24">
        <w:rPr>
          <w:rFonts w:ascii="Times New Roman" w:hAnsi="Times New Roman"/>
          <w:b/>
          <w:color w:val="000000"/>
          <w:sz w:val="28"/>
          <w:szCs w:val="28"/>
          <w:lang w:val="ru-RU" w:eastAsia="ru-RU"/>
        </w:rPr>
        <w:t>вощрасте</w:t>
      </w:r>
      <w:proofErr w:type="spellEnd"/>
      <w:r w:rsidRPr="00B33A24">
        <w:rPr>
          <w:rFonts w:ascii="Times New Roman" w:hAnsi="Times New Roman"/>
          <w:b/>
          <w:color w:val="000000"/>
          <w:sz w:val="28"/>
          <w:szCs w:val="28"/>
          <w:lang w:val="ru-RU" w:eastAsia="ru-RU"/>
        </w:rPr>
        <w:t xml:space="preserve"> от 5 до 6 лет</w:t>
      </w:r>
    </w:p>
    <w:p w:rsidR="00C904C1" w:rsidRPr="00B33A24" w:rsidRDefault="00C904C1"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125092" w:rsidRPr="00B33A24" w:rsidRDefault="00125092" w:rsidP="00B33A24">
      <w:pPr>
        <w:shd w:val="clear" w:color="auto" w:fill="FFFFFF"/>
        <w:spacing w:after="0" w:line="240" w:lineRule="atLeast"/>
        <w:ind w:firstLine="709"/>
        <w:jc w:val="both"/>
        <w:rPr>
          <w:rFonts w:ascii="Times New Roman" w:hAnsi="Times New Roman"/>
          <w:b/>
          <w:color w:val="000000"/>
          <w:sz w:val="28"/>
          <w:szCs w:val="28"/>
          <w:lang w:val="ru-RU" w:eastAsia="ru-RU"/>
        </w:rPr>
      </w:pPr>
      <w:r w:rsidRPr="00B33A24">
        <w:rPr>
          <w:rFonts w:ascii="Times New Roman" w:hAnsi="Times New Roman"/>
          <w:b/>
          <w:color w:val="000000"/>
          <w:sz w:val="28"/>
          <w:szCs w:val="28"/>
          <w:lang w:val="ru-RU" w:eastAsia="ru-RU"/>
        </w:rPr>
        <w:t>Развитие речи.</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b/>
          <w:color w:val="000000"/>
          <w:sz w:val="28"/>
          <w:szCs w:val="28"/>
          <w:lang w:val="ru-RU" w:eastAsia="ru-RU"/>
        </w:rPr>
        <w:t>Развивающая речевая среда.</w:t>
      </w:r>
      <w:r w:rsidRPr="00B33A24">
        <w:rPr>
          <w:rFonts w:ascii="Times New Roman" w:hAnsi="Times New Roman"/>
          <w:color w:val="000000"/>
          <w:sz w:val="28"/>
          <w:szCs w:val="28"/>
          <w:lang w:val="ru-RU" w:eastAsia="ru-RU"/>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w:t>
      </w:r>
      <w:r w:rsidR="00125092" w:rsidRPr="00B33A24">
        <w:rPr>
          <w:rFonts w:ascii="Times New Roman" w:hAnsi="Times New Roman"/>
          <w:color w:val="000000"/>
          <w:sz w:val="28"/>
          <w:szCs w:val="28"/>
          <w:lang w:val="ru-RU" w:eastAsia="ru-RU"/>
        </w:rPr>
        <w:t xml:space="preserve"> изделия народных промыслов, ми</w:t>
      </w:r>
      <w:r w:rsidRPr="00B33A24">
        <w:rPr>
          <w:rFonts w:ascii="Times New Roman" w:hAnsi="Times New Roman"/>
          <w:color w:val="000000"/>
          <w:sz w:val="28"/>
          <w:szCs w:val="28"/>
          <w:lang w:val="ru-RU" w:eastAsia="ru-RU"/>
        </w:rPr>
        <w:t>ни-коллекции (открытки, марки, монеты, наборы игрушек, выполненных из определенного материала), иллюстри</w:t>
      </w:r>
      <w:r w:rsidR="00125092" w:rsidRPr="00B33A24">
        <w:rPr>
          <w:rFonts w:ascii="Times New Roman" w:hAnsi="Times New Roman"/>
          <w:color w:val="000000"/>
          <w:sz w:val="28"/>
          <w:szCs w:val="28"/>
          <w:lang w:val="ru-RU" w:eastAsia="ru-RU"/>
        </w:rPr>
        <w:t>рованные книги (в том числе зна</w:t>
      </w:r>
      <w:r w:rsidRPr="00B33A24">
        <w:rPr>
          <w:rFonts w:ascii="Times New Roman" w:hAnsi="Times New Roman"/>
          <w:color w:val="000000"/>
          <w:sz w:val="28"/>
          <w:szCs w:val="28"/>
          <w:lang w:val="ru-RU" w:eastAsia="ru-RU"/>
        </w:rPr>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Поощрять попытки ребенка делиться с</w:t>
      </w:r>
      <w:r w:rsidR="00125092" w:rsidRPr="00B33A24">
        <w:rPr>
          <w:rFonts w:ascii="Times New Roman" w:hAnsi="Times New Roman"/>
          <w:color w:val="000000"/>
          <w:sz w:val="28"/>
          <w:szCs w:val="28"/>
          <w:lang w:val="ru-RU" w:eastAsia="ru-RU"/>
        </w:rPr>
        <w:t xml:space="preserve"> педагогом и другими детьми раз</w:t>
      </w:r>
      <w:r w:rsidRPr="00B33A24">
        <w:rPr>
          <w:rFonts w:ascii="Times New Roman" w:hAnsi="Times New Roman"/>
          <w:color w:val="000000"/>
          <w:sz w:val="28"/>
          <w:szCs w:val="28"/>
          <w:lang w:val="ru-RU" w:eastAsia="ru-RU"/>
        </w:rPr>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Учить детей решать спорные вопро</w:t>
      </w:r>
      <w:r w:rsidR="00125092" w:rsidRPr="00B33A24">
        <w:rPr>
          <w:rFonts w:ascii="Times New Roman" w:hAnsi="Times New Roman"/>
          <w:color w:val="000000"/>
          <w:sz w:val="28"/>
          <w:szCs w:val="28"/>
          <w:lang w:val="ru-RU" w:eastAsia="ru-RU"/>
        </w:rPr>
        <w:t>сы и улаживать конфликты с помо</w:t>
      </w:r>
      <w:r w:rsidRPr="00B33A24">
        <w:rPr>
          <w:rFonts w:ascii="Times New Roman" w:hAnsi="Times New Roman"/>
          <w:color w:val="000000"/>
          <w:sz w:val="28"/>
          <w:szCs w:val="28"/>
          <w:lang w:val="ru-RU" w:eastAsia="ru-RU"/>
        </w:rPr>
        <w:t>щью речи: убеждать, доказывать, объяснять.</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b/>
          <w:color w:val="000000"/>
          <w:sz w:val="28"/>
          <w:szCs w:val="28"/>
          <w:lang w:val="ru-RU" w:eastAsia="ru-RU"/>
        </w:rPr>
        <w:t>Формирование словаря.</w:t>
      </w:r>
      <w:r w:rsidRPr="00B33A24">
        <w:rPr>
          <w:rFonts w:ascii="Times New Roman" w:hAnsi="Times New Roman"/>
          <w:color w:val="000000"/>
          <w:sz w:val="28"/>
          <w:szCs w:val="28"/>
          <w:lang w:val="ru-RU" w:eastAsia="ru-RU"/>
        </w:rPr>
        <w:t xml:space="preserve"> Обогащать речь детей существительными, обозначающими предметы бытового ок</w:t>
      </w:r>
      <w:r w:rsidR="00125092" w:rsidRPr="00B33A24">
        <w:rPr>
          <w:rFonts w:ascii="Times New Roman" w:hAnsi="Times New Roman"/>
          <w:color w:val="000000"/>
          <w:sz w:val="28"/>
          <w:szCs w:val="28"/>
          <w:lang w:val="ru-RU" w:eastAsia="ru-RU"/>
        </w:rPr>
        <w:t>ружения; прилагательными, харак</w:t>
      </w:r>
      <w:r w:rsidRPr="00B33A24">
        <w:rPr>
          <w:rFonts w:ascii="Times New Roman" w:hAnsi="Times New Roman"/>
          <w:color w:val="000000"/>
          <w:sz w:val="28"/>
          <w:szCs w:val="28"/>
          <w:lang w:val="ru-RU" w:eastAsia="ru-RU"/>
        </w:rPr>
        <w:t>теризующими свойства и качества предметов; наречиями, обозначающими взаимоотношения людей, их отношение к труду.</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Упражнять в подборе существительн</w:t>
      </w:r>
      <w:r w:rsidR="00125092" w:rsidRPr="00B33A24">
        <w:rPr>
          <w:rFonts w:ascii="Times New Roman" w:hAnsi="Times New Roman"/>
          <w:color w:val="000000"/>
          <w:sz w:val="28"/>
          <w:szCs w:val="28"/>
          <w:lang w:val="ru-RU" w:eastAsia="ru-RU"/>
        </w:rPr>
        <w:t>ых к прилагательному (бе</w:t>
      </w:r>
      <w:r w:rsidRPr="00B33A24">
        <w:rPr>
          <w:rFonts w:ascii="Times New Roman" w:hAnsi="Times New Roman"/>
          <w:color w:val="000000"/>
          <w:sz w:val="28"/>
          <w:szCs w:val="28"/>
          <w:lang w:val="ru-RU" w:eastAsia="ru-RU"/>
        </w:rPr>
        <w:t xml:space="preserve">лый — снег, сахар, мел), слов со </w:t>
      </w:r>
      <w:r w:rsidR="00125092" w:rsidRPr="00B33A24">
        <w:rPr>
          <w:rFonts w:ascii="Times New Roman" w:hAnsi="Times New Roman"/>
          <w:color w:val="000000"/>
          <w:sz w:val="28"/>
          <w:szCs w:val="28"/>
          <w:lang w:val="ru-RU" w:eastAsia="ru-RU"/>
        </w:rPr>
        <w:t>сходным значением (шалун — озор</w:t>
      </w:r>
      <w:r w:rsidRPr="00B33A24">
        <w:rPr>
          <w:rFonts w:ascii="Times New Roman" w:hAnsi="Times New Roman"/>
          <w:color w:val="000000"/>
          <w:sz w:val="28"/>
          <w:szCs w:val="28"/>
          <w:lang w:val="ru-RU" w:eastAsia="ru-RU"/>
        </w:rPr>
        <w:t>ник — проказник), с противоположным значением (слабый — сильный, пасмурно — солнечно).</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Помогать детям употреблять в речи слова в точном соответствии со смыслом.</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b/>
          <w:color w:val="000000"/>
          <w:sz w:val="28"/>
          <w:szCs w:val="28"/>
          <w:lang w:val="ru-RU" w:eastAsia="ru-RU"/>
        </w:rPr>
        <w:lastRenderedPageBreak/>
        <w:t>Звуковая культура речи.</w:t>
      </w:r>
      <w:r w:rsidRPr="00B33A24">
        <w:rPr>
          <w:rFonts w:ascii="Times New Roman" w:hAnsi="Times New Roman"/>
          <w:color w:val="000000"/>
          <w:sz w:val="28"/>
          <w:szCs w:val="28"/>
          <w:lang w:val="ru-RU" w:eastAsia="ru-RU"/>
        </w:rPr>
        <w:t xml:space="preserve"> Закрепля</w:t>
      </w:r>
      <w:r w:rsidR="00125092" w:rsidRPr="00B33A24">
        <w:rPr>
          <w:rFonts w:ascii="Times New Roman" w:hAnsi="Times New Roman"/>
          <w:color w:val="000000"/>
          <w:sz w:val="28"/>
          <w:szCs w:val="28"/>
          <w:lang w:val="ru-RU" w:eastAsia="ru-RU"/>
        </w:rPr>
        <w:t>ть правильное, отчетливое произ</w:t>
      </w:r>
      <w:r w:rsidRPr="00B33A24">
        <w:rPr>
          <w:rFonts w:ascii="Times New Roman" w:hAnsi="Times New Roman"/>
          <w:color w:val="000000"/>
          <w:sz w:val="28"/>
          <w:szCs w:val="28"/>
          <w:lang w:val="ru-RU" w:eastAsia="ru-RU"/>
        </w:rPr>
        <w:t>несение звуков. Учить различать на слух и отчетливо произносить сходные по артикуляции и звучанию согласные звуки: с — з, с — ц, ш — ж, ч — ц, с — ш, ж — з, л — р.</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Продолжать развивать фонематический слух. Учить определять место звука в слове (начало, середина, конец).</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Отрабатывать интонационную выразительность речи.</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b/>
          <w:color w:val="000000"/>
          <w:sz w:val="28"/>
          <w:szCs w:val="28"/>
          <w:lang w:val="ru-RU" w:eastAsia="ru-RU"/>
        </w:rPr>
        <w:t>Грамматический строй речи.</w:t>
      </w:r>
      <w:r w:rsidRPr="00B33A24">
        <w:rPr>
          <w:rFonts w:ascii="Times New Roman" w:hAnsi="Times New Roman"/>
          <w:color w:val="000000"/>
          <w:sz w:val="28"/>
          <w:szCs w:val="28"/>
          <w:lang w:val="ru-RU" w:eastAsia="ru-RU"/>
        </w:rPr>
        <w:t xml:space="preserve"> Со</w:t>
      </w:r>
      <w:r w:rsidR="00125092" w:rsidRPr="00B33A24">
        <w:rPr>
          <w:rFonts w:ascii="Times New Roman" w:hAnsi="Times New Roman"/>
          <w:color w:val="000000"/>
          <w:sz w:val="28"/>
          <w:szCs w:val="28"/>
          <w:lang w:val="ru-RU" w:eastAsia="ru-RU"/>
        </w:rPr>
        <w:t>вершенствовать умение согласовы</w:t>
      </w:r>
      <w:r w:rsidRPr="00B33A24">
        <w:rPr>
          <w:rFonts w:ascii="Times New Roman" w:hAnsi="Times New Roman"/>
          <w:color w:val="000000"/>
          <w:sz w:val="28"/>
          <w:szCs w:val="28"/>
          <w:lang w:val="ru-RU" w:eastAsia="ru-RU"/>
        </w:rPr>
        <w:t>вать слова в предложениях: существительные с числительными (пять груш, трое ребят) и прилагательные с</w:t>
      </w:r>
      <w:r w:rsidR="00125092" w:rsidRPr="00B33A24">
        <w:rPr>
          <w:rFonts w:ascii="Times New Roman" w:hAnsi="Times New Roman"/>
          <w:color w:val="000000"/>
          <w:sz w:val="28"/>
          <w:szCs w:val="28"/>
          <w:lang w:val="ru-RU" w:eastAsia="ru-RU"/>
        </w:rPr>
        <w:t xml:space="preserve"> существительными (лягушка — зе</w:t>
      </w:r>
      <w:r w:rsidRPr="00B33A24">
        <w:rPr>
          <w:rFonts w:ascii="Times New Roman" w:hAnsi="Times New Roman"/>
          <w:color w:val="000000"/>
          <w:sz w:val="28"/>
          <w:szCs w:val="28"/>
          <w:lang w:val="ru-RU" w:eastAsia="ru-RU"/>
        </w:rPr>
        <w:t>леное брюшко). Помогать детям замеч</w:t>
      </w:r>
      <w:r w:rsidR="00125092" w:rsidRPr="00B33A24">
        <w:rPr>
          <w:rFonts w:ascii="Times New Roman" w:hAnsi="Times New Roman"/>
          <w:color w:val="000000"/>
          <w:sz w:val="28"/>
          <w:szCs w:val="28"/>
          <w:lang w:val="ru-RU" w:eastAsia="ru-RU"/>
        </w:rPr>
        <w:t>ать неправильную постановку уда</w:t>
      </w:r>
      <w:r w:rsidRPr="00B33A24">
        <w:rPr>
          <w:rFonts w:ascii="Times New Roman" w:hAnsi="Times New Roman"/>
          <w:color w:val="000000"/>
          <w:sz w:val="28"/>
          <w:szCs w:val="28"/>
          <w:lang w:val="ru-RU" w:eastAsia="ru-RU"/>
        </w:rPr>
        <w:t xml:space="preserve">рения в слове, ошибку в чередовании </w:t>
      </w:r>
      <w:r w:rsidR="00125092" w:rsidRPr="00B33A24">
        <w:rPr>
          <w:rFonts w:ascii="Times New Roman" w:hAnsi="Times New Roman"/>
          <w:color w:val="000000"/>
          <w:sz w:val="28"/>
          <w:szCs w:val="28"/>
          <w:lang w:val="ru-RU" w:eastAsia="ru-RU"/>
        </w:rPr>
        <w:t>согласных, предоставлять возмож</w:t>
      </w:r>
      <w:r w:rsidRPr="00B33A24">
        <w:rPr>
          <w:rFonts w:ascii="Times New Roman" w:hAnsi="Times New Roman"/>
          <w:color w:val="000000"/>
          <w:sz w:val="28"/>
          <w:szCs w:val="28"/>
          <w:lang w:val="ru-RU" w:eastAsia="ru-RU"/>
        </w:rPr>
        <w:t>ность самостоятельно ее исправить.</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Знакомить с разными способами об</w:t>
      </w:r>
      <w:r w:rsidR="00125092" w:rsidRPr="00B33A24">
        <w:rPr>
          <w:rFonts w:ascii="Times New Roman" w:hAnsi="Times New Roman"/>
          <w:color w:val="000000"/>
          <w:sz w:val="28"/>
          <w:szCs w:val="28"/>
          <w:lang w:val="ru-RU" w:eastAsia="ru-RU"/>
        </w:rPr>
        <w:t>разования слов (сахарница, хлеб</w:t>
      </w:r>
      <w:r w:rsidRPr="00B33A24">
        <w:rPr>
          <w:rFonts w:ascii="Times New Roman" w:hAnsi="Times New Roman"/>
          <w:color w:val="000000"/>
          <w:sz w:val="28"/>
          <w:szCs w:val="28"/>
          <w:lang w:val="ru-RU" w:eastAsia="ru-RU"/>
        </w:rPr>
        <w:t>ница; масленка, солонка; воспитатель, учитель, строитель).</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Упражнять в образовании однокоренных слов (медведь — медведица — медвежонок — медвежья), в том чис</w:t>
      </w:r>
      <w:r w:rsidR="00125092" w:rsidRPr="00B33A24">
        <w:rPr>
          <w:rFonts w:ascii="Times New Roman" w:hAnsi="Times New Roman"/>
          <w:color w:val="000000"/>
          <w:sz w:val="28"/>
          <w:szCs w:val="28"/>
          <w:lang w:val="ru-RU" w:eastAsia="ru-RU"/>
        </w:rPr>
        <w:t>ле глаголов с приставками (забе</w:t>
      </w:r>
      <w:r w:rsidRPr="00B33A24">
        <w:rPr>
          <w:rFonts w:ascii="Times New Roman" w:hAnsi="Times New Roman"/>
          <w:color w:val="000000"/>
          <w:sz w:val="28"/>
          <w:szCs w:val="28"/>
          <w:lang w:val="ru-RU" w:eastAsia="ru-RU"/>
        </w:rPr>
        <w:t>жал — выбежал — перебежал).</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Помогать детям правильно упот</w:t>
      </w:r>
      <w:r w:rsidR="00125092" w:rsidRPr="00B33A24">
        <w:rPr>
          <w:rFonts w:ascii="Times New Roman" w:hAnsi="Times New Roman"/>
          <w:color w:val="000000"/>
          <w:sz w:val="28"/>
          <w:szCs w:val="28"/>
          <w:lang w:val="ru-RU" w:eastAsia="ru-RU"/>
        </w:rPr>
        <w:t>реблять существительные множест</w:t>
      </w:r>
      <w:r w:rsidRPr="00B33A24">
        <w:rPr>
          <w:rFonts w:ascii="Times New Roman" w:hAnsi="Times New Roman"/>
          <w:color w:val="000000"/>
          <w:sz w:val="28"/>
          <w:szCs w:val="28"/>
          <w:lang w:val="ru-RU" w:eastAsia="ru-RU"/>
        </w:rPr>
        <w:t>венного числа в именительном и вини</w:t>
      </w:r>
      <w:r w:rsidR="00125092" w:rsidRPr="00B33A24">
        <w:rPr>
          <w:rFonts w:ascii="Times New Roman" w:hAnsi="Times New Roman"/>
          <w:color w:val="000000"/>
          <w:sz w:val="28"/>
          <w:szCs w:val="28"/>
          <w:lang w:val="ru-RU" w:eastAsia="ru-RU"/>
        </w:rPr>
        <w:t>тельном падежах; глаголы в пове</w:t>
      </w:r>
      <w:r w:rsidRPr="00B33A24">
        <w:rPr>
          <w:rFonts w:ascii="Times New Roman" w:hAnsi="Times New Roman"/>
          <w:color w:val="000000"/>
          <w:sz w:val="28"/>
          <w:szCs w:val="28"/>
          <w:lang w:val="ru-RU" w:eastAsia="ru-RU"/>
        </w:rPr>
        <w:t xml:space="preserve">лительном наклонении; прилагательные и наречия в </w:t>
      </w:r>
      <w:proofErr w:type="spellStart"/>
      <w:r w:rsidRPr="00B33A24">
        <w:rPr>
          <w:rFonts w:ascii="Times New Roman" w:hAnsi="Times New Roman"/>
          <w:color w:val="000000"/>
          <w:sz w:val="28"/>
          <w:szCs w:val="28"/>
          <w:lang w:val="ru-RU" w:eastAsia="ru-RU"/>
        </w:rPr>
        <w:t>сравнительнойсте</w:t>
      </w:r>
      <w:proofErr w:type="spellEnd"/>
      <w:r w:rsidRPr="00B33A24">
        <w:rPr>
          <w:rFonts w:ascii="Times New Roman" w:hAnsi="Times New Roman"/>
          <w:color w:val="000000"/>
          <w:sz w:val="28"/>
          <w:szCs w:val="28"/>
          <w:lang w:val="ru-RU" w:eastAsia="ru-RU"/>
        </w:rPr>
        <w:t>-пени; несклоняемые существительные.</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Учить составлять по образцу простые и сложные предложения.</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Совершенствовать умение пользоваться прямой и косвенной речью.</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b/>
          <w:color w:val="000000"/>
          <w:sz w:val="28"/>
          <w:szCs w:val="28"/>
          <w:lang w:val="ru-RU" w:eastAsia="ru-RU"/>
        </w:rPr>
        <w:t>Связная речь.</w:t>
      </w:r>
      <w:r w:rsidRPr="00B33A24">
        <w:rPr>
          <w:rFonts w:ascii="Times New Roman" w:hAnsi="Times New Roman"/>
          <w:color w:val="000000"/>
          <w:sz w:val="28"/>
          <w:szCs w:val="28"/>
          <w:lang w:val="ru-RU" w:eastAsia="ru-RU"/>
        </w:rPr>
        <w:t xml:space="preserve"> Развивать умение поддерживать беседу.</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Совершенствовать диалогическую </w:t>
      </w:r>
      <w:r w:rsidR="00125092" w:rsidRPr="00B33A24">
        <w:rPr>
          <w:rFonts w:ascii="Times New Roman" w:hAnsi="Times New Roman"/>
          <w:color w:val="000000"/>
          <w:sz w:val="28"/>
          <w:szCs w:val="28"/>
          <w:lang w:val="ru-RU" w:eastAsia="ru-RU"/>
        </w:rPr>
        <w:t>форму речи. Поощрять попытки вы</w:t>
      </w:r>
      <w:r w:rsidRPr="00B33A24">
        <w:rPr>
          <w:rFonts w:ascii="Times New Roman" w:hAnsi="Times New Roman"/>
          <w:color w:val="000000"/>
          <w:sz w:val="28"/>
          <w:szCs w:val="28"/>
          <w:lang w:val="ru-RU" w:eastAsia="ru-RU"/>
        </w:rPr>
        <w:t>сказывать свою точку зрения, согласие или несогласие с ответом товарища.</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Развивать монологическую форму речи.</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Учить связно, последовательно </w:t>
      </w:r>
      <w:r w:rsidR="00125092" w:rsidRPr="00B33A24">
        <w:rPr>
          <w:rFonts w:ascii="Times New Roman" w:hAnsi="Times New Roman"/>
          <w:color w:val="000000"/>
          <w:sz w:val="28"/>
          <w:szCs w:val="28"/>
          <w:lang w:val="ru-RU" w:eastAsia="ru-RU"/>
        </w:rPr>
        <w:t>и выразительно пересказывать не</w:t>
      </w:r>
      <w:r w:rsidRPr="00B33A24">
        <w:rPr>
          <w:rFonts w:ascii="Times New Roman" w:hAnsi="Times New Roman"/>
          <w:color w:val="000000"/>
          <w:sz w:val="28"/>
          <w:szCs w:val="28"/>
          <w:lang w:val="ru-RU" w:eastAsia="ru-RU"/>
        </w:rPr>
        <w:t>большие сказки, рассказы.</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Развивать умение составлять рассказы о событиях из личного опыта, придумывать свои концовки к сказкам.</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Формировать умение составлять небольшие рассказы творческого характера на тему, предложенную воспитателем.</w:t>
      </w:r>
    </w:p>
    <w:p w:rsidR="00C904C1" w:rsidRPr="00B33A24" w:rsidRDefault="00C904C1" w:rsidP="00B33A24">
      <w:pPr>
        <w:shd w:val="clear" w:color="auto" w:fill="FFFFFF"/>
        <w:spacing w:after="0" w:line="240" w:lineRule="atLeast"/>
        <w:ind w:firstLine="709"/>
        <w:jc w:val="both"/>
        <w:rPr>
          <w:rFonts w:ascii="Times New Roman" w:hAnsi="Times New Roman"/>
          <w:color w:val="000000"/>
          <w:sz w:val="28"/>
          <w:szCs w:val="28"/>
          <w:lang w:val="ru-RU" w:eastAsia="ru-RU"/>
        </w:rPr>
      </w:pPr>
    </w:p>
    <w:p w:rsidR="003706E7" w:rsidRPr="00B33A24" w:rsidRDefault="003706E7" w:rsidP="00B33A24">
      <w:pPr>
        <w:shd w:val="clear" w:color="auto" w:fill="FFFFFF"/>
        <w:spacing w:after="0" w:line="240" w:lineRule="atLeast"/>
        <w:ind w:firstLine="709"/>
        <w:jc w:val="both"/>
        <w:rPr>
          <w:rFonts w:ascii="Times New Roman" w:hAnsi="Times New Roman"/>
          <w:b/>
          <w:color w:val="000000"/>
          <w:sz w:val="28"/>
          <w:szCs w:val="28"/>
          <w:lang w:val="ru-RU" w:eastAsia="ru-RU"/>
        </w:rPr>
      </w:pPr>
      <w:r w:rsidRPr="00B33A24">
        <w:rPr>
          <w:rFonts w:ascii="Times New Roman" w:hAnsi="Times New Roman"/>
          <w:b/>
          <w:color w:val="000000"/>
          <w:sz w:val="28"/>
          <w:szCs w:val="28"/>
          <w:lang w:val="ru-RU" w:eastAsia="ru-RU"/>
        </w:rPr>
        <w:t>Приобщение к художественной литературе.</w:t>
      </w:r>
    </w:p>
    <w:p w:rsidR="003706E7"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3706E7"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Способствовать формированию эмоционального отношения к литературным произведениям.</w:t>
      </w:r>
    </w:p>
    <w:p w:rsidR="003706E7"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lastRenderedPageBreak/>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3706E7"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Продолжать объяснять (с опорой на прочитанное произведение) доступные детям жанровые особенности сказок, рассказов, стихотворений.</w:t>
      </w:r>
    </w:p>
    <w:p w:rsidR="003706E7"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3706E7"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Помогать выразительно, с естественными интонациями читать стихи, участвовать в чтении текста по ролям, в инсценировках.</w:t>
      </w:r>
    </w:p>
    <w:p w:rsidR="003706E7"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125092" w:rsidRPr="00B33A24" w:rsidRDefault="00125092" w:rsidP="00B33A24">
      <w:pPr>
        <w:shd w:val="clear" w:color="auto" w:fill="FFFFFF"/>
        <w:spacing w:after="0" w:line="240" w:lineRule="atLeast"/>
        <w:ind w:firstLine="709"/>
        <w:jc w:val="both"/>
        <w:rPr>
          <w:rFonts w:ascii="Times New Roman" w:hAnsi="Times New Roman"/>
          <w:color w:val="000000"/>
          <w:sz w:val="28"/>
          <w:szCs w:val="28"/>
          <w:lang w:val="ru-RU" w:eastAsia="ru-RU"/>
        </w:rPr>
      </w:pPr>
    </w:p>
    <w:p w:rsidR="00C120DB" w:rsidRPr="00B33A24" w:rsidRDefault="00125092" w:rsidP="00B33A24">
      <w:pPr>
        <w:shd w:val="clear" w:color="auto" w:fill="FFFFFF"/>
        <w:spacing w:after="0" w:line="240" w:lineRule="atLeast"/>
        <w:ind w:firstLine="709"/>
        <w:jc w:val="both"/>
        <w:rPr>
          <w:rFonts w:ascii="Times New Roman" w:hAnsi="Times New Roman"/>
          <w:b/>
          <w:color w:val="000000"/>
          <w:sz w:val="28"/>
          <w:szCs w:val="28"/>
          <w:lang w:val="ru-RU" w:eastAsia="ru-RU"/>
        </w:rPr>
      </w:pPr>
      <w:r w:rsidRPr="00B33A24">
        <w:rPr>
          <w:rFonts w:ascii="Times New Roman" w:hAnsi="Times New Roman"/>
          <w:b/>
          <w:color w:val="000000"/>
          <w:sz w:val="28"/>
          <w:szCs w:val="28"/>
          <w:lang w:val="ru-RU" w:eastAsia="ru-RU"/>
        </w:rPr>
        <w:t>Дети в возрасте от 6 до 7 лет</w:t>
      </w:r>
    </w:p>
    <w:p w:rsidR="00C904C1" w:rsidRPr="00B33A24" w:rsidRDefault="00C904C1"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125092" w:rsidRPr="00B33A24" w:rsidRDefault="00125092" w:rsidP="00B33A24">
      <w:pPr>
        <w:shd w:val="clear" w:color="auto" w:fill="FFFFFF"/>
        <w:spacing w:after="0" w:line="240" w:lineRule="atLeast"/>
        <w:ind w:firstLine="709"/>
        <w:jc w:val="both"/>
        <w:rPr>
          <w:rFonts w:ascii="Times New Roman" w:hAnsi="Times New Roman"/>
          <w:b/>
          <w:color w:val="000000"/>
          <w:sz w:val="28"/>
          <w:szCs w:val="28"/>
          <w:lang w:val="ru-RU" w:eastAsia="ru-RU"/>
        </w:rPr>
      </w:pPr>
      <w:r w:rsidRPr="00B33A24">
        <w:rPr>
          <w:rFonts w:ascii="Times New Roman" w:hAnsi="Times New Roman"/>
          <w:b/>
          <w:color w:val="000000"/>
          <w:sz w:val="28"/>
          <w:szCs w:val="28"/>
          <w:lang w:val="ru-RU" w:eastAsia="ru-RU"/>
        </w:rPr>
        <w:t>Развитие речи</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b/>
          <w:color w:val="000000"/>
          <w:sz w:val="28"/>
          <w:szCs w:val="28"/>
          <w:lang w:val="ru-RU" w:eastAsia="ru-RU"/>
        </w:rPr>
        <w:t>Развивающая речевая среда.</w:t>
      </w:r>
      <w:r w:rsidRPr="00B33A24">
        <w:rPr>
          <w:rFonts w:ascii="Times New Roman" w:hAnsi="Times New Roman"/>
          <w:color w:val="000000"/>
          <w:sz w:val="28"/>
          <w:szCs w:val="28"/>
          <w:lang w:val="ru-RU" w:eastAsia="ru-RU"/>
        </w:rPr>
        <w:t xml:space="preserve"> П</w:t>
      </w:r>
      <w:r w:rsidR="00125092" w:rsidRPr="00B33A24">
        <w:rPr>
          <w:rFonts w:ascii="Times New Roman" w:hAnsi="Times New Roman"/>
          <w:color w:val="000000"/>
          <w:sz w:val="28"/>
          <w:szCs w:val="28"/>
          <w:lang w:val="ru-RU" w:eastAsia="ru-RU"/>
        </w:rPr>
        <w:t>риучать детей — будущих школьни</w:t>
      </w:r>
      <w:r w:rsidRPr="00B33A24">
        <w:rPr>
          <w:rFonts w:ascii="Times New Roman" w:hAnsi="Times New Roman"/>
          <w:color w:val="000000"/>
          <w:sz w:val="28"/>
          <w:szCs w:val="28"/>
          <w:lang w:val="ru-RU" w:eastAsia="ru-RU"/>
        </w:rPr>
        <w:t>ков — проявлять инициативу с целью получения новых знаний.</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Совершенствовать речь как средство общения.</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Выяснять, что дети хотели бы увидеть своими глазами, о чем хотели бы узнать, в какие настольные и инт</w:t>
      </w:r>
      <w:r w:rsidR="00125092" w:rsidRPr="00B33A24">
        <w:rPr>
          <w:rFonts w:ascii="Times New Roman" w:hAnsi="Times New Roman"/>
          <w:color w:val="000000"/>
          <w:sz w:val="28"/>
          <w:szCs w:val="28"/>
          <w:lang w:val="ru-RU" w:eastAsia="ru-RU"/>
        </w:rPr>
        <w:t>еллектуальные игры хотели бы на</w:t>
      </w:r>
      <w:r w:rsidRPr="00B33A24">
        <w:rPr>
          <w:rFonts w:ascii="Times New Roman" w:hAnsi="Times New Roman"/>
          <w:color w:val="000000"/>
          <w:sz w:val="28"/>
          <w:szCs w:val="28"/>
          <w:lang w:val="ru-RU" w:eastAsia="ru-RU"/>
        </w:rPr>
        <w:t>учиться играть, какие мультфильмы готовы смотреть повторно и почему, какие рассказы (о чем) предпочитают слушать и т. п.</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Опираясь на опыт детей и учитыва</w:t>
      </w:r>
      <w:r w:rsidR="00125092" w:rsidRPr="00B33A24">
        <w:rPr>
          <w:rFonts w:ascii="Times New Roman" w:hAnsi="Times New Roman"/>
          <w:color w:val="000000"/>
          <w:sz w:val="28"/>
          <w:szCs w:val="28"/>
          <w:lang w:val="ru-RU" w:eastAsia="ru-RU"/>
        </w:rPr>
        <w:t>я их предпочтения, подбирать на</w:t>
      </w:r>
      <w:r w:rsidRPr="00B33A24">
        <w:rPr>
          <w:rFonts w:ascii="Times New Roman" w:hAnsi="Times New Roman"/>
          <w:color w:val="000000"/>
          <w:sz w:val="28"/>
          <w:szCs w:val="28"/>
          <w:lang w:val="ru-RU" w:eastAsia="ru-RU"/>
        </w:rPr>
        <w:t>глядные материалы для самостоятельн</w:t>
      </w:r>
      <w:r w:rsidR="00125092" w:rsidRPr="00B33A24">
        <w:rPr>
          <w:rFonts w:ascii="Times New Roman" w:hAnsi="Times New Roman"/>
          <w:color w:val="000000"/>
          <w:sz w:val="28"/>
          <w:szCs w:val="28"/>
          <w:lang w:val="ru-RU" w:eastAsia="ru-RU"/>
        </w:rPr>
        <w:t>ого восприятия с последующим об</w:t>
      </w:r>
      <w:r w:rsidRPr="00B33A24">
        <w:rPr>
          <w:rFonts w:ascii="Times New Roman" w:hAnsi="Times New Roman"/>
          <w:color w:val="000000"/>
          <w:sz w:val="28"/>
          <w:szCs w:val="28"/>
          <w:lang w:val="ru-RU" w:eastAsia="ru-RU"/>
        </w:rPr>
        <w:t>суждением с воспитателем и сверстниками.</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Уточнять высказывания детей, </w:t>
      </w:r>
      <w:r w:rsidR="00125092" w:rsidRPr="00B33A24">
        <w:rPr>
          <w:rFonts w:ascii="Times New Roman" w:hAnsi="Times New Roman"/>
          <w:color w:val="000000"/>
          <w:sz w:val="28"/>
          <w:szCs w:val="28"/>
          <w:lang w:val="ru-RU" w:eastAsia="ru-RU"/>
        </w:rPr>
        <w:t>помогать им более точно характе</w:t>
      </w:r>
      <w:r w:rsidRPr="00B33A24">
        <w:rPr>
          <w:rFonts w:ascii="Times New Roman" w:hAnsi="Times New Roman"/>
          <w:color w:val="000000"/>
          <w:sz w:val="28"/>
          <w:szCs w:val="28"/>
          <w:lang w:val="ru-RU" w:eastAsia="ru-RU"/>
        </w:rPr>
        <w:t xml:space="preserve">ризовать объект, ситуацию; учить высказывать предположения и </w:t>
      </w:r>
      <w:proofErr w:type="spellStart"/>
      <w:r w:rsidRPr="00B33A24">
        <w:rPr>
          <w:rFonts w:ascii="Times New Roman" w:hAnsi="Times New Roman"/>
          <w:color w:val="000000"/>
          <w:sz w:val="28"/>
          <w:szCs w:val="28"/>
          <w:lang w:val="ru-RU" w:eastAsia="ru-RU"/>
        </w:rPr>
        <w:t>де¬лать</w:t>
      </w:r>
      <w:proofErr w:type="spellEnd"/>
      <w:r w:rsidRPr="00B33A24">
        <w:rPr>
          <w:rFonts w:ascii="Times New Roman" w:hAnsi="Times New Roman"/>
          <w:color w:val="000000"/>
          <w:sz w:val="28"/>
          <w:szCs w:val="28"/>
          <w:lang w:val="ru-RU" w:eastAsia="ru-RU"/>
        </w:rPr>
        <w:t xml:space="preserve"> простейшие выводы, излагат</w:t>
      </w:r>
      <w:r w:rsidR="00125092" w:rsidRPr="00B33A24">
        <w:rPr>
          <w:rFonts w:ascii="Times New Roman" w:hAnsi="Times New Roman"/>
          <w:color w:val="000000"/>
          <w:sz w:val="28"/>
          <w:szCs w:val="28"/>
          <w:lang w:val="ru-RU" w:eastAsia="ru-RU"/>
        </w:rPr>
        <w:t>ь свои мысли понятно для окружа</w:t>
      </w:r>
      <w:r w:rsidRPr="00B33A24">
        <w:rPr>
          <w:rFonts w:ascii="Times New Roman" w:hAnsi="Times New Roman"/>
          <w:color w:val="000000"/>
          <w:sz w:val="28"/>
          <w:szCs w:val="28"/>
          <w:lang w:val="ru-RU" w:eastAsia="ru-RU"/>
        </w:rPr>
        <w:t>ющих.</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Продолжать формировать умение отстаивать свою точку зрения.</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Помогать осваивать формы речевого этикета.</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Продолжать содержательно, эмоцио</w:t>
      </w:r>
      <w:r w:rsidR="00125092" w:rsidRPr="00B33A24">
        <w:rPr>
          <w:rFonts w:ascii="Times New Roman" w:hAnsi="Times New Roman"/>
          <w:color w:val="000000"/>
          <w:sz w:val="28"/>
          <w:szCs w:val="28"/>
          <w:lang w:val="ru-RU" w:eastAsia="ru-RU"/>
        </w:rPr>
        <w:t>нально рассказывать детям об ин</w:t>
      </w:r>
      <w:r w:rsidRPr="00B33A24">
        <w:rPr>
          <w:rFonts w:ascii="Times New Roman" w:hAnsi="Times New Roman"/>
          <w:color w:val="000000"/>
          <w:sz w:val="28"/>
          <w:szCs w:val="28"/>
          <w:lang w:val="ru-RU" w:eastAsia="ru-RU"/>
        </w:rPr>
        <w:t>тересных фактах и событиях.</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Приучать детей к самостоятельности суждений.</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b/>
          <w:color w:val="000000"/>
          <w:sz w:val="28"/>
          <w:szCs w:val="28"/>
          <w:lang w:val="ru-RU" w:eastAsia="ru-RU"/>
        </w:rPr>
        <w:t>Формирование словаря.</w:t>
      </w:r>
      <w:r w:rsidRPr="00B33A24">
        <w:rPr>
          <w:rFonts w:ascii="Times New Roman" w:hAnsi="Times New Roman"/>
          <w:color w:val="000000"/>
          <w:sz w:val="28"/>
          <w:szCs w:val="28"/>
          <w:lang w:val="ru-RU" w:eastAsia="ru-RU"/>
        </w:rPr>
        <w:t xml:space="preserve"> Продолж</w:t>
      </w:r>
      <w:r w:rsidR="00125092" w:rsidRPr="00B33A24">
        <w:rPr>
          <w:rFonts w:ascii="Times New Roman" w:hAnsi="Times New Roman"/>
          <w:color w:val="000000"/>
          <w:sz w:val="28"/>
          <w:szCs w:val="28"/>
          <w:lang w:val="ru-RU" w:eastAsia="ru-RU"/>
        </w:rPr>
        <w:t>ать работу по обогащению бытово</w:t>
      </w:r>
      <w:r w:rsidRPr="00B33A24">
        <w:rPr>
          <w:rFonts w:ascii="Times New Roman" w:hAnsi="Times New Roman"/>
          <w:color w:val="000000"/>
          <w:sz w:val="28"/>
          <w:szCs w:val="28"/>
          <w:lang w:val="ru-RU" w:eastAsia="ru-RU"/>
        </w:rPr>
        <w:t>го, природоведческого, обществоведческого словаря детей.</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Побуждать детей интересоваться смыслом слова.</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Совершенствовать умение использовать разные части речи в точном соответствии с их значением и целью высказывания.</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Помогать детям осваивать выразительные средства языка.</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b/>
          <w:color w:val="000000"/>
          <w:sz w:val="28"/>
          <w:szCs w:val="28"/>
          <w:lang w:val="ru-RU" w:eastAsia="ru-RU"/>
        </w:rPr>
        <w:t>Звуковая культура речи.</w:t>
      </w:r>
      <w:r w:rsidRPr="00B33A24">
        <w:rPr>
          <w:rFonts w:ascii="Times New Roman" w:hAnsi="Times New Roman"/>
          <w:color w:val="000000"/>
          <w:sz w:val="28"/>
          <w:szCs w:val="28"/>
          <w:lang w:val="ru-RU" w:eastAsia="ru-RU"/>
        </w:rPr>
        <w:t xml:space="preserve"> Совершенствовать умение различать на слух и в произношении все звуки родного языка. Отрабатывать дикцию: учить детей </w:t>
      </w:r>
      <w:r w:rsidRPr="00B33A24">
        <w:rPr>
          <w:rFonts w:ascii="Times New Roman" w:hAnsi="Times New Roman"/>
          <w:color w:val="000000"/>
          <w:sz w:val="28"/>
          <w:szCs w:val="28"/>
          <w:lang w:val="ru-RU" w:eastAsia="ru-RU"/>
        </w:rPr>
        <w:lastRenderedPageBreak/>
        <w:t>внятно и отчетливо произнос</w:t>
      </w:r>
      <w:r w:rsidR="00125092" w:rsidRPr="00B33A24">
        <w:rPr>
          <w:rFonts w:ascii="Times New Roman" w:hAnsi="Times New Roman"/>
          <w:color w:val="000000"/>
          <w:sz w:val="28"/>
          <w:szCs w:val="28"/>
          <w:lang w:val="ru-RU" w:eastAsia="ru-RU"/>
        </w:rPr>
        <w:t>ить слова и словосочетания с ес</w:t>
      </w:r>
      <w:r w:rsidRPr="00B33A24">
        <w:rPr>
          <w:rFonts w:ascii="Times New Roman" w:hAnsi="Times New Roman"/>
          <w:color w:val="000000"/>
          <w:sz w:val="28"/>
          <w:szCs w:val="28"/>
          <w:lang w:val="ru-RU" w:eastAsia="ru-RU"/>
        </w:rPr>
        <w:t>тественными интонациями.</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Совершенствовать фонематический слух: учить называть </w:t>
      </w:r>
      <w:r w:rsidR="00125092" w:rsidRPr="00B33A24">
        <w:rPr>
          <w:rFonts w:ascii="Times New Roman" w:hAnsi="Times New Roman"/>
          <w:color w:val="000000"/>
          <w:sz w:val="28"/>
          <w:szCs w:val="28"/>
          <w:lang w:val="ru-RU" w:eastAsia="ru-RU"/>
        </w:rPr>
        <w:t>слова с опре</w:t>
      </w:r>
      <w:r w:rsidRPr="00B33A24">
        <w:rPr>
          <w:rFonts w:ascii="Times New Roman" w:hAnsi="Times New Roman"/>
          <w:color w:val="000000"/>
          <w:sz w:val="28"/>
          <w:szCs w:val="28"/>
          <w:lang w:val="ru-RU" w:eastAsia="ru-RU"/>
        </w:rPr>
        <w:t>деленным звуком, находить слова с эт</w:t>
      </w:r>
      <w:r w:rsidR="000677CF" w:rsidRPr="00B33A24">
        <w:rPr>
          <w:rFonts w:ascii="Times New Roman" w:hAnsi="Times New Roman"/>
          <w:color w:val="000000"/>
          <w:sz w:val="28"/>
          <w:szCs w:val="28"/>
          <w:lang w:val="ru-RU" w:eastAsia="ru-RU"/>
        </w:rPr>
        <w:t>им звуком в предложении, опреде</w:t>
      </w:r>
      <w:r w:rsidRPr="00B33A24">
        <w:rPr>
          <w:rFonts w:ascii="Times New Roman" w:hAnsi="Times New Roman"/>
          <w:color w:val="000000"/>
          <w:sz w:val="28"/>
          <w:szCs w:val="28"/>
          <w:lang w:val="ru-RU" w:eastAsia="ru-RU"/>
        </w:rPr>
        <w:t>лять место звука в слове.</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Отрабатывать интонационную выразительность речи.</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b/>
          <w:color w:val="000000"/>
          <w:sz w:val="28"/>
          <w:szCs w:val="28"/>
          <w:lang w:val="ru-RU" w:eastAsia="ru-RU"/>
        </w:rPr>
        <w:t>Грамматический строй речи.</w:t>
      </w:r>
      <w:r w:rsidRPr="00B33A24">
        <w:rPr>
          <w:rFonts w:ascii="Times New Roman" w:hAnsi="Times New Roman"/>
          <w:color w:val="000000"/>
          <w:sz w:val="28"/>
          <w:szCs w:val="28"/>
          <w:lang w:val="ru-RU" w:eastAsia="ru-RU"/>
        </w:rPr>
        <w:t xml:space="preserve"> Продо</w:t>
      </w:r>
      <w:r w:rsidR="00125092" w:rsidRPr="00B33A24">
        <w:rPr>
          <w:rFonts w:ascii="Times New Roman" w:hAnsi="Times New Roman"/>
          <w:color w:val="000000"/>
          <w:sz w:val="28"/>
          <w:szCs w:val="28"/>
          <w:lang w:val="ru-RU" w:eastAsia="ru-RU"/>
        </w:rPr>
        <w:t>лжать упражнять детей в согласо</w:t>
      </w:r>
      <w:r w:rsidRPr="00B33A24">
        <w:rPr>
          <w:rFonts w:ascii="Times New Roman" w:hAnsi="Times New Roman"/>
          <w:color w:val="000000"/>
          <w:sz w:val="28"/>
          <w:szCs w:val="28"/>
          <w:lang w:val="ru-RU" w:eastAsia="ru-RU"/>
        </w:rPr>
        <w:t>вании слов в предложении.</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Совершенствовать умение образовывать (по образцу) однокоренные слова, существительные с суффиксами,</w:t>
      </w:r>
      <w:r w:rsidR="00125092" w:rsidRPr="00B33A24">
        <w:rPr>
          <w:rFonts w:ascii="Times New Roman" w:hAnsi="Times New Roman"/>
          <w:color w:val="000000"/>
          <w:sz w:val="28"/>
          <w:szCs w:val="28"/>
          <w:lang w:val="ru-RU" w:eastAsia="ru-RU"/>
        </w:rPr>
        <w:t xml:space="preserve"> глаголы с приставками, прилага</w:t>
      </w:r>
      <w:r w:rsidRPr="00B33A24">
        <w:rPr>
          <w:rFonts w:ascii="Times New Roman" w:hAnsi="Times New Roman"/>
          <w:color w:val="000000"/>
          <w:sz w:val="28"/>
          <w:szCs w:val="28"/>
          <w:lang w:val="ru-RU" w:eastAsia="ru-RU"/>
        </w:rPr>
        <w:t>тельные в сравнительной и превосходной степени.</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Помогать правильно строить сложноподчиненные предложения, </w:t>
      </w:r>
      <w:r w:rsidR="00A461CD" w:rsidRPr="00B33A24">
        <w:rPr>
          <w:rFonts w:ascii="Times New Roman" w:hAnsi="Times New Roman"/>
          <w:color w:val="000000"/>
          <w:sz w:val="28"/>
          <w:szCs w:val="28"/>
          <w:lang w:val="ru-RU" w:eastAsia="ru-RU"/>
        </w:rPr>
        <w:t>использовать</w:t>
      </w:r>
      <w:r w:rsidRPr="00B33A24">
        <w:rPr>
          <w:rFonts w:ascii="Times New Roman" w:hAnsi="Times New Roman"/>
          <w:color w:val="000000"/>
          <w:sz w:val="28"/>
          <w:szCs w:val="28"/>
          <w:lang w:val="ru-RU" w:eastAsia="ru-RU"/>
        </w:rPr>
        <w:t xml:space="preserve"> языковые средства для соединения их частей (чтобы, когда, потому что, если, если бы и т. д.).</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b/>
          <w:color w:val="000000"/>
          <w:sz w:val="28"/>
          <w:szCs w:val="28"/>
          <w:lang w:val="ru-RU" w:eastAsia="ru-RU"/>
        </w:rPr>
        <w:t>Связная речь.</w:t>
      </w:r>
      <w:r w:rsidRPr="00B33A24">
        <w:rPr>
          <w:rFonts w:ascii="Times New Roman" w:hAnsi="Times New Roman"/>
          <w:color w:val="000000"/>
          <w:sz w:val="28"/>
          <w:szCs w:val="28"/>
          <w:lang w:val="ru-RU" w:eastAsia="ru-RU"/>
        </w:rPr>
        <w:t xml:space="preserve"> Продолжать соверш</w:t>
      </w:r>
      <w:r w:rsidR="00125092" w:rsidRPr="00B33A24">
        <w:rPr>
          <w:rFonts w:ascii="Times New Roman" w:hAnsi="Times New Roman"/>
          <w:color w:val="000000"/>
          <w:sz w:val="28"/>
          <w:szCs w:val="28"/>
          <w:lang w:val="ru-RU" w:eastAsia="ru-RU"/>
        </w:rPr>
        <w:t>енствовать диалогическую и моно</w:t>
      </w:r>
      <w:r w:rsidRPr="00B33A24">
        <w:rPr>
          <w:rFonts w:ascii="Times New Roman" w:hAnsi="Times New Roman"/>
          <w:color w:val="000000"/>
          <w:sz w:val="28"/>
          <w:szCs w:val="28"/>
          <w:lang w:val="ru-RU" w:eastAsia="ru-RU"/>
        </w:rPr>
        <w:t>логическую формы речи.</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Формировать умение вести диалог между воспитателем и ребенком, между детьми; учить быть доброжелат</w:t>
      </w:r>
      <w:r w:rsidR="00125092" w:rsidRPr="00B33A24">
        <w:rPr>
          <w:rFonts w:ascii="Times New Roman" w:hAnsi="Times New Roman"/>
          <w:color w:val="000000"/>
          <w:sz w:val="28"/>
          <w:szCs w:val="28"/>
          <w:lang w:val="ru-RU" w:eastAsia="ru-RU"/>
        </w:rPr>
        <w:t>ельными и корректными собеседни</w:t>
      </w:r>
      <w:r w:rsidRPr="00B33A24">
        <w:rPr>
          <w:rFonts w:ascii="Times New Roman" w:hAnsi="Times New Roman"/>
          <w:color w:val="000000"/>
          <w:sz w:val="28"/>
          <w:szCs w:val="28"/>
          <w:lang w:val="ru-RU" w:eastAsia="ru-RU"/>
        </w:rPr>
        <w:t>ками, воспитывать культуру речевого общения.</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Продолжать учить содержательно и </w:t>
      </w:r>
      <w:r w:rsidR="00125092" w:rsidRPr="00B33A24">
        <w:rPr>
          <w:rFonts w:ascii="Times New Roman" w:hAnsi="Times New Roman"/>
          <w:color w:val="000000"/>
          <w:sz w:val="28"/>
          <w:szCs w:val="28"/>
          <w:lang w:val="ru-RU" w:eastAsia="ru-RU"/>
        </w:rPr>
        <w:t>выразительно пересказывать лите</w:t>
      </w:r>
      <w:r w:rsidRPr="00B33A24">
        <w:rPr>
          <w:rFonts w:ascii="Times New Roman" w:hAnsi="Times New Roman"/>
          <w:color w:val="000000"/>
          <w:sz w:val="28"/>
          <w:szCs w:val="28"/>
          <w:lang w:val="ru-RU" w:eastAsia="ru-RU"/>
        </w:rPr>
        <w:t>ратурные тексты, драматизировать их.</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Совершенствовать умение составлят</w:t>
      </w:r>
      <w:r w:rsidR="00125092" w:rsidRPr="00B33A24">
        <w:rPr>
          <w:rFonts w:ascii="Times New Roman" w:hAnsi="Times New Roman"/>
          <w:color w:val="000000"/>
          <w:sz w:val="28"/>
          <w:szCs w:val="28"/>
          <w:lang w:val="ru-RU" w:eastAsia="ru-RU"/>
        </w:rPr>
        <w:t>ь рассказы о предметах, о содер</w:t>
      </w:r>
      <w:r w:rsidRPr="00B33A24">
        <w:rPr>
          <w:rFonts w:ascii="Times New Roman" w:hAnsi="Times New Roman"/>
          <w:color w:val="000000"/>
          <w:sz w:val="28"/>
          <w:szCs w:val="28"/>
          <w:lang w:val="ru-RU" w:eastAsia="ru-RU"/>
        </w:rPr>
        <w:t>жании картины, по набору картинок с последовательно развивающимся действием. Помогать составлять план рассказа и придерживаться его.</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Развивать умение составлять рассказы из личного опыта.</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Продолжать совершенствовать умение сочинять короткие сказки на заданную тему.</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b/>
          <w:color w:val="000000"/>
          <w:sz w:val="28"/>
          <w:szCs w:val="28"/>
          <w:lang w:val="ru-RU" w:eastAsia="ru-RU"/>
        </w:rPr>
        <w:t>Подготовка к обучению грамоте.</w:t>
      </w:r>
      <w:r w:rsidRPr="00B33A24">
        <w:rPr>
          <w:rFonts w:ascii="Times New Roman" w:hAnsi="Times New Roman"/>
          <w:color w:val="000000"/>
          <w:sz w:val="28"/>
          <w:szCs w:val="28"/>
          <w:lang w:val="ru-RU" w:eastAsia="ru-RU"/>
        </w:rPr>
        <w:t xml:space="preserve"> Дать представления о предложении (без грамматического определения).</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Упражнять в составлении предлож</w:t>
      </w:r>
      <w:r w:rsidR="00125092" w:rsidRPr="00B33A24">
        <w:rPr>
          <w:rFonts w:ascii="Times New Roman" w:hAnsi="Times New Roman"/>
          <w:color w:val="000000"/>
          <w:sz w:val="28"/>
          <w:szCs w:val="28"/>
          <w:lang w:val="ru-RU" w:eastAsia="ru-RU"/>
        </w:rPr>
        <w:t>ений, членении простых предложе</w:t>
      </w:r>
      <w:r w:rsidRPr="00B33A24">
        <w:rPr>
          <w:rFonts w:ascii="Times New Roman" w:hAnsi="Times New Roman"/>
          <w:color w:val="000000"/>
          <w:sz w:val="28"/>
          <w:szCs w:val="28"/>
          <w:lang w:val="ru-RU" w:eastAsia="ru-RU"/>
        </w:rPr>
        <w:t>ний (без союзов и предлогов) на слова с указанием их последовательности.</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Учить детей делить двусложные и трехсложные слова с открытыми слогами (на-</w:t>
      </w:r>
      <w:proofErr w:type="spellStart"/>
      <w:r w:rsidRPr="00B33A24">
        <w:rPr>
          <w:rFonts w:ascii="Times New Roman" w:hAnsi="Times New Roman"/>
          <w:color w:val="000000"/>
          <w:sz w:val="28"/>
          <w:szCs w:val="28"/>
          <w:lang w:val="ru-RU" w:eastAsia="ru-RU"/>
        </w:rPr>
        <w:t>шаМа</w:t>
      </w:r>
      <w:proofErr w:type="spellEnd"/>
      <w:r w:rsidRPr="00B33A24">
        <w:rPr>
          <w:rFonts w:ascii="Times New Roman" w:hAnsi="Times New Roman"/>
          <w:color w:val="000000"/>
          <w:sz w:val="28"/>
          <w:szCs w:val="28"/>
          <w:lang w:val="ru-RU" w:eastAsia="ru-RU"/>
        </w:rPr>
        <w:t>-</w:t>
      </w:r>
      <w:proofErr w:type="spellStart"/>
      <w:r w:rsidRPr="00B33A24">
        <w:rPr>
          <w:rFonts w:ascii="Times New Roman" w:hAnsi="Times New Roman"/>
          <w:color w:val="000000"/>
          <w:sz w:val="28"/>
          <w:szCs w:val="28"/>
          <w:lang w:val="ru-RU" w:eastAsia="ru-RU"/>
        </w:rPr>
        <w:t>ша</w:t>
      </w:r>
      <w:proofErr w:type="spellEnd"/>
      <w:r w:rsidRPr="00B33A24">
        <w:rPr>
          <w:rFonts w:ascii="Times New Roman" w:hAnsi="Times New Roman"/>
          <w:color w:val="000000"/>
          <w:sz w:val="28"/>
          <w:szCs w:val="28"/>
          <w:lang w:val="ru-RU" w:eastAsia="ru-RU"/>
        </w:rPr>
        <w:t xml:space="preserve">, </w:t>
      </w:r>
      <w:proofErr w:type="spellStart"/>
      <w:r w:rsidRPr="00B33A24">
        <w:rPr>
          <w:rFonts w:ascii="Times New Roman" w:hAnsi="Times New Roman"/>
          <w:color w:val="000000"/>
          <w:sz w:val="28"/>
          <w:szCs w:val="28"/>
          <w:lang w:val="ru-RU" w:eastAsia="ru-RU"/>
        </w:rPr>
        <w:t>ма</w:t>
      </w:r>
      <w:proofErr w:type="spellEnd"/>
      <w:r w:rsidRPr="00B33A24">
        <w:rPr>
          <w:rFonts w:ascii="Times New Roman" w:hAnsi="Times New Roman"/>
          <w:color w:val="000000"/>
          <w:sz w:val="28"/>
          <w:szCs w:val="28"/>
          <w:lang w:val="ru-RU" w:eastAsia="ru-RU"/>
        </w:rPr>
        <w:t xml:space="preserve">-ли-на, </w:t>
      </w:r>
      <w:proofErr w:type="spellStart"/>
      <w:r w:rsidRPr="00B33A24">
        <w:rPr>
          <w:rFonts w:ascii="Times New Roman" w:hAnsi="Times New Roman"/>
          <w:color w:val="000000"/>
          <w:sz w:val="28"/>
          <w:szCs w:val="28"/>
          <w:lang w:val="ru-RU" w:eastAsia="ru-RU"/>
        </w:rPr>
        <w:t>бе</w:t>
      </w:r>
      <w:proofErr w:type="spellEnd"/>
      <w:r w:rsidRPr="00B33A24">
        <w:rPr>
          <w:rFonts w:ascii="Times New Roman" w:hAnsi="Times New Roman"/>
          <w:color w:val="000000"/>
          <w:sz w:val="28"/>
          <w:szCs w:val="28"/>
          <w:lang w:val="ru-RU" w:eastAsia="ru-RU"/>
        </w:rPr>
        <w:t>-ре-за) на части.</w:t>
      </w:r>
    </w:p>
    <w:p w:rsidR="00C120DB"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Учить составлять слова из слогов (устно).</w:t>
      </w:r>
    </w:p>
    <w:p w:rsidR="003F3815" w:rsidRPr="00B33A24" w:rsidRDefault="00C120DB"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Учить выделять последовательность звуков в простых словах.</w:t>
      </w:r>
    </w:p>
    <w:p w:rsidR="00C904C1" w:rsidRPr="00B33A24" w:rsidRDefault="00C904C1" w:rsidP="00B33A24">
      <w:pPr>
        <w:shd w:val="clear" w:color="auto" w:fill="FFFFFF"/>
        <w:spacing w:after="0" w:line="240" w:lineRule="atLeast"/>
        <w:ind w:firstLine="709"/>
        <w:jc w:val="both"/>
        <w:rPr>
          <w:rFonts w:ascii="Times New Roman" w:hAnsi="Times New Roman"/>
          <w:color w:val="000000"/>
          <w:sz w:val="28"/>
          <w:szCs w:val="28"/>
          <w:lang w:val="ru-RU" w:eastAsia="ru-RU"/>
        </w:rPr>
      </w:pPr>
    </w:p>
    <w:p w:rsidR="003706E7" w:rsidRPr="00B33A24" w:rsidRDefault="003706E7" w:rsidP="00B33A24">
      <w:pPr>
        <w:shd w:val="clear" w:color="auto" w:fill="FFFFFF"/>
        <w:spacing w:after="0" w:line="240" w:lineRule="atLeast"/>
        <w:ind w:firstLine="709"/>
        <w:jc w:val="both"/>
        <w:rPr>
          <w:rFonts w:ascii="Times New Roman" w:hAnsi="Times New Roman"/>
          <w:b/>
          <w:color w:val="000000"/>
          <w:sz w:val="28"/>
          <w:szCs w:val="28"/>
          <w:lang w:val="ru-RU" w:eastAsia="ru-RU"/>
        </w:rPr>
      </w:pPr>
      <w:r w:rsidRPr="00B33A24">
        <w:rPr>
          <w:rFonts w:ascii="Times New Roman" w:hAnsi="Times New Roman"/>
          <w:b/>
          <w:color w:val="000000"/>
          <w:sz w:val="28"/>
          <w:szCs w:val="28"/>
          <w:lang w:val="ru-RU" w:eastAsia="ru-RU"/>
        </w:rPr>
        <w:t>Приобщение к художественной литературе.</w:t>
      </w:r>
    </w:p>
    <w:p w:rsidR="003706E7"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3706E7"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3706E7"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lastRenderedPageBreak/>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3706E7"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3706E7"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Помогать детям объяснять основные различия между литературными жанрами: сказкой, рассказом, стихотворением.</w:t>
      </w:r>
    </w:p>
    <w:p w:rsidR="00125092" w:rsidRPr="00B33A24" w:rsidRDefault="003706E7"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Продолжать знакомить детей с иллюстрациями известных художников.</w:t>
      </w:r>
    </w:p>
    <w:p w:rsidR="003706E7" w:rsidRDefault="003706E7" w:rsidP="00B33A24">
      <w:pPr>
        <w:pStyle w:val="a5"/>
        <w:spacing w:line="240" w:lineRule="atLeast"/>
        <w:ind w:firstLine="709"/>
        <w:jc w:val="both"/>
        <w:rPr>
          <w:rFonts w:ascii="Times New Roman" w:hAnsi="Times New Roman"/>
          <w:sz w:val="28"/>
          <w:szCs w:val="28"/>
          <w:lang w:val="ru-RU"/>
        </w:rPr>
      </w:pPr>
      <w:bookmarkStart w:id="8" w:name="bookmark519"/>
    </w:p>
    <w:p w:rsidR="005A78E0" w:rsidRPr="00B33A24" w:rsidRDefault="005A78E0" w:rsidP="00BE1FAC">
      <w:pPr>
        <w:pStyle w:val="a5"/>
        <w:spacing w:line="240" w:lineRule="atLeast"/>
        <w:jc w:val="both"/>
        <w:rPr>
          <w:rFonts w:ascii="Times New Roman" w:hAnsi="Times New Roman"/>
          <w:sz w:val="28"/>
          <w:szCs w:val="28"/>
          <w:lang w:val="ru-RU"/>
        </w:rPr>
      </w:pPr>
    </w:p>
    <w:p w:rsidR="003706E7" w:rsidRPr="00B33A24" w:rsidRDefault="00AF4263" w:rsidP="009748DD">
      <w:pPr>
        <w:pStyle w:val="a5"/>
        <w:spacing w:line="240" w:lineRule="atLeast"/>
        <w:ind w:firstLine="709"/>
        <w:jc w:val="center"/>
        <w:rPr>
          <w:rFonts w:ascii="Times New Roman" w:hAnsi="Times New Roman"/>
          <w:b/>
          <w:sz w:val="28"/>
          <w:szCs w:val="28"/>
          <w:lang w:val="ru-RU"/>
        </w:rPr>
      </w:pPr>
      <w:r>
        <w:rPr>
          <w:rFonts w:ascii="Times New Roman" w:hAnsi="Times New Roman"/>
          <w:b/>
          <w:sz w:val="28"/>
          <w:szCs w:val="28"/>
          <w:lang w:val="ru-RU"/>
        </w:rPr>
        <w:t>2</w:t>
      </w:r>
      <w:r w:rsidR="00B06495" w:rsidRPr="00B33A24">
        <w:rPr>
          <w:rFonts w:ascii="Times New Roman" w:hAnsi="Times New Roman"/>
          <w:b/>
          <w:sz w:val="28"/>
          <w:szCs w:val="28"/>
          <w:lang w:val="ru-RU"/>
        </w:rPr>
        <w:t>.2</w:t>
      </w:r>
      <w:r w:rsidR="003706E7" w:rsidRPr="00B33A24">
        <w:rPr>
          <w:rFonts w:ascii="Times New Roman" w:hAnsi="Times New Roman"/>
          <w:b/>
          <w:sz w:val="28"/>
          <w:szCs w:val="28"/>
          <w:lang w:val="ru-RU"/>
        </w:rPr>
        <w:t>.4. Художественно-эстетическое развитие.</w:t>
      </w:r>
    </w:p>
    <w:p w:rsidR="003F3815" w:rsidRPr="00B33A24" w:rsidRDefault="003F3815" w:rsidP="00B33A24">
      <w:pPr>
        <w:pStyle w:val="a5"/>
        <w:spacing w:line="240" w:lineRule="atLeast"/>
        <w:ind w:firstLine="709"/>
        <w:jc w:val="both"/>
        <w:rPr>
          <w:rFonts w:ascii="Times New Roman" w:hAnsi="Times New Roman"/>
          <w:sz w:val="28"/>
          <w:szCs w:val="28"/>
          <w:lang w:val="ru-RU"/>
        </w:rPr>
      </w:pPr>
    </w:p>
    <w:p w:rsidR="00FB5335" w:rsidRPr="00B33A24" w:rsidRDefault="00FB5335" w:rsidP="00B33A24">
      <w:pPr>
        <w:shd w:val="clear" w:color="auto" w:fill="FFFFFF"/>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Художественно-эстетическое развитие предполагает </w:t>
      </w:r>
    </w:p>
    <w:p w:rsidR="00FB5335" w:rsidRPr="00B33A24" w:rsidRDefault="00FB5335" w:rsidP="00DB6FD7">
      <w:pPr>
        <w:numPr>
          <w:ilvl w:val="0"/>
          <w:numId w:val="13"/>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FB5335" w:rsidRPr="00B33A24" w:rsidRDefault="00FB5335" w:rsidP="00DB6FD7">
      <w:pPr>
        <w:numPr>
          <w:ilvl w:val="0"/>
          <w:numId w:val="13"/>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становление эстетического отношения к окружающему миру; </w:t>
      </w:r>
    </w:p>
    <w:p w:rsidR="00FB5335" w:rsidRPr="00B33A24" w:rsidRDefault="00FB5335" w:rsidP="00DB6FD7">
      <w:pPr>
        <w:numPr>
          <w:ilvl w:val="0"/>
          <w:numId w:val="13"/>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формирование элементарных представлений о видах искусства;</w:t>
      </w:r>
    </w:p>
    <w:p w:rsidR="00FB5335" w:rsidRPr="00B33A24" w:rsidRDefault="00FB5335" w:rsidP="00DB6FD7">
      <w:pPr>
        <w:numPr>
          <w:ilvl w:val="0"/>
          <w:numId w:val="13"/>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 xml:space="preserve">восприятие музыки, художественной литературы, фольклора; </w:t>
      </w:r>
    </w:p>
    <w:p w:rsidR="00FB5335" w:rsidRPr="00B33A24" w:rsidRDefault="00FB5335" w:rsidP="00DB6FD7">
      <w:pPr>
        <w:numPr>
          <w:ilvl w:val="0"/>
          <w:numId w:val="13"/>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стимулирование сопереживания персонажам художественных произведений;</w:t>
      </w:r>
    </w:p>
    <w:p w:rsidR="003706E7" w:rsidRPr="009748DD" w:rsidRDefault="00FB5335" w:rsidP="00DB6FD7">
      <w:pPr>
        <w:numPr>
          <w:ilvl w:val="0"/>
          <w:numId w:val="13"/>
        </w:numPr>
        <w:shd w:val="clear" w:color="auto" w:fill="FFFFFF"/>
        <w:spacing w:after="0" w:line="240" w:lineRule="atLeast"/>
        <w:ind w:left="0"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реализацию самостоятельной творческой деятельности детей (изобразительной, конструктивно-модельной, музыкальной и др.).</w:t>
      </w:r>
    </w:p>
    <w:p w:rsidR="006342B5" w:rsidRPr="00B33A24" w:rsidRDefault="006342B5" w:rsidP="00B33A24">
      <w:pPr>
        <w:spacing w:after="0" w:line="240" w:lineRule="atLeast"/>
        <w:ind w:firstLine="709"/>
        <w:jc w:val="both"/>
        <w:rPr>
          <w:rFonts w:ascii="Times New Roman" w:hAnsi="Times New Roman"/>
          <w:i/>
          <w:sz w:val="28"/>
          <w:szCs w:val="28"/>
          <w:u w:val="single"/>
          <w:lang w:val="ru-RU" w:eastAsia="ru-RU"/>
        </w:rPr>
      </w:pPr>
      <w:r w:rsidRPr="00B33A24">
        <w:rPr>
          <w:rFonts w:ascii="Times New Roman" w:hAnsi="Times New Roman"/>
          <w:i/>
          <w:sz w:val="28"/>
          <w:szCs w:val="28"/>
          <w:u w:val="single"/>
          <w:lang w:val="ru-RU" w:eastAsia="ru-RU"/>
        </w:rPr>
        <w:t xml:space="preserve">Подробно сформулировано в пилотном варианте «Примерной общеобразовательной программы дошкольного образования «От рождения до школы» под редакцией Н.Е. </w:t>
      </w:r>
      <w:proofErr w:type="spellStart"/>
      <w:r w:rsidRPr="00B33A24">
        <w:rPr>
          <w:rFonts w:ascii="Times New Roman" w:hAnsi="Times New Roman"/>
          <w:i/>
          <w:sz w:val="28"/>
          <w:szCs w:val="28"/>
          <w:u w:val="single"/>
          <w:lang w:val="ru-RU" w:eastAsia="ru-RU"/>
        </w:rPr>
        <w:t>Вераксы</w:t>
      </w:r>
      <w:proofErr w:type="spellEnd"/>
      <w:r w:rsidRPr="00B33A24">
        <w:rPr>
          <w:rFonts w:ascii="Times New Roman" w:hAnsi="Times New Roman"/>
          <w:i/>
          <w:sz w:val="28"/>
          <w:szCs w:val="28"/>
          <w:u w:val="single"/>
          <w:lang w:val="ru-RU" w:eastAsia="ru-RU"/>
        </w:rPr>
        <w:t>, Т.С. Комаровой, М.А. Васильевой (издательство Мозаика-Синтез, Москва, 2014г) и разбито по возрастным категориям, в Программе ДОУ разбито по пяти областям направлений развития с учётом существующих групп:</w:t>
      </w:r>
    </w:p>
    <w:p w:rsidR="00C87A82" w:rsidRPr="00B33A24" w:rsidRDefault="00C87A82" w:rsidP="00B33A24">
      <w:pPr>
        <w:spacing w:after="0" w:line="240" w:lineRule="atLeast"/>
        <w:ind w:firstLine="709"/>
        <w:jc w:val="both"/>
        <w:rPr>
          <w:rFonts w:ascii="Times New Roman" w:hAnsi="Times New Roman"/>
          <w:b/>
          <w:sz w:val="28"/>
          <w:szCs w:val="28"/>
          <w:lang w:val="ru-RU" w:eastAsia="ru-RU"/>
        </w:rPr>
      </w:pPr>
    </w:p>
    <w:p w:rsidR="003706E7" w:rsidRPr="00B33A24" w:rsidRDefault="003706E7"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Дети в возрасте от 3 до 4 лет</w:t>
      </w:r>
    </w:p>
    <w:p w:rsidR="009748DD" w:rsidRDefault="009748DD" w:rsidP="00B33A24">
      <w:pPr>
        <w:spacing w:after="0" w:line="240" w:lineRule="atLeast"/>
        <w:ind w:firstLine="709"/>
        <w:jc w:val="both"/>
        <w:rPr>
          <w:rFonts w:ascii="Times New Roman" w:hAnsi="Times New Roman"/>
          <w:b/>
          <w:sz w:val="28"/>
          <w:szCs w:val="28"/>
          <w:lang w:val="ru-RU" w:eastAsia="ru-RU"/>
        </w:rPr>
      </w:pPr>
    </w:p>
    <w:p w:rsidR="005A2B4E" w:rsidRPr="00B33A24" w:rsidRDefault="005A2B4E"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Приобщение к искусству.</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C904C1"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lastRenderedPageBreak/>
        <w:t>Готовить детей к посещению кукольного театра, выставки детских работ и т. д.</w:t>
      </w:r>
    </w:p>
    <w:p w:rsidR="005A2B4E" w:rsidRPr="00B33A24" w:rsidRDefault="005A2B4E"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Изобразительная деятельность.</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Включать в процесс обследования предмета движения обеих рук по предмету, охватывание его руками.</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создавать как индивидуальные, так и коллективные композиции в рисунках, лепке, аппликации.</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Рисование.</w:t>
      </w:r>
      <w:r w:rsidRPr="00B33A24">
        <w:rPr>
          <w:rFonts w:ascii="Times New Roman" w:hAnsi="Times New Roman"/>
          <w:sz w:val="28"/>
          <w:szCs w:val="28"/>
          <w:lang w:val="ru-RU"/>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учить правильно держать карандаш, фломастер, кисть, не напрягая мышц и не сжимая сильно па</w:t>
      </w:r>
      <w:r w:rsidR="00BB5DC6" w:rsidRPr="00B33A24">
        <w:rPr>
          <w:rFonts w:ascii="Times New Roman" w:hAnsi="Times New Roman"/>
          <w:sz w:val="28"/>
          <w:szCs w:val="28"/>
          <w:lang w:val="ru-RU"/>
        </w:rPr>
        <w:t>льцы; добиваться свободного дви</w:t>
      </w:r>
      <w:r w:rsidRPr="00B33A24">
        <w:rPr>
          <w:rFonts w:ascii="Times New Roman" w:hAnsi="Times New Roman"/>
          <w:sz w:val="28"/>
          <w:szCs w:val="28"/>
          <w:lang w:val="ru-RU"/>
        </w:rPr>
        <w:t xml:space="preserve">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w:t>
      </w:r>
      <w:r w:rsidR="00BB5DC6" w:rsidRPr="00B33A24">
        <w:rPr>
          <w:rFonts w:ascii="Times New Roman" w:hAnsi="Times New Roman"/>
          <w:sz w:val="28"/>
          <w:szCs w:val="28"/>
          <w:lang w:val="ru-RU"/>
        </w:rPr>
        <w:t>легким прикосновением ворса, хо</w:t>
      </w:r>
      <w:r w:rsidRPr="00B33A24">
        <w:rPr>
          <w:rFonts w:ascii="Times New Roman" w:hAnsi="Times New Roman"/>
          <w:sz w:val="28"/>
          <w:szCs w:val="28"/>
          <w:lang w:val="ru-RU"/>
        </w:rPr>
        <w:t>рошо промывать кисть, прежде чем набрать краску другого цвета. Приучать осушать промытую кисть о мягкую тряпочку или бумажную салфетку.</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знание названий цвето</w:t>
      </w:r>
      <w:r w:rsidR="00BB5DC6" w:rsidRPr="00B33A24">
        <w:rPr>
          <w:rFonts w:ascii="Times New Roman" w:hAnsi="Times New Roman"/>
          <w:sz w:val="28"/>
          <w:szCs w:val="28"/>
          <w:lang w:val="ru-RU"/>
        </w:rPr>
        <w:t>в (красный, синий, зеленый, жел</w:t>
      </w:r>
      <w:r w:rsidRPr="00B33A24">
        <w:rPr>
          <w:rFonts w:ascii="Times New Roman" w:hAnsi="Times New Roman"/>
          <w:sz w:val="28"/>
          <w:szCs w:val="28"/>
          <w:lang w:val="ru-RU"/>
        </w:rPr>
        <w:t>тый, белый, черный), познакомить с оттенками (розовый, голубой, серый). Обращать внимание детей на подбор ц</w:t>
      </w:r>
      <w:r w:rsidR="00BB5DC6" w:rsidRPr="00B33A24">
        <w:rPr>
          <w:rFonts w:ascii="Times New Roman" w:hAnsi="Times New Roman"/>
          <w:sz w:val="28"/>
          <w:szCs w:val="28"/>
          <w:lang w:val="ru-RU"/>
        </w:rPr>
        <w:t>вета, соответствующего изобража</w:t>
      </w:r>
      <w:r w:rsidRPr="00B33A24">
        <w:rPr>
          <w:rFonts w:ascii="Times New Roman" w:hAnsi="Times New Roman"/>
          <w:sz w:val="28"/>
          <w:szCs w:val="28"/>
          <w:lang w:val="ru-RU"/>
        </w:rPr>
        <w:t>емому предмету.</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Приобщать детей к декоративной д</w:t>
      </w:r>
      <w:r w:rsidR="00BB5DC6" w:rsidRPr="00B33A24">
        <w:rPr>
          <w:rFonts w:ascii="Times New Roman" w:hAnsi="Times New Roman"/>
          <w:sz w:val="28"/>
          <w:szCs w:val="28"/>
          <w:lang w:val="ru-RU"/>
        </w:rPr>
        <w:t>еятельности: учить украшать дым</w:t>
      </w:r>
      <w:r w:rsidRPr="00B33A24">
        <w:rPr>
          <w:rFonts w:ascii="Times New Roman" w:hAnsi="Times New Roman"/>
          <w:sz w:val="28"/>
          <w:szCs w:val="28"/>
          <w:lang w:val="ru-RU"/>
        </w:rPr>
        <w:t>ковскими узорами силуэты игрушек, вырезанных воспитателем (птичка, козлик, конь и др.), и разных предметов (блюдечко, рукавички).</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изображать простые пред</w:t>
      </w:r>
      <w:r w:rsidR="00BB5DC6" w:rsidRPr="00B33A24">
        <w:rPr>
          <w:rFonts w:ascii="Times New Roman" w:hAnsi="Times New Roman"/>
          <w:sz w:val="28"/>
          <w:szCs w:val="28"/>
          <w:lang w:val="ru-RU"/>
        </w:rPr>
        <w:t>меты, рисовать прямые линии (ко</w:t>
      </w:r>
      <w:r w:rsidRPr="00B33A24">
        <w:rPr>
          <w:rFonts w:ascii="Times New Roman" w:hAnsi="Times New Roman"/>
          <w:sz w:val="28"/>
          <w:szCs w:val="28"/>
          <w:lang w:val="ru-RU"/>
        </w:rPr>
        <w:t>роткие, длинные) в разных направлениях, перекрещивать их (полоски, ленточки, дорожки, заборчик, клетчаты</w:t>
      </w:r>
      <w:r w:rsidR="00BB5DC6" w:rsidRPr="00B33A24">
        <w:rPr>
          <w:rFonts w:ascii="Times New Roman" w:hAnsi="Times New Roman"/>
          <w:sz w:val="28"/>
          <w:szCs w:val="28"/>
          <w:lang w:val="ru-RU"/>
        </w:rPr>
        <w:t>й платочек и др.). Подводить де</w:t>
      </w:r>
      <w:r w:rsidRPr="00B33A24">
        <w:rPr>
          <w:rFonts w:ascii="Times New Roman" w:hAnsi="Times New Roman"/>
          <w:sz w:val="28"/>
          <w:szCs w:val="28"/>
          <w:lang w:val="ru-RU"/>
        </w:rPr>
        <w:t>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умение создавать несложные сюжетные композиции, повторяя изображение одного предмета</w:t>
      </w:r>
      <w:r w:rsidR="00BB5DC6" w:rsidRPr="00B33A24">
        <w:rPr>
          <w:rFonts w:ascii="Times New Roman" w:hAnsi="Times New Roman"/>
          <w:sz w:val="28"/>
          <w:szCs w:val="28"/>
          <w:lang w:val="ru-RU"/>
        </w:rPr>
        <w:t xml:space="preserve"> (елочки на нашем участке, нева</w:t>
      </w:r>
      <w:r w:rsidRPr="00B33A24">
        <w:rPr>
          <w:rFonts w:ascii="Times New Roman" w:hAnsi="Times New Roman"/>
          <w:sz w:val="28"/>
          <w:szCs w:val="28"/>
          <w:lang w:val="ru-RU"/>
        </w:rPr>
        <w:t xml:space="preserve">ляшки гуляют) или изображая разнообразные предметы, насекомых и т. п. (в траве </w:t>
      </w:r>
      <w:r w:rsidRPr="00B33A24">
        <w:rPr>
          <w:rFonts w:ascii="Times New Roman" w:hAnsi="Times New Roman"/>
          <w:sz w:val="28"/>
          <w:szCs w:val="28"/>
          <w:lang w:val="ru-RU"/>
        </w:rPr>
        <w:lastRenderedPageBreak/>
        <w:t>ползают жучки и червячки; колобок катится по дорожке и др.). Учить располагать изображения по всему листу.</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Лепка.</w:t>
      </w:r>
      <w:r w:rsidRPr="00B33A24">
        <w:rPr>
          <w:rFonts w:ascii="Times New Roman" w:hAnsi="Times New Roman"/>
          <w:sz w:val="28"/>
          <w:szCs w:val="28"/>
          <w:lang w:val="ru-RU"/>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умение аккуратно пользоваться глиной, класть комочки и вылепленные предметы на дощечку.</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Аппликация.</w:t>
      </w:r>
      <w:r w:rsidRPr="00B33A24">
        <w:rPr>
          <w:rFonts w:ascii="Times New Roman" w:hAnsi="Times New Roman"/>
          <w:sz w:val="28"/>
          <w:szCs w:val="28"/>
          <w:lang w:val="ru-RU"/>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аккуратно пользоваться клее</w:t>
      </w:r>
      <w:r w:rsidR="00BB5DC6" w:rsidRPr="00B33A24">
        <w:rPr>
          <w:rFonts w:ascii="Times New Roman" w:hAnsi="Times New Roman"/>
          <w:sz w:val="28"/>
          <w:szCs w:val="28"/>
          <w:lang w:val="ru-RU"/>
        </w:rPr>
        <w:t>м: намазывать его кисточкой тон</w:t>
      </w:r>
      <w:r w:rsidRPr="00B33A24">
        <w:rPr>
          <w:rFonts w:ascii="Times New Roman" w:hAnsi="Times New Roman"/>
          <w:sz w:val="28"/>
          <w:szCs w:val="28"/>
          <w:lang w:val="ru-RU"/>
        </w:rPr>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навыки аккуратной работы. Вызывать у детей радость от полученного изображения.</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Учить создавать в аппликации на бумаге разной формы (квадрат, </w:t>
      </w:r>
      <w:proofErr w:type="spellStart"/>
      <w:r w:rsidRPr="00B33A24">
        <w:rPr>
          <w:rFonts w:ascii="Times New Roman" w:hAnsi="Times New Roman"/>
          <w:sz w:val="28"/>
          <w:szCs w:val="28"/>
          <w:lang w:val="ru-RU"/>
        </w:rPr>
        <w:t>розета</w:t>
      </w:r>
      <w:proofErr w:type="spellEnd"/>
      <w:r w:rsidRPr="00B33A24">
        <w:rPr>
          <w:rFonts w:ascii="Times New Roman" w:hAnsi="Times New Roman"/>
          <w:sz w:val="28"/>
          <w:szCs w:val="28"/>
          <w:lang w:val="ru-RU"/>
        </w:rPr>
        <w:t xml:space="preserve"> и др.) предметные и декорат</w:t>
      </w:r>
      <w:r w:rsidR="00BB5DC6" w:rsidRPr="00B33A24">
        <w:rPr>
          <w:rFonts w:ascii="Times New Roman" w:hAnsi="Times New Roman"/>
          <w:sz w:val="28"/>
          <w:szCs w:val="28"/>
          <w:lang w:val="ru-RU"/>
        </w:rPr>
        <w:t>ивные композиции из геометричес</w:t>
      </w:r>
      <w:r w:rsidRPr="00B33A24">
        <w:rPr>
          <w:rFonts w:ascii="Times New Roman" w:hAnsi="Times New Roman"/>
          <w:sz w:val="28"/>
          <w:szCs w:val="28"/>
          <w:lang w:val="ru-RU"/>
        </w:rPr>
        <w:t>ких форм и природных материалов, повторяя и чередуя их по форме и цвету. Закреплять знание формы предметов и их цвета. Развивать чувство ритма.</w:t>
      </w:r>
    </w:p>
    <w:p w:rsidR="00C904C1" w:rsidRPr="00B33A24" w:rsidRDefault="00C904C1" w:rsidP="00B33A24">
      <w:pPr>
        <w:pStyle w:val="a5"/>
        <w:spacing w:line="240" w:lineRule="atLeast"/>
        <w:ind w:firstLine="709"/>
        <w:jc w:val="both"/>
        <w:rPr>
          <w:rFonts w:ascii="Times New Roman" w:hAnsi="Times New Roman"/>
          <w:sz w:val="28"/>
          <w:szCs w:val="28"/>
          <w:lang w:val="ru-RU"/>
        </w:rPr>
      </w:pPr>
    </w:p>
    <w:p w:rsidR="00C82916" w:rsidRPr="00B33A24" w:rsidRDefault="00C82916"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Конструктивно-модельная деятельность.</w:t>
      </w:r>
    </w:p>
    <w:p w:rsidR="00C82916" w:rsidRPr="00B33A24" w:rsidRDefault="00C82916"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w:t>
      </w:r>
      <w:proofErr w:type="spellStart"/>
      <w:r w:rsidRPr="00B33A24">
        <w:rPr>
          <w:rFonts w:ascii="Times New Roman" w:hAnsi="Times New Roman"/>
          <w:sz w:val="28"/>
          <w:szCs w:val="28"/>
          <w:lang w:val="ru-RU"/>
        </w:rPr>
        <w:t>радос¬ти</w:t>
      </w:r>
      <w:proofErr w:type="spellEnd"/>
      <w:r w:rsidRPr="00B33A24">
        <w:rPr>
          <w:rFonts w:ascii="Times New Roman" w:hAnsi="Times New Roman"/>
          <w:sz w:val="28"/>
          <w:szCs w:val="28"/>
          <w:lang w:val="ru-RU"/>
        </w:rPr>
        <w:t xml:space="preserve"> при удавшейся постройке.</w:t>
      </w:r>
    </w:p>
    <w:p w:rsidR="00C82916" w:rsidRPr="00B33A24" w:rsidRDefault="00C82916"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w:t>
      </w:r>
      <w:r w:rsidRPr="00B33A24">
        <w:rPr>
          <w:rFonts w:ascii="Times New Roman" w:hAnsi="Times New Roman"/>
          <w:sz w:val="28"/>
          <w:szCs w:val="28"/>
          <w:lang w:val="ru-RU"/>
        </w:rPr>
        <w:lastRenderedPageBreak/>
        <w:t>способами: заменяя одни детали другими или надстраивая их в высоту, длину (низкая и высокая башенка, короткий и длинный поезд).</w:t>
      </w:r>
    </w:p>
    <w:p w:rsidR="00BB5DC6" w:rsidRPr="00B33A24" w:rsidRDefault="00C82916"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желание сооружать постройки по собственному замыслу. Продолжать учить детей обыгрывать постройки, объединять их по сюжету: дорожка и дома—улица; стол, стул, диван — мебель для кукол. Приучать детей после игры аккуратно складывать детали в коробки.</w:t>
      </w:r>
    </w:p>
    <w:p w:rsidR="00C904C1" w:rsidRPr="00B33A24" w:rsidRDefault="00C904C1" w:rsidP="00B33A24">
      <w:pPr>
        <w:pStyle w:val="a5"/>
        <w:spacing w:line="240" w:lineRule="atLeast"/>
        <w:ind w:firstLine="709"/>
        <w:jc w:val="both"/>
        <w:rPr>
          <w:rFonts w:ascii="Times New Roman" w:hAnsi="Times New Roman"/>
          <w:sz w:val="28"/>
          <w:szCs w:val="28"/>
          <w:lang w:val="ru-RU"/>
        </w:rPr>
      </w:pPr>
    </w:p>
    <w:p w:rsidR="0019192D" w:rsidRPr="00B33A24" w:rsidRDefault="0019192D"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Музыкальная деятельность.</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Воспитывать у детей эмоциональную отзывчивость на музыку.</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Слушание.</w:t>
      </w:r>
      <w:r w:rsidRPr="00B33A24">
        <w:rPr>
          <w:rFonts w:ascii="Times New Roman" w:hAnsi="Times New Roman"/>
          <w:sz w:val="28"/>
          <w:szCs w:val="28"/>
          <w:lang w:val="ru-RU"/>
        </w:rPr>
        <w:t xml:space="preserve"> Учить слушать музыкальное произведение до конца, понимать характер музыки, узнавать и определять, сколько частей в произведении.</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способность различать звуки по высоте в пределах октавы — септимы, замечать изменение в силе звучания мелодии (громко, тихо).</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Пение.</w:t>
      </w:r>
      <w:r w:rsidRPr="00B33A24">
        <w:rPr>
          <w:rFonts w:ascii="Times New Roman" w:hAnsi="Times New Roman"/>
          <w:sz w:val="28"/>
          <w:szCs w:val="28"/>
          <w:lang w:val="ru-RU"/>
        </w:rPr>
        <w:t xml:space="preserve"> 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Песенное творчество.</w:t>
      </w:r>
      <w:r w:rsidRPr="00B33A24">
        <w:rPr>
          <w:rFonts w:ascii="Times New Roman" w:hAnsi="Times New Roman"/>
          <w:sz w:val="28"/>
          <w:szCs w:val="28"/>
          <w:lang w:val="ru-RU"/>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Музыкально-ритмические движения.</w:t>
      </w:r>
      <w:r w:rsidRPr="00B33A24">
        <w:rPr>
          <w:rFonts w:ascii="Times New Roman" w:hAnsi="Times New Roman"/>
          <w:sz w:val="28"/>
          <w:szCs w:val="28"/>
          <w:lang w:val="ru-RU"/>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Улучшать качество исполнения танцевальных движений: притопывать попеременно двумя ногами и одной ногой.</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Развитие танцевально-игрового творчества.</w:t>
      </w:r>
      <w:r w:rsidRPr="00B33A24">
        <w:rPr>
          <w:rFonts w:ascii="Times New Roman" w:hAnsi="Times New Roman"/>
          <w:sz w:val="28"/>
          <w:szCs w:val="28"/>
          <w:lang w:val="ru-RU"/>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lastRenderedPageBreak/>
        <w:t>Игра на детских музыкальных инструментах.</w:t>
      </w:r>
      <w:r w:rsidRPr="00B33A24">
        <w:rPr>
          <w:rFonts w:ascii="Times New Roman" w:hAnsi="Times New Roman"/>
          <w:sz w:val="28"/>
          <w:szCs w:val="28"/>
          <w:lang w:val="ru-RU"/>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C82916"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дошкольников подыгрывать на детских ударных музыкальных инструментах.</w:t>
      </w:r>
    </w:p>
    <w:p w:rsidR="0019192D" w:rsidRPr="00B33A24" w:rsidRDefault="0019192D" w:rsidP="00B33A24">
      <w:pPr>
        <w:pStyle w:val="a5"/>
        <w:spacing w:line="240" w:lineRule="atLeast"/>
        <w:ind w:firstLine="709"/>
        <w:jc w:val="both"/>
        <w:rPr>
          <w:rFonts w:ascii="Times New Roman" w:hAnsi="Times New Roman"/>
          <w:sz w:val="28"/>
          <w:szCs w:val="28"/>
          <w:lang w:val="ru-RU"/>
        </w:rPr>
      </w:pPr>
    </w:p>
    <w:p w:rsidR="005A2B4E" w:rsidRPr="00B33A24" w:rsidRDefault="005A2B4E"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Дети в возрасте от 4 до 5 лет</w:t>
      </w:r>
    </w:p>
    <w:p w:rsidR="00C904C1" w:rsidRPr="00B33A24" w:rsidRDefault="00C904C1" w:rsidP="00B33A24">
      <w:pPr>
        <w:pStyle w:val="a5"/>
        <w:spacing w:line="240" w:lineRule="atLeast"/>
        <w:ind w:firstLine="709"/>
        <w:jc w:val="both"/>
        <w:rPr>
          <w:rFonts w:ascii="Times New Roman" w:hAnsi="Times New Roman"/>
          <w:b/>
          <w:sz w:val="28"/>
          <w:szCs w:val="28"/>
          <w:lang w:val="ru-RU"/>
        </w:rPr>
      </w:pPr>
    </w:p>
    <w:p w:rsidR="005A2B4E" w:rsidRPr="00B33A24" w:rsidRDefault="005A2B4E"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Приобщение к искусству.</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Познакомить детей с профессиями артиста, художника, композитора.</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B33A24">
        <w:rPr>
          <w:rFonts w:ascii="Times New Roman" w:hAnsi="Times New Roman"/>
          <w:sz w:val="28"/>
          <w:szCs w:val="28"/>
          <w:lang w:val="ru-RU"/>
        </w:rPr>
        <w:t>соооружение</w:t>
      </w:r>
      <w:proofErr w:type="spellEnd"/>
      <w:r w:rsidRPr="00B33A24">
        <w:rPr>
          <w:rFonts w:ascii="Times New Roman" w:hAnsi="Times New Roman"/>
          <w:sz w:val="28"/>
          <w:szCs w:val="28"/>
          <w:lang w:val="ru-RU"/>
        </w:rPr>
        <w:t xml:space="preserve"> (архитектура).</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Вызывать интерес к различным строениям, расположенным вокруг детского сада (дома, в которых живут ребенок и его друзья, школа, кинотеатр).</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Поощрять стремление детей изображать в рисунках, аппликациях реальные и сказочные строения.</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Организовать посещение музея (совместно с родителями), рассказать о назначении музея.</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интерес к посещению кукольного театра, выставок.</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знания детей о книге, книжной иллюстрации. Познакомить с библиотекой как центром хранения книг, созданных писателями и поэтами.</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Знакомить с произведениями народного искусства (</w:t>
      </w:r>
      <w:proofErr w:type="spellStart"/>
      <w:r w:rsidRPr="00B33A24">
        <w:rPr>
          <w:rFonts w:ascii="Times New Roman" w:hAnsi="Times New Roman"/>
          <w:sz w:val="28"/>
          <w:szCs w:val="28"/>
          <w:lang w:val="ru-RU"/>
        </w:rPr>
        <w:t>потешки</w:t>
      </w:r>
      <w:proofErr w:type="spellEnd"/>
      <w:r w:rsidRPr="00B33A24">
        <w:rPr>
          <w:rFonts w:ascii="Times New Roman" w:hAnsi="Times New Roman"/>
          <w:sz w:val="28"/>
          <w:szCs w:val="28"/>
          <w:lang w:val="ru-RU"/>
        </w:rPr>
        <w:t xml:space="preserve">, сказки, загадки, песни, хороводы, </w:t>
      </w:r>
      <w:proofErr w:type="spellStart"/>
      <w:r w:rsidRPr="00B33A24">
        <w:rPr>
          <w:rFonts w:ascii="Times New Roman" w:hAnsi="Times New Roman"/>
          <w:sz w:val="28"/>
          <w:szCs w:val="28"/>
          <w:lang w:val="ru-RU"/>
        </w:rPr>
        <w:t>заклички</w:t>
      </w:r>
      <w:proofErr w:type="spellEnd"/>
      <w:r w:rsidRPr="00B33A24">
        <w:rPr>
          <w:rFonts w:ascii="Times New Roman" w:hAnsi="Times New Roman"/>
          <w:sz w:val="28"/>
          <w:szCs w:val="28"/>
          <w:lang w:val="ru-RU"/>
        </w:rPr>
        <w:t>, изделия народного декоративно-прикладного искусства).</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Воспитывать бережное отношение к произведениям искусства.</w:t>
      </w:r>
    </w:p>
    <w:p w:rsidR="00C904C1" w:rsidRPr="00B33A24" w:rsidRDefault="00C904C1" w:rsidP="00B33A24">
      <w:pPr>
        <w:pStyle w:val="a5"/>
        <w:spacing w:line="240" w:lineRule="atLeast"/>
        <w:ind w:firstLine="709"/>
        <w:jc w:val="both"/>
        <w:rPr>
          <w:rFonts w:ascii="Times New Roman" w:hAnsi="Times New Roman"/>
          <w:sz w:val="28"/>
          <w:szCs w:val="28"/>
          <w:lang w:val="ru-RU"/>
        </w:rPr>
      </w:pPr>
    </w:p>
    <w:p w:rsidR="00365FB3" w:rsidRPr="00B33A24" w:rsidRDefault="00365FB3" w:rsidP="00B33A24">
      <w:pPr>
        <w:spacing w:after="0"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lastRenderedPageBreak/>
        <w:t>Изобразительная деятельность.</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формировать умение рассматривать и обследовать предметы, в том числе с помощью рук.</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формировать умение создавать коллективные произведения в рисовании, лепке, аппликации.</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проявлять дружелюбие при оценке работ других детей.</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Рисование.</w:t>
      </w:r>
      <w:r w:rsidRPr="00B33A24">
        <w:rPr>
          <w:rFonts w:ascii="Times New Roman" w:hAnsi="Times New Roman"/>
          <w:sz w:val="28"/>
          <w:szCs w:val="28"/>
          <w:lang w:val="ru-RU"/>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желание использовать в рисовании, аппликации разнообразные цвета, обращать внимание на многоцветие окружающего мира.</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умение правильно держать карандаш, кисть, фломастер, цветной мелок; использовать их при создании изображения.</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w:t>
      </w:r>
      <w:r w:rsidRPr="00B33A24">
        <w:rPr>
          <w:rFonts w:ascii="Times New Roman" w:hAnsi="Times New Roman"/>
          <w:sz w:val="28"/>
          <w:szCs w:val="28"/>
          <w:lang w:val="ru-RU"/>
        </w:rPr>
        <w:lastRenderedPageBreak/>
        <w:t>цвета. К концу года формировать у детей умение получать светлые и темные оттенки цвета, изменяя нажим на карандаш.</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Декоративное рисование.</w:t>
      </w:r>
      <w:r w:rsidRPr="00B33A24">
        <w:rPr>
          <w:rFonts w:ascii="Times New Roman" w:hAnsi="Times New Roman"/>
          <w:sz w:val="28"/>
          <w:szCs w:val="28"/>
          <w:lang w:val="ru-RU"/>
        </w:rPr>
        <w:t xml:space="preserve"> Продолжать формировать умение создавать декоративные композиции по мотивам дымковских, </w:t>
      </w:r>
      <w:proofErr w:type="spellStart"/>
      <w:r w:rsidRPr="00B33A24">
        <w:rPr>
          <w:rFonts w:ascii="Times New Roman" w:hAnsi="Times New Roman"/>
          <w:sz w:val="28"/>
          <w:szCs w:val="28"/>
          <w:lang w:val="ru-RU"/>
        </w:rPr>
        <w:t>филимоновских</w:t>
      </w:r>
      <w:proofErr w:type="spellEnd"/>
      <w:r w:rsidRPr="00B33A24">
        <w:rPr>
          <w:rFonts w:ascii="Times New Roman" w:hAnsi="Times New Roman"/>
          <w:sz w:val="28"/>
          <w:szCs w:val="28"/>
          <w:lang w:val="ru-RU"/>
        </w:rPr>
        <w:t xml:space="preserve"> узоров. Использовать дымковские и </w:t>
      </w:r>
      <w:proofErr w:type="spellStart"/>
      <w:r w:rsidRPr="00B33A24">
        <w:rPr>
          <w:rFonts w:ascii="Times New Roman" w:hAnsi="Times New Roman"/>
          <w:sz w:val="28"/>
          <w:szCs w:val="28"/>
          <w:lang w:val="ru-RU"/>
        </w:rPr>
        <w:t>филимоновские</w:t>
      </w:r>
      <w:proofErr w:type="spellEnd"/>
      <w:r w:rsidRPr="00B33A24">
        <w:rPr>
          <w:rFonts w:ascii="Times New Roman" w:hAnsi="Times New Roman"/>
          <w:sz w:val="28"/>
          <w:szCs w:val="28"/>
          <w:lang w:val="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Лепка.</w:t>
      </w:r>
      <w:r w:rsidRPr="00B33A24">
        <w:rPr>
          <w:rFonts w:ascii="Times New Roman" w:hAnsi="Times New Roman"/>
          <w:sz w:val="28"/>
          <w:szCs w:val="28"/>
          <w:lang w:val="ru-RU"/>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B33A24">
        <w:rPr>
          <w:rFonts w:ascii="Times New Roman" w:hAnsi="Times New Roman"/>
          <w:sz w:val="28"/>
          <w:szCs w:val="28"/>
          <w:lang w:val="ru-RU"/>
        </w:rPr>
        <w:t>прищипыванию</w:t>
      </w:r>
      <w:proofErr w:type="spellEnd"/>
      <w:r w:rsidRPr="00B33A24">
        <w:rPr>
          <w:rFonts w:ascii="Times New Roman" w:hAnsi="Times New Roman"/>
          <w:sz w:val="28"/>
          <w:szCs w:val="28"/>
          <w:lang w:val="ru-RU"/>
        </w:rPr>
        <w:t xml:space="preserve"> с легким оттягиванием всех краев сплюснутого шара, вытягиванию отдельных частей из целого куска, </w:t>
      </w:r>
      <w:proofErr w:type="spellStart"/>
      <w:r w:rsidRPr="00B33A24">
        <w:rPr>
          <w:rFonts w:ascii="Times New Roman" w:hAnsi="Times New Roman"/>
          <w:sz w:val="28"/>
          <w:szCs w:val="28"/>
          <w:lang w:val="ru-RU"/>
        </w:rPr>
        <w:t>прищипыванию</w:t>
      </w:r>
      <w:proofErr w:type="spellEnd"/>
      <w:r w:rsidRPr="00B33A24">
        <w:rPr>
          <w:rFonts w:ascii="Times New Roman" w:hAnsi="Times New Roman"/>
          <w:sz w:val="28"/>
          <w:szCs w:val="28"/>
          <w:lang w:val="ru-RU"/>
        </w:rPr>
        <w:t xml:space="preserve"> мелких деталей (ушки у котенка, клюв у птички). Учить сглаживать пальцами поверхность вылепленного предмета, фигурки.</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приемы аккуратной лепки.</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Аппликация.</w:t>
      </w:r>
      <w:r w:rsidRPr="00B33A24">
        <w:rPr>
          <w:rFonts w:ascii="Times New Roman" w:hAnsi="Times New Roman"/>
          <w:sz w:val="28"/>
          <w:szCs w:val="28"/>
          <w:lang w:val="ru-RU"/>
        </w:rPr>
        <w:t xml:space="preserve"> Воспитывать интерес к аппликации, усложняя ее содержание и расширяя возможности создания разнообразных изображений.</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B33A24">
        <w:rPr>
          <w:rFonts w:ascii="Times New Roman" w:hAnsi="Times New Roman"/>
          <w:sz w:val="28"/>
          <w:szCs w:val="28"/>
          <w:lang w:val="ru-RU"/>
        </w:rPr>
        <w:t>скругления</w:t>
      </w:r>
      <w:proofErr w:type="spellEnd"/>
      <w:r w:rsidRPr="00B33A24">
        <w:rPr>
          <w:rFonts w:ascii="Times New Roman" w:hAnsi="Times New Roman"/>
          <w:sz w:val="28"/>
          <w:szCs w:val="28"/>
          <w:lang w:val="ru-RU"/>
        </w:rPr>
        <w:t xml:space="preserve"> углов; использовать этот прием для изображения в аппликации овощей, фруктов, ягод, цветов и т. п.</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навыки аккуратного вырезывания и наклеивания.</w:t>
      </w:r>
    </w:p>
    <w:p w:rsidR="00365FB3"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Поощрять проявление активности и творчества.</w:t>
      </w:r>
    </w:p>
    <w:p w:rsidR="00C904C1" w:rsidRPr="00B33A24" w:rsidRDefault="00C904C1" w:rsidP="00B33A24">
      <w:pPr>
        <w:pStyle w:val="a5"/>
        <w:spacing w:line="240" w:lineRule="atLeast"/>
        <w:ind w:firstLine="709"/>
        <w:jc w:val="both"/>
        <w:rPr>
          <w:rFonts w:ascii="Times New Roman" w:hAnsi="Times New Roman"/>
          <w:sz w:val="28"/>
          <w:szCs w:val="28"/>
          <w:lang w:val="ru-RU"/>
        </w:rPr>
      </w:pPr>
    </w:p>
    <w:p w:rsidR="00C82916" w:rsidRPr="00B33A24" w:rsidRDefault="00C82916"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Конструктивно-модельная деятельность.</w:t>
      </w:r>
    </w:p>
    <w:p w:rsidR="00C82916" w:rsidRPr="00B33A24" w:rsidRDefault="00C82916"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C82916" w:rsidRPr="00B33A24" w:rsidRDefault="00C82916"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lastRenderedPageBreak/>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C82916" w:rsidRPr="00B33A24" w:rsidRDefault="00C82916"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82916" w:rsidRPr="00B33A24" w:rsidRDefault="00C82916"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C82916" w:rsidRPr="00B33A24" w:rsidRDefault="00C82916"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C82916" w:rsidRPr="00B33A24" w:rsidRDefault="00C82916"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w:t>
      </w:r>
      <w:proofErr w:type="spellStart"/>
      <w:r w:rsidRPr="00B33A24">
        <w:rPr>
          <w:rFonts w:ascii="Times New Roman" w:hAnsi="Times New Roman"/>
          <w:sz w:val="28"/>
          <w:szCs w:val="28"/>
          <w:lang w:val="ru-RU"/>
        </w:rPr>
        <w:t>кдому</w:t>
      </w:r>
      <w:proofErr w:type="spellEnd"/>
      <w:r w:rsidRPr="00B33A24">
        <w:rPr>
          <w:rFonts w:ascii="Times New Roman" w:hAnsi="Times New Roman"/>
          <w:sz w:val="28"/>
          <w:szCs w:val="28"/>
          <w:lang w:val="ru-RU"/>
        </w:rPr>
        <w:t>—окна, двери, трубу; к автобусу—колеса; к стулу—спинку).</w:t>
      </w:r>
    </w:p>
    <w:p w:rsidR="00C82916" w:rsidRPr="00B33A24" w:rsidRDefault="00C82916"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Приобщать детей к изготовлению поделок из природного материала: коры, веток, листьев, шишек, каштанов, ореховой скорлупы, соломы (</w:t>
      </w:r>
      <w:proofErr w:type="spellStart"/>
      <w:proofErr w:type="gramStart"/>
      <w:r w:rsidRPr="00B33A24">
        <w:rPr>
          <w:rFonts w:ascii="Times New Roman" w:hAnsi="Times New Roman"/>
          <w:sz w:val="28"/>
          <w:szCs w:val="28"/>
          <w:lang w:val="ru-RU"/>
        </w:rPr>
        <w:t>ло</w:t>
      </w:r>
      <w:proofErr w:type="spellEnd"/>
      <w:r w:rsidRPr="00B33A24">
        <w:rPr>
          <w:rFonts w:ascii="Times New Roman" w:hAnsi="Times New Roman"/>
          <w:sz w:val="28"/>
          <w:szCs w:val="28"/>
          <w:lang w:val="ru-RU"/>
        </w:rPr>
        <w:t>-дочки</w:t>
      </w:r>
      <w:proofErr w:type="gramEnd"/>
      <w:r w:rsidRPr="00B33A24">
        <w:rPr>
          <w:rFonts w:ascii="Times New Roman" w:hAnsi="Times New Roman"/>
          <w:sz w:val="28"/>
          <w:szCs w:val="28"/>
          <w:lang w:val="ru-RU"/>
        </w:rPr>
        <w:t>, ежики и т. д.). Учить использовать для закрепления частей клей, пластилин; применять в поделках катушки, коробки разной величины и другие предметы.</w:t>
      </w:r>
    </w:p>
    <w:p w:rsidR="00C904C1" w:rsidRPr="00B33A24" w:rsidRDefault="00C904C1" w:rsidP="00B33A24">
      <w:pPr>
        <w:pStyle w:val="a5"/>
        <w:spacing w:line="240" w:lineRule="atLeast"/>
        <w:ind w:firstLine="709"/>
        <w:jc w:val="both"/>
        <w:rPr>
          <w:rFonts w:ascii="Times New Roman" w:hAnsi="Times New Roman"/>
          <w:sz w:val="28"/>
          <w:szCs w:val="28"/>
          <w:lang w:val="ru-RU"/>
        </w:rPr>
      </w:pPr>
    </w:p>
    <w:p w:rsidR="0019192D" w:rsidRPr="00B33A24" w:rsidRDefault="0019192D"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Музыкальная деятельность.</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Обогащать музыкальные впечатления, способствовать дальнейшему развитию основ музыкальной культуры.</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Слушание.</w:t>
      </w:r>
      <w:r w:rsidRPr="00B33A24">
        <w:rPr>
          <w:rFonts w:ascii="Times New Roman" w:hAnsi="Times New Roman"/>
          <w:sz w:val="28"/>
          <w:szCs w:val="28"/>
          <w:lang w:val="ru-RU"/>
        </w:rPr>
        <w:t xml:space="preserve"> Формировать навыки культуры слушания музыки (не отвлекаться, дослушивать произведение до конца).</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чувствовать характер музыки, узнавать знакомые произведения, высказывать свои впечатления о прослушанном.</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Пение.</w:t>
      </w:r>
      <w:r w:rsidRPr="00B33A24">
        <w:rPr>
          <w:rFonts w:ascii="Times New Roman" w:hAnsi="Times New Roman"/>
          <w:sz w:val="28"/>
          <w:szCs w:val="28"/>
          <w:lang w:val="ru-RU"/>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Песенное творчество.</w:t>
      </w:r>
      <w:r w:rsidRPr="00B33A24">
        <w:rPr>
          <w:rFonts w:ascii="Times New Roman" w:hAnsi="Times New Roman"/>
          <w:sz w:val="28"/>
          <w:szCs w:val="28"/>
          <w:lang w:val="ru-RU"/>
        </w:rPr>
        <w:t xml:space="preserve"> Учить самостоятельно сочинять мелодию колыбельной песни и отвечать на музыкальные вопросы («Как тебя зовут?», «Что </w:t>
      </w:r>
      <w:r w:rsidRPr="00B33A24">
        <w:rPr>
          <w:rFonts w:ascii="Times New Roman" w:hAnsi="Times New Roman"/>
          <w:sz w:val="28"/>
          <w:szCs w:val="28"/>
          <w:lang w:val="ru-RU"/>
        </w:rPr>
        <w:lastRenderedPageBreak/>
        <w:t>ты хочешь, кошечка?», «Где ты?»). Формировать умение импровизировать мелодии на заданный текст.</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Музыкально-ритмические движения.</w:t>
      </w:r>
      <w:r w:rsidRPr="00B33A24">
        <w:rPr>
          <w:rFonts w:ascii="Times New Roman" w:hAnsi="Times New Roman"/>
          <w:sz w:val="28"/>
          <w:szCs w:val="28"/>
          <w:lang w:val="ru-RU"/>
        </w:rPr>
        <w:t xml:space="preserve"> Продолжать формировать у детей навык ритмичного движения в соответствии с характером музыки.</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Учить самостоятельно менять движения в соответствии с двух- и </w:t>
      </w:r>
      <w:r w:rsidR="00A461CD" w:rsidRPr="00B33A24">
        <w:rPr>
          <w:rFonts w:ascii="Times New Roman" w:hAnsi="Times New Roman"/>
          <w:sz w:val="28"/>
          <w:szCs w:val="28"/>
          <w:lang w:val="ru-RU"/>
        </w:rPr>
        <w:t>трехчастной</w:t>
      </w:r>
      <w:r w:rsidRPr="00B33A24">
        <w:rPr>
          <w:rFonts w:ascii="Times New Roman" w:hAnsi="Times New Roman"/>
          <w:sz w:val="28"/>
          <w:szCs w:val="28"/>
          <w:lang w:val="ru-RU"/>
        </w:rPr>
        <w:t xml:space="preserve"> формой музыки.</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Совершенствовать танцевальные движения: прямой галоп, пружинка, кружение по одному и в парах.</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Учить детей двигаться в парах по кругу в танцах и хороводах, </w:t>
      </w:r>
      <w:proofErr w:type="spellStart"/>
      <w:r w:rsidRPr="00B33A24">
        <w:rPr>
          <w:rFonts w:ascii="Times New Roman" w:hAnsi="Times New Roman"/>
          <w:sz w:val="28"/>
          <w:szCs w:val="28"/>
          <w:lang w:val="ru-RU"/>
        </w:rPr>
        <w:t>ста¬вить</w:t>
      </w:r>
      <w:proofErr w:type="spellEnd"/>
      <w:r w:rsidRPr="00B33A24">
        <w:rPr>
          <w:rFonts w:ascii="Times New Roman" w:hAnsi="Times New Roman"/>
          <w:sz w:val="28"/>
          <w:szCs w:val="28"/>
          <w:lang w:val="ru-RU"/>
        </w:rPr>
        <w:t xml:space="preserve"> ногу на носок и на пятку, ритмично хлопать в ладоши, выполнять простейшие перестроения (из круга врассыпную и обратно), подскоки.</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совершенствовать у детей навыки основных движений (ходьба: «торжественная», спокойная, «т</w:t>
      </w:r>
      <w:r w:rsidR="000C47D2" w:rsidRPr="00B33A24">
        <w:rPr>
          <w:rFonts w:ascii="Times New Roman" w:hAnsi="Times New Roman"/>
          <w:sz w:val="28"/>
          <w:szCs w:val="28"/>
          <w:lang w:val="ru-RU"/>
        </w:rPr>
        <w:t>аинственная»; бег: легкий, стре</w:t>
      </w:r>
      <w:r w:rsidRPr="00B33A24">
        <w:rPr>
          <w:rFonts w:ascii="Times New Roman" w:hAnsi="Times New Roman"/>
          <w:sz w:val="28"/>
          <w:szCs w:val="28"/>
          <w:lang w:val="ru-RU"/>
        </w:rPr>
        <w:t>мительный).</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Развитие танцевально-игрового</w:t>
      </w:r>
      <w:r w:rsidR="000C47D2" w:rsidRPr="00B33A24">
        <w:rPr>
          <w:rFonts w:ascii="Times New Roman" w:hAnsi="Times New Roman"/>
          <w:b/>
          <w:sz w:val="28"/>
          <w:szCs w:val="28"/>
          <w:lang w:val="ru-RU"/>
        </w:rPr>
        <w:t xml:space="preserve"> творчества</w:t>
      </w:r>
      <w:r w:rsidR="000C47D2" w:rsidRPr="00B33A24">
        <w:rPr>
          <w:rFonts w:ascii="Times New Roman" w:hAnsi="Times New Roman"/>
          <w:sz w:val="28"/>
          <w:szCs w:val="28"/>
          <w:lang w:val="ru-RU"/>
        </w:rPr>
        <w:t>. Способствовать раз</w:t>
      </w:r>
      <w:r w:rsidRPr="00B33A24">
        <w:rPr>
          <w:rFonts w:ascii="Times New Roman" w:hAnsi="Times New Roman"/>
          <w:sz w:val="28"/>
          <w:szCs w:val="28"/>
          <w:lang w:val="ru-RU"/>
        </w:rPr>
        <w:t>витию эмоционально-образного и</w:t>
      </w:r>
      <w:r w:rsidR="000C47D2" w:rsidRPr="00B33A24">
        <w:rPr>
          <w:rFonts w:ascii="Times New Roman" w:hAnsi="Times New Roman"/>
          <w:sz w:val="28"/>
          <w:szCs w:val="28"/>
          <w:lang w:val="ru-RU"/>
        </w:rPr>
        <w:t>сполнения музыкально-игровых уп</w:t>
      </w:r>
      <w:r w:rsidRPr="00B33A24">
        <w:rPr>
          <w:rFonts w:ascii="Times New Roman" w:hAnsi="Times New Roman"/>
          <w:sz w:val="28"/>
          <w:szCs w:val="28"/>
          <w:lang w:val="ru-RU"/>
        </w:rPr>
        <w:t>ражнений (кружатся листочки, падают снежинки) и сценок, используя мимику и пантомиму (зайка веселый и грустный, хитрая лисичка, сердитый волк и т. д.).</w:t>
      </w:r>
    </w:p>
    <w:p w:rsidR="0019192D"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Обучать </w:t>
      </w:r>
      <w:proofErr w:type="spellStart"/>
      <w:r w:rsidRPr="00B33A24">
        <w:rPr>
          <w:rFonts w:ascii="Times New Roman" w:hAnsi="Times New Roman"/>
          <w:sz w:val="28"/>
          <w:szCs w:val="28"/>
          <w:lang w:val="ru-RU"/>
        </w:rPr>
        <w:t>инсценированию</w:t>
      </w:r>
      <w:proofErr w:type="spellEnd"/>
      <w:r w:rsidRPr="00B33A24">
        <w:rPr>
          <w:rFonts w:ascii="Times New Roman" w:hAnsi="Times New Roman"/>
          <w:sz w:val="28"/>
          <w:szCs w:val="28"/>
          <w:lang w:val="ru-RU"/>
        </w:rPr>
        <w:t xml:space="preserve"> песен и постановке небольших музыкальных спектаклей.</w:t>
      </w:r>
    </w:p>
    <w:p w:rsidR="005A2B4E" w:rsidRPr="00B33A24" w:rsidRDefault="0019192D"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Игра на детских музыкальных инструментах.</w:t>
      </w:r>
      <w:r w:rsidRPr="00B33A24">
        <w:rPr>
          <w:rFonts w:ascii="Times New Roman" w:hAnsi="Times New Roman"/>
          <w:sz w:val="28"/>
          <w:szCs w:val="28"/>
          <w:lang w:val="ru-RU"/>
        </w:rPr>
        <w:t xml:space="preserve"> Формировать умение подыгрывать простейшие мелодии на деревянных ложках, погремушках, барабане, металлофоне.</w:t>
      </w:r>
    </w:p>
    <w:p w:rsidR="000C47D2" w:rsidRPr="00B33A24" w:rsidRDefault="000C47D2" w:rsidP="00B33A24">
      <w:pPr>
        <w:pStyle w:val="a5"/>
        <w:spacing w:line="240" w:lineRule="atLeast"/>
        <w:ind w:firstLine="709"/>
        <w:jc w:val="both"/>
        <w:rPr>
          <w:rFonts w:ascii="Times New Roman" w:hAnsi="Times New Roman"/>
          <w:sz w:val="28"/>
          <w:szCs w:val="28"/>
          <w:lang w:val="ru-RU"/>
        </w:rPr>
      </w:pPr>
    </w:p>
    <w:p w:rsidR="005A2B4E" w:rsidRPr="00B33A24" w:rsidRDefault="005A2B4E"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Дети в возрасте от 5 до 6 лет</w:t>
      </w:r>
    </w:p>
    <w:p w:rsidR="00C904C1" w:rsidRPr="00B33A24" w:rsidRDefault="00C904C1" w:rsidP="00B33A24">
      <w:pPr>
        <w:pStyle w:val="a5"/>
        <w:spacing w:line="240" w:lineRule="atLeast"/>
        <w:ind w:firstLine="709"/>
        <w:jc w:val="both"/>
        <w:rPr>
          <w:rFonts w:ascii="Times New Roman" w:hAnsi="Times New Roman"/>
          <w:b/>
          <w:sz w:val="28"/>
          <w:szCs w:val="28"/>
          <w:lang w:val="ru-RU"/>
        </w:rPr>
      </w:pPr>
    </w:p>
    <w:p w:rsidR="005A2B4E" w:rsidRPr="00B33A24" w:rsidRDefault="005A2B4E"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eastAsia="ru-RU"/>
        </w:rPr>
        <w:t>Приобщение к искусству.</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формировать интерес к музыке, живописи, литературе, народному искусству.</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B33A24">
        <w:rPr>
          <w:rFonts w:ascii="Times New Roman" w:hAnsi="Times New Roman"/>
          <w:sz w:val="28"/>
          <w:szCs w:val="28"/>
          <w:lang w:val="ru-RU"/>
        </w:rPr>
        <w:t>Рачев</w:t>
      </w:r>
      <w:proofErr w:type="spellEnd"/>
      <w:r w:rsidRPr="00B33A24">
        <w:rPr>
          <w:rFonts w:ascii="Times New Roman" w:hAnsi="Times New Roman"/>
          <w:sz w:val="28"/>
          <w:szCs w:val="28"/>
          <w:lang w:val="ru-RU"/>
        </w:rPr>
        <w:t xml:space="preserve">, Е. </w:t>
      </w:r>
      <w:proofErr w:type="spellStart"/>
      <w:r w:rsidRPr="00B33A24">
        <w:rPr>
          <w:rFonts w:ascii="Times New Roman" w:hAnsi="Times New Roman"/>
          <w:sz w:val="28"/>
          <w:szCs w:val="28"/>
          <w:lang w:val="ru-RU"/>
        </w:rPr>
        <w:t>Чарушин</w:t>
      </w:r>
      <w:proofErr w:type="spellEnd"/>
      <w:r w:rsidRPr="00B33A24">
        <w:rPr>
          <w:rFonts w:ascii="Times New Roman" w:hAnsi="Times New Roman"/>
          <w:sz w:val="28"/>
          <w:szCs w:val="28"/>
          <w:lang w:val="ru-RU"/>
        </w:rPr>
        <w:t xml:space="preserve">, И. </w:t>
      </w:r>
      <w:proofErr w:type="spellStart"/>
      <w:r w:rsidRPr="00B33A24">
        <w:rPr>
          <w:rFonts w:ascii="Times New Roman" w:hAnsi="Times New Roman"/>
          <w:sz w:val="28"/>
          <w:szCs w:val="28"/>
          <w:lang w:val="ru-RU"/>
        </w:rPr>
        <w:t>Билибин</w:t>
      </w:r>
      <w:proofErr w:type="spellEnd"/>
      <w:r w:rsidRPr="00B33A24">
        <w:rPr>
          <w:rFonts w:ascii="Times New Roman" w:hAnsi="Times New Roman"/>
          <w:sz w:val="28"/>
          <w:szCs w:val="28"/>
          <w:lang w:val="ru-RU"/>
        </w:rPr>
        <w:t xml:space="preserve"> и др.).</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lastRenderedPageBreak/>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Развивать наблюдательность, учить внимательно рассматривать </w:t>
      </w:r>
      <w:r w:rsidR="00A461CD" w:rsidRPr="00B33A24">
        <w:rPr>
          <w:rFonts w:ascii="Times New Roman" w:hAnsi="Times New Roman"/>
          <w:sz w:val="28"/>
          <w:szCs w:val="28"/>
          <w:lang w:val="ru-RU"/>
        </w:rPr>
        <w:t>здания</w:t>
      </w:r>
      <w:r w:rsidRPr="00B33A24">
        <w:rPr>
          <w:rFonts w:ascii="Times New Roman" w:hAnsi="Times New Roman"/>
          <w:sz w:val="28"/>
          <w:szCs w:val="28"/>
          <w:lang w:val="ru-RU"/>
        </w:rPr>
        <w:t>, замечать их характерные особенности, разнообразие пропорций, конструкций, украшающих деталей.</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D032BA"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у детей бережное отношение к произведениям искусства.</w:t>
      </w:r>
    </w:p>
    <w:p w:rsidR="00C904C1" w:rsidRPr="00B33A24" w:rsidRDefault="00C904C1" w:rsidP="00B33A24">
      <w:pPr>
        <w:pStyle w:val="a5"/>
        <w:spacing w:line="240" w:lineRule="atLeast"/>
        <w:ind w:firstLine="709"/>
        <w:jc w:val="both"/>
        <w:rPr>
          <w:rFonts w:ascii="Times New Roman" w:hAnsi="Times New Roman"/>
          <w:sz w:val="28"/>
          <w:szCs w:val="28"/>
          <w:lang w:val="ru-RU"/>
        </w:rPr>
      </w:pPr>
    </w:p>
    <w:p w:rsidR="00D032BA" w:rsidRPr="00B33A24" w:rsidRDefault="00D032BA" w:rsidP="00B33A24">
      <w:pPr>
        <w:spacing w:after="0"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Изобразительная деятельность.</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способность наблюдать явления природы, замечать их динамику, форму и цвет медленно плывущих облаков.</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Совершенствовать изобразительные навыки и умения, формировать художественно-творческие способности.</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чувство формы, цвета, пропорций.</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lastRenderedPageBreak/>
        <w:t xml:space="preserve">Продолжать знакомить с народным декоративно-прикладным искусством (Городец, </w:t>
      </w:r>
      <w:proofErr w:type="spellStart"/>
      <w:r w:rsidRPr="00B33A24">
        <w:rPr>
          <w:rFonts w:ascii="Times New Roman" w:hAnsi="Times New Roman"/>
          <w:sz w:val="28"/>
          <w:szCs w:val="28"/>
          <w:lang w:val="ru-RU"/>
        </w:rPr>
        <w:t>Полхов</w:t>
      </w:r>
      <w:proofErr w:type="spellEnd"/>
      <w:r w:rsidRPr="00B33A24">
        <w:rPr>
          <w:rFonts w:ascii="Times New Roman" w:hAnsi="Times New Roman"/>
          <w:sz w:val="28"/>
          <w:szCs w:val="28"/>
          <w:lang w:val="ru-RU"/>
        </w:rPr>
        <w:t xml:space="preserve">-Майдан, Гжель), расширять представления о народных игрушках (матрешки — городецкая, </w:t>
      </w:r>
      <w:proofErr w:type="spellStart"/>
      <w:r w:rsidRPr="00B33A24">
        <w:rPr>
          <w:rFonts w:ascii="Times New Roman" w:hAnsi="Times New Roman"/>
          <w:sz w:val="28"/>
          <w:szCs w:val="28"/>
          <w:lang w:val="ru-RU"/>
        </w:rPr>
        <w:t>богородская</w:t>
      </w:r>
      <w:proofErr w:type="spellEnd"/>
      <w:r w:rsidRPr="00B33A24">
        <w:rPr>
          <w:rFonts w:ascii="Times New Roman" w:hAnsi="Times New Roman"/>
          <w:sz w:val="28"/>
          <w:szCs w:val="28"/>
          <w:lang w:val="ru-RU"/>
        </w:rPr>
        <w:t>; бирюльки).</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Предметное рисование.</w:t>
      </w:r>
      <w:r w:rsidRPr="00B33A24">
        <w:rPr>
          <w:rFonts w:ascii="Times New Roman" w:hAnsi="Times New Roman"/>
          <w:sz w:val="28"/>
          <w:szCs w:val="28"/>
          <w:lang w:val="ru-RU"/>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рисовать акварелью в соответствии с ее спецификой (прозрачностью и легкостью цвета, плавностью перехода одного цвета в другой).</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lastRenderedPageBreak/>
        <w:t>Сюжетное рисование.</w:t>
      </w:r>
      <w:r w:rsidRPr="00B33A24">
        <w:rPr>
          <w:rFonts w:ascii="Times New Roman" w:hAnsi="Times New Roman"/>
          <w:sz w:val="28"/>
          <w:szCs w:val="28"/>
          <w:lang w:val="ru-RU"/>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композиционные умения, учить располагать изображения на полосе внизу листа, по всему листу.</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 xml:space="preserve">Декоративное </w:t>
      </w:r>
      <w:r w:rsidR="00A461CD" w:rsidRPr="00B33A24">
        <w:rPr>
          <w:rFonts w:ascii="Times New Roman" w:hAnsi="Times New Roman"/>
          <w:b/>
          <w:sz w:val="28"/>
          <w:szCs w:val="28"/>
          <w:lang w:val="ru-RU"/>
        </w:rPr>
        <w:t>рисование.</w:t>
      </w:r>
      <w:r w:rsidR="00A461CD" w:rsidRPr="00B33A24">
        <w:rPr>
          <w:rFonts w:ascii="Times New Roman" w:hAnsi="Times New Roman"/>
          <w:sz w:val="28"/>
          <w:szCs w:val="28"/>
          <w:lang w:val="ru-RU"/>
        </w:rPr>
        <w:t xml:space="preserve"> Продолжать</w:t>
      </w:r>
      <w:r w:rsidRPr="00B33A24">
        <w:rPr>
          <w:rFonts w:ascii="Times New Roman" w:hAnsi="Times New Roman"/>
          <w:sz w:val="28"/>
          <w:szCs w:val="28"/>
          <w:lang w:val="ru-RU"/>
        </w:rPr>
        <w:t xml:space="preserve"> знакомить детей с изделиями народных промыслов, закреплять и углу</w:t>
      </w:r>
      <w:r w:rsidR="00774061" w:rsidRPr="00B33A24">
        <w:rPr>
          <w:rFonts w:ascii="Times New Roman" w:hAnsi="Times New Roman"/>
          <w:sz w:val="28"/>
          <w:szCs w:val="28"/>
          <w:lang w:val="ru-RU"/>
        </w:rPr>
        <w:t xml:space="preserve">блять знания о дымковской и </w:t>
      </w:r>
      <w:proofErr w:type="spellStart"/>
      <w:r w:rsidR="00774061" w:rsidRPr="00B33A24">
        <w:rPr>
          <w:rFonts w:ascii="Times New Roman" w:hAnsi="Times New Roman"/>
          <w:sz w:val="28"/>
          <w:szCs w:val="28"/>
          <w:lang w:val="ru-RU"/>
        </w:rPr>
        <w:t>фи</w:t>
      </w:r>
      <w:r w:rsidRPr="00B33A24">
        <w:rPr>
          <w:rFonts w:ascii="Times New Roman" w:hAnsi="Times New Roman"/>
          <w:sz w:val="28"/>
          <w:szCs w:val="28"/>
          <w:lang w:val="ru-RU"/>
        </w:rPr>
        <w:t>лимоновской</w:t>
      </w:r>
      <w:proofErr w:type="spellEnd"/>
      <w:r w:rsidRPr="00B33A24">
        <w:rPr>
          <w:rFonts w:ascii="Times New Roman" w:hAnsi="Times New Roman"/>
          <w:sz w:val="28"/>
          <w:szCs w:val="28"/>
          <w:lang w:val="ru-RU"/>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w:t>
      </w:r>
      <w:r w:rsidR="00774061" w:rsidRPr="00B33A24">
        <w:rPr>
          <w:rFonts w:ascii="Times New Roman" w:hAnsi="Times New Roman"/>
          <w:sz w:val="28"/>
          <w:szCs w:val="28"/>
          <w:lang w:val="ru-RU"/>
        </w:rPr>
        <w:t>децкой росписью, ее цветовым ре</w:t>
      </w:r>
      <w:r w:rsidRPr="00B33A24">
        <w:rPr>
          <w:rFonts w:ascii="Times New Roman" w:hAnsi="Times New Roman"/>
          <w:sz w:val="28"/>
          <w:szCs w:val="28"/>
          <w:lang w:val="ru-RU"/>
        </w:rPr>
        <w:t>шением, спецификой создания декоративных цветов (как правило, не чистых тонов, а оттенков), учить использовать для украшения оживки.</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Познакомить с росписью </w:t>
      </w:r>
      <w:proofErr w:type="spellStart"/>
      <w:r w:rsidRPr="00B33A24">
        <w:rPr>
          <w:rFonts w:ascii="Times New Roman" w:hAnsi="Times New Roman"/>
          <w:sz w:val="28"/>
          <w:szCs w:val="28"/>
          <w:lang w:val="ru-RU"/>
        </w:rPr>
        <w:t>Полхов</w:t>
      </w:r>
      <w:proofErr w:type="spellEnd"/>
      <w:r w:rsidRPr="00B33A24">
        <w:rPr>
          <w:rFonts w:ascii="Times New Roman" w:hAnsi="Times New Roman"/>
          <w:sz w:val="28"/>
          <w:szCs w:val="28"/>
          <w:lang w:val="ru-RU"/>
        </w:rPr>
        <w:t>-Майд</w:t>
      </w:r>
      <w:r w:rsidR="00774061" w:rsidRPr="00B33A24">
        <w:rPr>
          <w:rFonts w:ascii="Times New Roman" w:hAnsi="Times New Roman"/>
          <w:sz w:val="28"/>
          <w:szCs w:val="28"/>
          <w:lang w:val="ru-RU"/>
        </w:rPr>
        <w:t xml:space="preserve">ана. Включать городецкую и </w:t>
      </w:r>
      <w:proofErr w:type="spellStart"/>
      <w:r w:rsidR="00774061" w:rsidRPr="00B33A24">
        <w:rPr>
          <w:rFonts w:ascii="Times New Roman" w:hAnsi="Times New Roman"/>
          <w:sz w:val="28"/>
          <w:szCs w:val="28"/>
          <w:lang w:val="ru-RU"/>
        </w:rPr>
        <w:t>пол-</w:t>
      </w:r>
      <w:r w:rsidRPr="00B33A24">
        <w:rPr>
          <w:rFonts w:ascii="Times New Roman" w:hAnsi="Times New Roman"/>
          <w:sz w:val="28"/>
          <w:szCs w:val="28"/>
          <w:lang w:val="ru-RU"/>
        </w:rPr>
        <w:t>хов-майданскую</w:t>
      </w:r>
      <w:proofErr w:type="spellEnd"/>
      <w:r w:rsidRPr="00B33A24">
        <w:rPr>
          <w:rFonts w:ascii="Times New Roman" w:hAnsi="Times New Roman"/>
          <w:sz w:val="28"/>
          <w:szCs w:val="28"/>
          <w:lang w:val="ru-RU"/>
        </w:rPr>
        <w:t xml:space="preserve"> роспись в творческую работу детей, помогать осваивать специфику этих видов росписи. Знакомит</w:t>
      </w:r>
      <w:r w:rsidR="00774061" w:rsidRPr="00B33A24">
        <w:rPr>
          <w:rFonts w:ascii="Times New Roman" w:hAnsi="Times New Roman"/>
          <w:sz w:val="28"/>
          <w:szCs w:val="28"/>
          <w:lang w:val="ru-RU"/>
        </w:rPr>
        <w:t>ь с региональным (местным) деко</w:t>
      </w:r>
      <w:r w:rsidRPr="00B33A24">
        <w:rPr>
          <w:rFonts w:ascii="Times New Roman" w:hAnsi="Times New Roman"/>
          <w:sz w:val="28"/>
          <w:szCs w:val="28"/>
          <w:lang w:val="ru-RU"/>
        </w:rPr>
        <w:t>ративным искусством. Учить составлять уз</w:t>
      </w:r>
      <w:r w:rsidR="00774061" w:rsidRPr="00B33A24">
        <w:rPr>
          <w:rFonts w:ascii="Times New Roman" w:hAnsi="Times New Roman"/>
          <w:sz w:val="28"/>
          <w:szCs w:val="28"/>
          <w:lang w:val="ru-RU"/>
        </w:rPr>
        <w:t xml:space="preserve">оры по мотивам городецкой, </w:t>
      </w:r>
      <w:proofErr w:type="spellStart"/>
      <w:r w:rsidR="00774061" w:rsidRPr="00B33A24">
        <w:rPr>
          <w:rFonts w:ascii="Times New Roman" w:hAnsi="Times New Roman"/>
          <w:sz w:val="28"/>
          <w:szCs w:val="28"/>
          <w:lang w:val="ru-RU"/>
        </w:rPr>
        <w:t>пол-</w:t>
      </w:r>
      <w:r w:rsidRPr="00B33A24">
        <w:rPr>
          <w:rFonts w:ascii="Times New Roman" w:hAnsi="Times New Roman"/>
          <w:sz w:val="28"/>
          <w:szCs w:val="28"/>
          <w:lang w:val="ru-RU"/>
        </w:rPr>
        <w:t>хов-майданской</w:t>
      </w:r>
      <w:proofErr w:type="spellEnd"/>
      <w:r w:rsidRPr="00B33A24">
        <w:rPr>
          <w:rFonts w:ascii="Times New Roman" w:hAnsi="Times New Roman"/>
          <w:sz w:val="28"/>
          <w:szCs w:val="28"/>
          <w:lang w:val="ru-RU"/>
        </w:rPr>
        <w:t>, гжельской росписи: знакомить с характерными элементами (бутоны, цветы, листья, травка, усики, завитки, оживки).</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создавать узоры на листах в форме народного изделия (поднос, солонка, чашка, розетка и др.).</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Для развития творчества в декоративной</w:t>
      </w:r>
      <w:r w:rsidR="00774061" w:rsidRPr="00B33A24">
        <w:rPr>
          <w:rFonts w:ascii="Times New Roman" w:hAnsi="Times New Roman"/>
          <w:sz w:val="28"/>
          <w:szCs w:val="28"/>
          <w:lang w:val="ru-RU"/>
        </w:rPr>
        <w:t xml:space="preserve"> деятельности использовать деко</w:t>
      </w:r>
      <w:r w:rsidRPr="00B33A24">
        <w:rPr>
          <w:rFonts w:ascii="Times New Roman" w:hAnsi="Times New Roman"/>
          <w:sz w:val="28"/>
          <w:szCs w:val="28"/>
          <w:lang w:val="ru-RU"/>
        </w:rPr>
        <w:t>ративные ткани. Предоставлять детям бумаг</w:t>
      </w:r>
      <w:r w:rsidR="00774061" w:rsidRPr="00B33A24">
        <w:rPr>
          <w:rFonts w:ascii="Times New Roman" w:hAnsi="Times New Roman"/>
          <w:sz w:val="28"/>
          <w:szCs w:val="28"/>
          <w:lang w:val="ru-RU"/>
        </w:rPr>
        <w:t>у в форме одежды и головных убо</w:t>
      </w:r>
      <w:r w:rsidRPr="00B33A24">
        <w:rPr>
          <w:rFonts w:ascii="Times New Roman" w:hAnsi="Times New Roman"/>
          <w:sz w:val="28"/>
          <w:szCs w:val="28"/>
          <w:lang w:val="ru-RU"/>
        </w:rPr>
        <w:t>ров (кокошник, платок, свитер и др.), предметов быта (салфетка, полотенце).</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ритмично располагать узор. Предлагать расписывать бумажные силуэты и объемные фигуры.</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Лепка.</w:t>
      </w:r>
      <w:r w:rsidRPr="00B33A24">
        <w:rPr>
          <w:rFonts w:ascii="Times New Roman" w:hAnsi="Times New Roman"/>
          <w:sz w:val="28"/>
          <w:szCs w:val="28"/>
          <w:lang w:val="ru-RU"/>
        </w:rPr>
        <w:t xml:space="preserve"> Продолжать знакомить детей с особенностями лепки из глины, пластилина и пластической массы.</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умение лепить с натуры и</w:t>
      </w:r>
      <w:r w:rsidR="00774061" w:rsidRPr="00B33A24">
        <w:rPr>
          <w:rFonts w:ascii="Times New Roman" w:hAnsi="Times New Roman"/>
          <w:sz w:val="28"/>
          <w:szCs w:val="28"/>
          <w:lang w:val="ru-RU"/>
        </w:rPr>
        <w:t xml:space="preserve"> по представлению знакомые пред</w:t>
      </w:r>
      <w:r w:rsidRPr="00B33A24">
        <w:rPr>
          <w:rFonts w:ascii="Times New Roman" w:hAnsi="Times New Roman"/>
          <w:sz w:val="28"/>
          <w:szCs w:val="28"/>
          <w:lang w:val="ru-RU"/>
        </w:rPr>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передавать в лепке выразител</w:t>
      </w:r>
      <w:r w:rsidR="00774061" w:rsidRPr="00B33A24">
        <w:rPr>
          <w:rFonts w:ascii="Times New Roman" w:hAnsi="Times New Roman"/>
          <w:sz w:val="28"/>
          <w:szCs w:val="28"/>
          <w:lang w:val="ru-RU"/>
        </w:rPr>
        <w:t>ьность образа, лепить фигуры че</w:t>
      </w:r>
      <w:r w:rsidRPr="00B33A24">
        <w:rPr>
          <w:rFonts w:ascii="Times New Roman" w:hAnsi="Times New Roman"/>
          <w:sz w:val="28"/>
          <w:szCs w:val="28"/>
          <w:lang w:val="ru-RU"/>
        </w:rPr>
        <w:t>ловека и животных в движении, объединять небольшие группы предметов в несложные сюжеты (в коллективны</w:t>
      </w:r>
      <w:r w:rsidR="00774061" w:rsidRPr="00B33A24">
        <w:rPr>
          <w:rFonts w:ascii="Times New Roman" w:hAnsi="Times New Roman"/>
          <w:sz w:val="28"/>
          <w:szCs w:val="28"/>
          <w:lang w:val="ru-RU"/>
        </w:rPr>
        <w:t>х композициях): «Курица с цыпля</w:t>
      </w:r>
      <w:r w:rsidRPr="00B33A24">
        <w:rPr>
          <w:rFonts w:ascii="Times New Roman" w:hAnsi="Times New Roman"/>
          <w:sz w:val="28"/>
          <w:szCs w:val="28"/>
          <w:lang w:val="ru-RU"/>
        </w:rPr>
        <w:t>тами», «Два жадных медвежонка нашли сыр», «Дети на прогулке» и др.</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lastRenderedPageBreak/>
        <w:t>Формировать у детей умения лепи</w:t>
      </w:r>
      <w:r w:rsidR="00774061" w:rsidRPr="00B33A24">
        <w:rPr>
          <w:rFonts w:ascii="Times New Roman" w:hAnsi="Times New Roman"/>
          <w:sz w:val="28"/>
          <w:szCs w:val="28"/>
          <w:lang w:val="ru-RU"/>
        </w:rPr>
        <w:t>ть по представлению героев лите</w:t>
      </w:r>
      <w:r w:rsidRPr="00B33A24">
        <w:rPr>
          <w:rFonts w:ascii="Times New Roman" w:hAnsi="Times New Roman"/>
          <w:sz w:val="28"/>
          <w:szCs w:val="28"/>
          <w:lang w:val="ru-RU"/>
        </w:rPr>
        <w:t>ратурных произведений (Медведь и Колобок, Лиса и Зайчик, Машенька и Медведь и т. п.). Развивать творчество, инициативу.</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формировать умение лепи</w:t>
      </w:r>
      <w:r w:rsidR="00774061" w:rsidRPr="00B33A24">
        <w:rPr>
          <w:rFonts w:ascii="Times New Roman" w:hAnsi="Times New Roman"/>
          <w:sz w:val="28"/>
          <w:szCs w:val="28"/>
          <w:lang w:val="ru-RU"/>
        </w:rPr>
        <w:t>ть мелкие детали; пользуясь сте</w:t>
      </w:r>
      <w:r w:rsidRPr="00B33A24">
        <w:rPr>
          <w:rFonts w:ascii="Times New Roman" w:hAnsi="Times New Roman"/>
          <w:sz w:val="28"/>
          <w:szCs w:val="28"/>
          <w:lang w:val="ru-RU"/>
        </w:rPr>
        <w:t>кой, наносить рисунок чешуек у рыбки, обозначать глаза, шерсть животного, перышки птицы, узор, складки на одежде людей и т. п.</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формировать технические у</w:t>
      </w:r>
      <w:r w:rsidR="00774061" w:rsidRPr="00B33A24">
        <w:rPr>
          <w:rFonts w:ascii="Times New Roman" w:hAnsi="Times New Roman"/>
          <w:sz w:val="28"/>
          <w:szCs w:val="28"/>
          <w:lang w:val="ru-RU"/>
        </w:rPr>
        <w:t>мения и навыки работы с разнооб</w:t>
      </w:r>
      <w:r w:rsidRPr="00B33A24">
        <w:rPr>
          <w:rFonts w:ascii="Times New Roman" w:hAnsi="Times New Roman"/>
          <w:sz w:val="28"/>
          <w:szCs w:val="28"/>
          <w:lang w:val="ru-RU"/>
        </w:rPr>
        <w:t>разными материалами для лепки; побуждать использовать дополнительные материалы (косточки, зернышки, бусинки и т. д.).</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навыки аккуратной лепки.</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навык тщательно мыть руки по окончании лепки.</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Декоративная лепка.</w:t>
      </w:r>
      <w:r w:rsidRPr="00B33A24">
        <w:rPr>
          <w:rFonts w:ascii="Times New Roman" w:hAnsi="Times New Roman"/>
          <w:sz w:val="28"/>
          <w:szCs w:val="28"/>
          <w:lang w:val="ru-RU"/>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Учить лепить птиц, животных, людей по типу народных игрушек (дымковской, </w:t>
      </w:r>
      <w:proofErr w:type="spellStart"/>
      <w:r w:rsidRPr="00B33A24">
        <w:rPr>
          <w:rFonts w:ascii="Times New Roman" w:hAnsi="Times New Roman"/>
          <w:sz w:val="28"/>
          <w:szCs w:val="28"/>
          <w:lang w:val="ru-RU"/>
        </w:rPr>
        <w:t>филимоновской</w:t>
      </w:r>
      <w:proofErr w:type="spellEnd"/>
      <w:r w:rsidRPr="00B33A24">
        <w:rPr>
          <w:rFonts w:ascii="Times New Roman" w:hAnsi="Times New Roman"/>
          <w:sz w:val="28"/>
          <w:szCs w:val="28"/>
          <w:lang w:val="ru-RU"/>
        </w:rPr>
        <w:t xml:space="preserve">, </w:t>
      </w:r>
      <w:proofErr w:type="spellStart"/>
      <w:r w:rsidRPr="00B33A24">
        <w:rPr>
          <w:rFonts w:ascii="Times New Roman" w:hAnsi="Times New Roman"/>
          <w:sz w:val="28"/>
          <w:szCs w:val="28"/>
          <w:lang w:val="ru-RU"/>
        </w:rPr>
        <w:t>каргопольской</w:t>
      </w:r>
      <w:proofErr w:type="spellEnd"/>
      <w:r w:rsidRPr="00B33A24">
        <w:rPr>
          <w:rFonts w:ascii="Times New Roman" w:hAnsi="Times New Roman"/>
          <w:sz w:val="28"/>
          <w:szCs w:val="28"/>
          <w:lang w:val="ru-RU"/>
        </w:rPr>
        <w:t xml:space="preserve"> и др.).</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B33A24">
        <w:rPr>
          <w:rFonts w:ascii="Times New Roman" w:hAnsi="Times New Roman"/>
          <w:sz w:val="28"/>
          <w:szCs w:val="28"/>
          <w:lang w:val="ru-RU"/>
        </w:rPr>
        <w:t>налепами</w:t>
      </w:r>
      <w:proofErr w:type="spellEnd"/>
      <w:r w:rsidRPr="00B33A24">
        <w:rPr>
          <w:rFonts w:ascii="Times New Roman" w:hAnsi="Times New Roman"/>
          <w:sz w:val="28"/>
          <w:szCs w:val="28"/>
          <w:lang w:val="ru-RU"/>
        </w:rPr>
        <w:t xml:space="preserve"> и углубленным рельефом, использовать стеку.</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Учить обмакивать пальцы в воду, </w:t>
      </w:r>
      <w:r w:rsidR="00774061" w:rsidRPr="00B33A24">
        <w:rPr>
          <w:rFonts w:ascii="Times New Roman" w:hAnsi="Times New Roman"/>
          <w:sz w:val="28"/>
          <w:szCs w:val="28"/>
          <w:lang w:val="ru-RU"/>
        </w:rPr>
        <w:t>чтобы сгладить неровности вылеп</w:t>
      </w:r>
      <w:r w:rsidRPr="00B33A24">
        <w:rPr>
          <w:rFonts w:ascii="Times New Roman" w:hAnsi="Times New Roman"/>
          <w:sz w:val="28"/>
          <w:szCs w:val="28"/>
          <w:lang w:val="ru-RU"/>
        </w:rPr>
        <w:t>ленного изображения, когда это необходимо для передачи образа.</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Аппликация. Закреплять умение детей создавать изображения (разрезать бумагу на короткие и длинные полоски; вырезать круги из квадратов, овалы из прямоугольник</w:t>
      </w:r>
      <w:r w:rsidR="00774061" w:rsidRPr="00B33A24">
        <w:rPr>
          <w:rFonts w:ascii="Times New Roman" w:hAnsi="Times New Roman"/>
          <w:sz w:val="28"/>
          <w:szCs w:val="28"/>
          <w:lang w:val="ru-RU"/>
        </w:rPr>
        <w:t>ов, преобразовывать одни геомет</w:t>
      </w:r>
      <w:r w:rsidRPr="00B33A24">
        <w:rPr>
          <w:rFonts w:ascii="Times New Roman" w:hAnsi="Times New Roman"/>
          <w:sz w:val="28"/>
          <w:szCs w:val="28"/>
          <w:lang w:val="ru-RU"/>
        </w:rPr>
        <w:t>рические фигуры в другие: квадрат —</w:t>
      </w:r>
      <w:r w:rsidR="00774061" w:rsidRPr="00B33A24">
        <w:rPr>
          <w:rFonts w:ascii="Times New Roman" w:hAnsi="Times New Roman"/>
          <w:sz w:val="28"/>
          <w:szCs w:val="28"/>
          <w:lang w:val="ru-RU"/>
        </w:rPr>
        <w:t xml:space="preserve"> в два-четыре треугольника, пря</w:t>
      </w:r>
      <w:r w:rsidRPr="00B33A24">
        <w:rPr>
          <w:rFonts w:ascii="Times New Roman" w:hAnsi="Times New Roman"/>
          <w:sz w:val="28"/>
          <w:szCs w:val="28"/>
          <w:lang w:val="ru-RU"/>
        </w:rPr>
        <w:t>моугольник — в полоски, квадраты или маленькие прямоугольники), создавать из этих фигур изображе</w:t>
      </w:r>
      <w:r w:rsidR="00774061" w:rsidRPr="00B33A24">
        <w:rPr>
          <w:rFonts w:ascii="Times New Roman" w:hAnsi="Times New Roman"/>
          <w:sz w:val="28"/>
          <w:szCs w:val="28"/>
          <w:lang w:val="ru-RU"/>
        </w:rPr>
        <w:t>ния разных предметов или декора</w:t>
      </w:r>
      <w:r w:rsidRPr="00B33A24">
        <w:rPr>
          <w:rFonts w:ascii="Times New Roman" w:hAnsi="Times New Roman"/>
          <w:sz w:val="28"/>
          <w:szCs w:val="28"/>
          <w:lang w:val="ru-RU"/>
        </w:rPr>
        <w:t>тивные композиции.</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Учить вырезать одинаковые фигуры </w:t>
      </w:r>
      <w:r w:rsidR="00774061" w:rsidRPr="00B33A24">
        <w:rPr>
          <w:rFonts w:ascii="Times New Roman" w:hAnsi="Times New Roman"/>
          <w:sz w:val="28"/>
          <w:szCs w:val="28"/>
          <w:lang w:val="ru-RU"/>
        </w:rPr>
        <w:t>или их детали из бумаги, сложен</w:t>
      </w:r>
      <w:r w:rsidRPr="00B33A24">
        <w:rPr>
          <w:rFonts w:ascii="Times New Roman" w:hAnsi="Times New Roman"/>
          <w:sz w:val="28"/>
          <w:szCs w:val="28"/>
          <w:lang w:val="ru-RU"/>
        </w:rPr>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Побуждать создавать предметные и сюжетные композиции, дополнять их деталями, обогащающими изображения.</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аккуратное и бережное отношение к материалам.</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Прикладное творчество</w:t>
      </w:r>
      <w:r w:rsidRPr="00B33A24">
        <w:rPr>
          <w:rFonts w:ascii="Times New Roman" w:hAnsi="Times New Roman"/>
          <w:sz w:val="28"/>
          <w:szCs w:val="28"/>
          <w:lang w:val="ru-RU"/>
        </w:rPr>
        <w:t>. Совершен</w:t>
      </w:r>
      <w:r w:rsidR="00774061" w:rsidRPr="00B33A24">
        <w:rPr>
          <w:rFonts w:ascii="Times New Roman" w:hAnsi="Times New Roman"/>
          <w:sz w:val="28"/>
          <w:szCs w:val="28"/>
          <w:lang w:val="ru-RU"/>
        </w:rPr>
        <w:t>ствовать умение работать с бума</w:t>
      </w:r>
      <w:r w:rsidRPr="00B33A24">
        <w:rPr>
          <w:rFonts w:ascii="Times New Roman" w:hAnsi="Times New Roman"/>
          <w:sz w:val="28"/>
          <w:szCs w:val="28"/>
          <w:lang w:val="ru-RU"/>
        </w:rPr>
        <w:t>гой: сгибать лист вчетверо в разных направлениях; работать по готовой выкройке (шапочка, лодочка, домик, кошелек).</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умение детей делать и</w:t>
      </w:r>
      <w:r w:rsidR="00774061" w:rsidRPr="00B33A24">
        <w:rPr>
          <w:rFonts w:ascii="Times New Roman" w:hAnsi="Times New Roman"/>
          <w:sz w:val="28"/>
          <w:szCs w:val="28"/>
          <w:lang w:val="ru-RU"/>
        </w:rPr>
        <w:t>грушки, сувениры из природно</w:t>
      </w:r>
      <w:r w:rsidRPr="00B33A24">
        <w:rPr>
          <w:rFonts w:ascii="Times New Roman" w:hAnsi="Times New Roman"/>
          <w:sz w:val="28"/>
          <w:szCs w:val="28"/>
          <w:lang w:val="ru-RU"/>
        </w:rPr>
        <w:t>го материала (шишки, ветки, ягоды) и других материалов (катушки, проволока в цветной обмотке, пустые коробки и др.), прочно соединяя части.</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lastRenderedPageBreak/>
        <w:t>Формировать умение самостоятельно создавать игрушки для сюжетно- ролевых игр (флажки, сумочки, шапочки, салфетки и др.); сувениры для родителей, сотрудников детского сада, елочные украшения.</w:t>
      </w:r>
    </w:p>
    <w:p w:rsidR="00D032BA"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Привлекать детей к изготовлени</w:t>
      </w:r>
      <w:r w:rsidR="00774061" w:rsidRPr="00B33A24">
        <w:rPr>
          <w:rFonts w:ascii="Times New Roman" w:hAnsi="Times New Roman"/>
          <w:sz w:val="28"/>
          <w:szCs w:val="28"/>
          <w:lang w:val="ru-RU"/>
        </w:rPr>
        <w:t>ю пособий для занятий и самосто</w:t>
      </w:r>
      <w:r w:rsidRPr="00B33A24">
        <w:rPr>
          <w:rFonts w:ascii="Times New Roman" w:hAnsi="Times New Roman"/>
          <w:sz w:val="28"/>
          <w:szCs w:val="28"/>
          <w:lang w:val="ru-RU"/>
        </w:rPr>
        <w:t>ятельной деятельности (коробки, счетный материал), ремонту книг, настольно-печатных игр.</w:t>
      </w:r>
    </w:p>
    <w:p w:rsidR="005A2B4E" w:rsidRPr="00B33A24" w:rsidRDefault="00D032BA"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умение детей экономно и рационально расходовать материалы.</w:t>
      </w:r>
    </w:p>
    <w:p w:rsidR="00C904C1" w:rsidRPr="00B33A24" w:rsidRDefault="00C904C1" w:rsidP="00B33A24">
      <w:pPr>
        <w:pStyle w:val="a5"/>
        <w:spacing w:line="240" w:lineRule="atLeast"/>
        <w:ind w:firstLine="709"/>
        <w:jc w:val="both"/>
        <w:rPr>
          <w:rFonts w:ascii="Times New Roman" w:hAnsi="Times New Roman"/>
          <w:sz w:val="28"/>
          <w:szCs w:val="28"/>
          <w:lang w:val="ru-RU"/>
        </w:rPr>
      </w:pPr>
    </w:p>
    <w:p w:rsidR="009E06A4" w:rsidRPr="00B33A24" w:rsidRDefault="009E06A4"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Конструктивно-модельная деятельность.</w:t>
      </w:r>
    </w:p>
    <w:p w:rsidR="009E06A4" w:rsidRPr="00B33A24" w:rsidRDefault="009E06A4"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9E06A4" w:rsidRPr="00B33A24" w:rsidRDefault="009E06A4"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выделять основные части и характерные детали конструкций.</w:t>
      </w:r>
    </w:p>
    <w:p w:rsidR="009E06A4" w:rsidRPr="00B33A24" w:rsidRDefault="009E06A4"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Поощрять самостоятельность, творчество, инициативу, дружелюбие.</w:t>
      </w:r>
    </w:p>
    <w:p w:rsidR="009E06A4" w:rsidRPr="00B33A24" w:rsidRDefault="009E06A4"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9E06A4" w:rsidRPr="00B33A24" w:rsidRDefault="009E06A4"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9E06A4" w:rsidRPr="00B33A24" w:rsidRDefault="009E06A4"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умение создавать различные по величине и конструкции постройки одного и того же объекта.</w:t>
      </w:r>
    </w:p>
    <w:p w:rsidR="009E06A4" w:rsidRPr="00B33A24" w:rsidRDefault="009E06A4"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строить по рисунку, самостоятельно подбирать необходимый строительный материал.</w:t>
      </w:r>
    </w:p>
    <w:p w:rsidR="000C47D2" w:rsidRPr="00B33A24" w:rsidRDefault="009E06A4"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C904C1" w:rsidRPr="00B33A24" w:rsidRDefault="00C904C1" w:rsidP="00B33A24">
      <w:pPr>
        <w:pStyle w:val="a5"/>
        <w:spacing w:line="240" w:lineRule="atLeast"/>
        <w:ind w:firstLine="709"/>
        <w:jc w:val="both"/>
        <w:rPr>
          <w:rFonts w:ascii="Times New Roman" w:hAnsi="Times New Roman"/>
          <w:sz w:val="28"/>
          <w:szCs w:val="28"/>
          <w:lang w:val="ru-RU"/>
        </w:rPr>
      </w:pPr>
    </w:p>
    <w:p w:rsidR="000C47D2" w:rsidRPr="00B33A24" w:rsidRDefault="000C47D2"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Музыкальная деятельность.</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развивать интерес и любовь к музыке, музыкальную отзывчивость на нее.</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музыкальную культуру на основе знакомства с классической, народной и современной музыкой.</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Продолжать развивать музыкальные способности детей: </w:t>
      </w:r>
      <w:proofErr w:type="spellStart"/>
      <w:r w:rsidRPr="00B33A24">
        <w:rPr>
          <w:rFonts w:ascii="Times New Roman" w:hAnsi="Times New Roman"/>
          <w:sz w:val="28"/>
          <w:szCs w:val="28"/>
          <w:lang w:val="ru-RU"/>
        </w:rPr>
        <w:t>звуковысотный</w:t>
      </w:r>
      <w:proofErr w:type="spellEnd"/>
      <w:r w:rsidRPr="00B33A24">
        <w:rPr>
          <w:rFonts w:ascii="Times New Roman" w:hAnsi="Times New Roman"/>
          <w:sz w:val="28"/>
          <w:szCs w:val="28"/>
          <w:lang w:val="ru-RU"/>
        </w:rPr>
        <w:t>, ритмический, тембровый, динамический слух.</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Слушание.</w:t>
      </w:r>
      <w:r w:rsidRPr="00B33A24">
        <w:rPr>
          <w:rFonts w:ascii="Times New Roman" w:hAnsi="Times New Roman"/>
          <w:sz w:val="28"/>
          <w:szCs w:val="28"/>
          <w:lang w:val="ru-RU"/>
        </w:rPr>
        <w:t xml:space="preserve"> Учить различать жанры музыкальных произведений (марш, танец, песня).</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lastRenderedPageBreak/>
        <w:t xml:space="preserve">Совершенствовать навык различения звуков по высоте в пределах квинты, звучания музыкальных </w:t>
      </w:r>
      <w:proofErr w:type="spellStart"/>
      <w:r w:rsidRPr="00B33A24">
        <w:rPr>
          <w:rFonts w:ascii="Times New Roman" w:hAnsi="Times New Roman"/>
          <w:sz w:val="28"/>
          <w:szCs w:val="28"/>
          <w:lang w:val="ru-RU"/>
        </w:rPr>
        <w:t>инструментова</w:t>
      </w:r>
      <w:proofErr w:type="spellEnd"/>
      <w:r w:rsidRPr="00B33A24">
        <w:rPr>
          <w:rFonts w:ascii="Times New Roman" w:hAnsi="Times New Roman"/>
          <w:sz w:val="28"/>
          <w:szCs w:val="28"/>
          <w:lang w:val="ru-RU"/>
        </w:rPr>
        <w:t xml:space="preserve"> (клавишно-ударные и струнные: фортепиано, скрипка, виолончель, балалайка).</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Пение.</w:t>
      </w:r>
      <w:r w:rsidRPr="00B33A24">
        <w:rPr>
          <w:rFonts w:ascii="Times New Roman" w:hAnsi="Times New Roman"/>
          <w:sz w:val="28"/>
          <w:szCs w:val="28"/>
          <w:lang w:val="ru-RU"/>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Способствовать развитию навыков сольного пения, с музыкальным сопровождением и без него.</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Содействовать проявлению самостоятельности и творческому исполнению песен разного характера.</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песенный музыкальный вкус.</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Песенное творчество.</w:t>
      </w:r>
      <w:r w:rsidRPr="00B33A24">
        <w:rPr>
          <w:rFonts w:ascii="Times New Roman" w:hAnsi="Times New Roman"/>
          <w:sz w:val="28"/>
          <w:szCs w:val="28"/>
          <w:lang w:val="ru-RU"/>
        </w:rPr>
        <w:t xml:space="preserve"> Учить импровизировать мелодию на заданный текст.</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детей сочинять мелодии различного характера: ласковую колыбельную, задорный или бодрый марш, плавный вальс, веселую плясовую.</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Музыкально-ритмические движения</w:t>
      </w:r>
      <w:r w:rsidRPr="00B33A24">
        <w:rPr>
          <w:rFonts w:ascii="Times New Roman" w:hAnsi="Times New Roman"/>
          <w:sz w:val="28"/>
          <w:szCs w:val="28"/>
          <w:lang w:val="ru-RU"/>
        </w:rPr>
        <w:t>. Развивать чувство ритма, умение передавать через движения характер музыки, ее эмоционально-образное содержание.</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w:t>
      </w:r>
      <w:proofErr w:type="gramStart"/>
      <w:r w:rsidRPr="00B33A24">
        <w:rPr>
          <w:rFonts w:ascii="Times New Roman" w:hAnsi="Times New Roman"/>
          <w:sz w:val="28"/>
          <w:szCs w:val="28"/>
          <w:lang w:val="ru-RU"/>
        </w:rPr>
        <w:t>вы-</w:t>
      </w:r>
      <w:proofErr w:type="spellStart"/>
      <w:r w:rsidRPr="00B33A24">
        <w:rPr>
          <w:rFonts w:ascii="Times New Roman" w:hAnsi="Times New Roman"/>
          <w:sz w:val="28"/>
          <w:szCs w:val="28"/>
          <w:lang w:val="ru-RU"/>
        </w:rPr>
        <w:t>ставлением</w:t>
      </w:r>
      <w:proofErr w:type="spellEnd"/>
      <w:proofErr w:type="gramEnd"/>
      <w:r w:rsidRPr="00B33A24">
        <w:rPr>
          <w:rFonts w:ascii="Times New Roman" w:hAnsi="Times New Roman"/>
          <w:sz w:val="28"/>
          <w:szCs w:val="28"/>
          <w:lang w:val="ru-RU"/>
        </w:rPr>
        <w:t xml:space="preserve"> ноги вперед).</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Познакомить с русским хороводом, пляской, а также с танцами других народов.</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Продолжать развивать навыки </w:t>
      </w:r>
      <w:proofErr w:type="spellStart"/>
      <w:r w:rsidRPr="00B33A24">
        <w:rPr>
          <w:rFonts w:ascii="Times New Roman" w:hAnsi="Times New Roman"/>
          <w:sz w:val="28"/>
          <w:szCs w:val="28"/>
          <w:lang w:val="ru-RU"/>
        </w:rPr>
        <w:t>инсценирования</w:t>
      </w:r>
      <w:proofErr w:type="spellEnd"/>
      <w:r w:rsidRPr="00B33A24">
        <w:rPr>
          <w:rFonts w:ascii="Times New Roman" w:hAnsi="Times New Roman"/>
          <w:sz w:val="28"/>
          <w:szCs w:val="28"/>
          <w:lang w:val="ru-RU"/>
        </w:rPr>
        <w:t xml:space="preserve"> песен; учить изображать сказочных животных и птиц (лошадка, коза, лиса, медведь, заяц, журавль, ворон и т. д.) в разных игровых ситуациях.</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самостоятельно придумывать движения, отражающие содержание песни.</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Побуждать к </w:t>
      </w:r>
      <w:proofErr w:type="spellStart"/>
      <w:r w:rsidRPr="00B33A24">
        <w:rPr>
          <w:rFonts w:ascii="Times New Roman" w:hAnsi="Times New Roman"/>
          <w:sz w:val="28"/>
          <w:szCs w:val="28"/>
          <w:lang w:val="ru-RU"/>
        </w:rPr>
        <w:t>инсценированию</w:t>
      </w:r>
      <w:proofErr w:type="spellEnd"/>
      <w:r w:rsidRPr="00B33A24">
        <w:rPr>
          <w:rFonts w:ascii="Times New Roman" w:hAnsi="Times New Roman"/>
          <w:sz w:val="28"/>
          <w:szCs w:val="28"/>
          <w:lang w:val="ru-RU"/>
        </w:rPr>
        <w:t xml:space="preserve"> содержания песен, хороводов.</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w:t>
      </w:r>
      <w:proofErr w:type="spellStart"/>
      <w:r w:rsidRPr="00B33A24">
        <w:rPr>
          <w:rFonts w:ascii="Times New Roman" w:hAnsi="Times New Roman"/>
          <w:sz w:val="28"/>
          <w:szCs w:val="28"/>
          <w:lang w:val="ru-RU"/>
        </w:rPr>
        <w:t>об¬щую</w:t>
      </w:r>
      <w:proofErr w:type="spellEnd"/>
      <w:r w:rsidRPr="00B33A24">
        <w:rPr>
          <w:rFonts w:ascii="Times New Roman" w:hAnsi="Times New Roman"/>
          <w:sz w:val="28"/>
          <w:szCs w:val="28"/>
          <w:lang w:val="ru-RU"/>
        </w:rPr>
        <w:t xml:space="preserve"> динамику и темп.</w:t>
      </w:r>
    </w:p>
    <w:p w:rsidR="009E06A4"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творчество детей, побуждать их к активным самостоятельным действиям.</w:t>
      </w:r>
    </w:p>
    <w:p w:rsidR="000C47D2" w:rsidRPr="00B33A24" w:rsidRDefault="000C47D2" w:rsidP="00B33A24">
      <w:pPr>
        <w:pStyle w:val="a5"/>
        <w:spacing w:line="240" w:lineRule="atLeast"/>
        <w:ind w:firstLine="709"/>
        <w:jc w:val="both"/>
        <w:rPr>
          <w:rFonts w:ascii="Times New Roman" w:hAnsi="Times New Roman"/>
          <w:sz w:val="28"/>
          <w:szCs w:val="28"/>
          <w:lang w:val="ru-RU"/>
        </w:rPr>
      </w:pPr>
    </w:p>
    <w:p w:rsidR="005A2B4E" w:rsidRPr="00B33A24" w:rsidRDefault="005A2B4E"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Дети в возрасте от 6 до 7 лет</w:t>
      </w:r>
    </w:p>
    <w:p w:rsidR="00C904C1" w:rsidRPr="00B33A24" w:rsidRDefault="00C904C1" w:rsidP="00B33A24">
      <w:pPr>
        <w:pStyle w:val="a5"/>
        <w:spacing w:line="240" w:lineRule="atLeast"/>
        <w:ind w:firstLine="709"/>
        <w:jc w:val="both"/>
        <w:rPr>
          <w:rFonts w:ascii="Times New Roman" w:hAnsi="Times New Roman"/>
          <w:b/>
          <w:sz w:val="28"/>
          <w:szCs w:val="28"/>
          <w:lang w:val="ru-RU"/>
        </w:rPr>
      </w:pPr>
    </w:p>
    <w:p w:rsidR="005A2B4E" w:rsidRPr="00B33A24" w:rsidRDefault="005A2B4E"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eastAsia="ru-RU"/>
        </w:rPr>
        <w:t>Приобщение к искусству.</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интерес к классическому и народному искусству (музыке, изобразительному искусству, литературе, архитектуре).</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w:t>
      </w:r>
      <w:proofErr w:type="spellStart"/>
      <w:r w:rsidRPr="00B33A24">
        <w:rPr>
          <w:rFonts w:ascii="Times New Roman" w:hAnsi="Times New Roman"/>
          <w:sz w:val="28"/>
          <w:szCs w:val="28"/>
          <w:lang w:val="ru-RU"/>
        </w:rPr>
        <w:t>Весна.Большая</w:t>
      </w:r>
      <w:proofErr w:type="spellEnd"/>
      <w:r w:rsidRPr="00B33A24">
        <w:rPr>
          <w:rFonts w:ascii="Times New Roman" w:hAnsi="Times New Roman"/>
          <w:sz w:val="28"/>
          <w:szCs w:val="28"/>
          <w:lang w:val="ru-RU"/>
        </w:rPr>
        <w:t xml:space="preserve"> вода»), А. Саврасов («Грачи прилетели»), А. Пластов («Полдень», «Летом», «Сенокос»), В. Васнецов («Аленушка», «Богатыри», «Иван-царевич на Сером волке») и др.</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Расширять представления о художниках — иллюстраторах детской книги (И. </w:t>
      </w:r>
      <w:proofErr w:type="spellStart"/>
      <w:r w:rsidRPr="00B33A24">
        <w:rPr>
          <w:rFonts w:ascii="Times New Roman" w:hAnsi="Times New Roman"/>
          <w:sz w:val="28"/>
          <w:szCs w:val="28"/>
          <w:lang w:val="ru-RU"/>
        </w:rPr>
        <w:t>Билибин</w:t>
      </w:r>
      <w:proofErr w:type="spellEnd"/>
      <w:r w:rsidRPr="00B33A24">
        <w:rPr>
          <w:rFonts w:ascii="Times New Roman" w:hAnsi="Times New Roman"/>
          <w:sz w:val="28"/>
          <w:szCs w:val="28"/>
          <w:lang w:val="ru-RU"/>
        </w:rPr>
        <w:t xml:space="preserve">, Ю. Васнецов, В. Конашевич, В. Лебедев, Т. Маврина, Е. </w:t>
      </w:r>
      <w:proofErr w:type="spellStart"/>
      <w:r w:rsidRPr="00B33A24">
        <w:rPr>
          <w:rFonts w:ascii="Times New Roman" w:hAnsi="Times New Roman"/>
          <w:sz w:val="28"/>
          <w:szCs w:val="28"/>
          <w:lang w:val="ru-RU"/>
        </w:rPr>
        <w:t>Чарушин</w:t>
      </w:r>
      <w:proofErr w:type="spellEnd"/>
      <w:r w:rsidRPr="00B33A24">
        <w:rPr>
          <w:rFonts w:ascii="Times New Roman" w:hAnsi="Times New Roman"/>
          <w:sz w:val="28"/>
          <w:szCs w:val="28"/>
          <w:lang w:val="ru-RU"/>
        </w:rPr>
        <w:t xml:space="preserve"> и др.).</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Продолжать знакомить с народным декоративно-прикладным искусством (гжельская, хохломская, </w:t>
      </w:r>
      <w:proofErr w:type="spellStart"/>
      <w:r w:rsidRPr="00B33A24">
        <w:rPr>
          <w:rFonts w:ascii="Times New Roman" w:hAnsi="Times New Roman"/>
          <w:sz w:val="28"/>
          <w:szCs w:val="28"/>
          <w:lang w:val="ru-RU"/>
        </w:rPr>
        <w:t>жостовская</w:t>
      </w:r>
      <w:proofErr w:type="spellEnd"/>
      <w:r w:rsidRPr="00B33A24">
        <w:rPr>
          <w:rFonts w:ascii="Times New Roman" w:hAnsi="Times New Roman"/>
          <w:sz w:val="28"/>
          <w:szCs w:val="28"/>
          <w:lang w:val="ru-RU"/>
        </w:rPr>
        <w:t>, мезенская роспись), с керамическими изделиями, народными игрушками.</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Познакомить со спецификой храмовой архитектуры: купол, арки, </w:t>
      </w:r>
      <w:proofErr w:type="spellStart"/>
      <w:r w:rsidRPr="00B33A24">
        <w:rPr>
          <w:rFonts w:ascii="Times New Roman" w:hAnsi="Times New Roman"/>
          <w:sz w:val="28"/>
          <w:szCs w:val="28"/>
          <w:lang w:val="ru-RU"/>
        </w:rPr>
        <w:t>аркатурный</w:t>
      </w:r>
      <w:proofErr w:type="spellEnd"/>
      <w:r w:rsidRPr="00B33A24">
        <w:rPr>
          <w:rFonts w:ascii="Times New Roman" w:hAnsi="Times New Roman"/>
          <w:sz w:val="28"/>
          <w:szCs w:val="28"/>
          <w:lang w:val="ru-RU"/>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Расширять представления детей о творческой деятельности, ее особенностях; формировать умение называть виды художественной </w:t>
      </w:r>
      <w:r w:rsidRPr="00B33A24">
        <w:rPr>
          <w:rFonts w:ascii="Times New Roman" w:hAnsi="Times New Roman"/>
          <w:sz w:val="28"/>
          <w:szCs w:val="28"/>
          <w:lang w:val="ru-RU"/>
        </w:rPr>
        <w:lastRenderedPageBreak/>
        <w:t>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эстетические чувства, эмоции, переживания; умение самостоятельно создавать художественные образы в разных видах деятельности.</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5A2B4E"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Воспитывать интерес к искусству родного края; любовь и бережное отношение к произведениям искусства.</w:t>
      </w:r>
    </w:p>
    <w:p w:rsidR="003F3815" w:rsidRPr="00B33A24" w:rsidRDefault="005A2B4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Поощрять активное участие детей в художественной деятельности по собственному желанию и под руководством взрослого.</w:t>
      </w:r>
    </w:p>
    <w:p w:rsidR="00C904C1" w:rsidRPr="00B33A24" w:rsidRDefault="00C904C1" w:rsidP="00B33A24">
      <w:pPr>
        <w:pStyle w:val="a5"/>
        <w:spacing w:line="240" w:lineRule="atLeast"/>
        <w:ind w:firstLine="709"/>
        <w:jc w:val="both"/>
        <w:rPr>
          <w:rFonts w:ascii="Times New Roman" w:hAnsi="Times New Roman"/>
          <w:sz w:val="28"/>
          <w:szCs w:val="28"/>
          <w:lang w:val="ru-RU"/>
        </w:rPr>
      </w:pPr>
    </w:p>
    <w:p w:rsidR="00774061" w:rsidRPr="00B33A24" w:rsidRDefault="00774061" w:rsidP="00B33A24">
      <w:pPr>
        <w:spacing w:after="0"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Изобразительная деятельность.</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lastRenderedPageBreak/>
        <w:t>Предметное рисование.</w:t>
      </w:r>
      <w:r w:rsidRPr="00B33A24">
        <w:rPr>
          <w:rFonts w:ascii="Times New Roman" w:hAnsi="Times New Roman"/>
          <w:sz w:val="28"/>
          <w:szCs w:val="28"/>
          <w:lang w:val="ru-RU"/>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B33A24">
        <w:rPr>
          <w:rFonts w:ascii="Times New Roman" w:hAnsi="Times New Roman"/>
          <w:sz w:val="28"/>
          <w:szCs w:val="28"/>
          <w:lang w:val="ru-RU"/>
        </w:rPr>
        <w:t>гелевая</w:t>
      </w:r>
      <w:proofErr w:type="spellEnd"/>
      <w:r w:rsidRPr="00B33A24">
        <w:rPr>
          <w:rFonts w:ascii="Times New Roman" w:hAnsi="Times New Roman"/>
          <w:sz w:val="28"/>
          <w:szCs w:val="28"/>
          <w:lang w:val="ru-RU"/>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B33A24">
        <w:rPr>
          <w:rFonts w:ascii="Times New Roman" w:hAnsi="Times New Roman"/>
          <w:sz w:val="28"/>
          <w:szCs w:val="28"/>
          <w:lang w:val="ru-RU"/>
        </w:rPr>
        <w:t>городец</w:t>
      </w:r>
      <w:proofErr w:type="spellEnd"/>
      <w:r w:rsidRPr="00B33A24">
        <w:rPr>
          <w:rFonts w:ascii="Times New Roman" w:hAnsi="Times New Roman"/>
          <w:sz w:val="28"/>
          <w:szCs w:val="28"/>
          <w:lang w:val="ru-RU"/>
        </w:rPr>
        <w:t>) и др.</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w:t>
      </w:r>
      <w:r w:rsidR="00A461CD" w:rsidRPr="00B33A24">
        <w:rPr>
          <w:rFonts w:ascii="Times New Roman" w:hAnsi="Times New Roman"/>
          <w:sz w:val="28"/>
          <w:szCs w:val="28"/>
          <w:lang w:val="ru-RU"/>
        </w:rPr>
        <w:t>). Развивать</w:t>
      </w:r>
      <w:r w:rsidRPr="00B33A24">
        <w:rPr>
          <w:rFonts w:ascii="Times New Roman" w:hAnsi="Times New Roman"/>
          <w:sz w:val="28"/>
          <w:szCs w:val="28"/>
          <w:lang w:val="ru-RU"/>
        </w:rPr>
        <w:t xml:space="preserve"> цветовое восприятие в целях обогащения колористической гаммы рисунка.</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Сюжетное рисование.</w:t>
      </w:r>
      <w:r w:rsidRPr="00B33A24">
        <w:rPr>
          <w:rFonts w:ascii="Times New Roman" w:hAnsi="Times New Roman"/>
          <w:sz w:val="28"/>
          <w:szCs w:val="28"/>
          <w:lang w:val="ru-RU"/>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w:t>
      </w:r>
      <w:r w:rsidRPr="00B33A24">
        <w:rPr>
          <w:rFonts w:ascii="Times New Roman" w:hAnsi="Times New Roman"/>
          <w:sz w:val="28"/>
          <w:szCs w:val="28"/>
          <w:lang w:val="ru-RU"/>
        </w:rPr>
        <w:lastRenderedPageBreak/>
        <w:t xml:space="preserve">— задний план); передавать различия в величине изображаемых предметов (дерево высокое, цветок ниже дерева; </w:t>
      </w:r>
      <w:r w:rsidR="00A461CD" w:rsidRPr="00B33A24">
        <w:rPr>
          <w:rFonts w:ascii="Times New Roman" w:hAnsi="Times New Roman"/>
          <w:sz w:val="28"/>
          <w:szCs w:val="28"/>
          <w:lang w:val="ru-RU"/>
        </w:rPr>
        <w:t>воробышек</w:t>
      </w:r>
      <w:r w:rsidRPr="00B33A24">
        <w:rPr>
          <w:rFonts w:ascii="Times New Roman" w:hAnsi="Times New Roman"/>
          <w:sz w:val="28"/>
          <w:szCs w:val="28"/>
          <w:lang w:val="ru-RU"/>
        </w:rPr>
        <w:t xml:space="preserve">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Декоративное рисование.</w:t>
      </w:r>
      <w:r w:rsidRPr="00B33A24">
        <w:rPr>
          <w:rFonts w:ascii="Times New Roman" w:hAnsi="Times New Roman"/>
          <w:sz w:val="28"/>
          <w:szCs w:val="28"/>
          <w:lang w:val="ru-RU"/>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B33A24">
        <w:rPr>
          <w:rFonts w:ascii="Times New Roman" w:hAnsi="Times New Roman"/>
          <w:sz w:val="28"/>
          <w:szCs w:val="28"/>
          <w:lang w:val="ru-RU"/>
        </w:rPr>
        <w:t>жостовская</w:t>
      </w:r>
      <w:proofErr w:type="spellEnd"/>
      <w:r w:rsidRPr="00B33A24">
        <w:rPr>
          <w:rFonts w:ascii="Times New Roman" w:hAnsi="Times New Roman"/>
          <w:sz w:val="28"/>
          <w:szCs w:val="28"/>
          <w:lang w:val="ru-RU"/>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Лепка.</w:t>
      </w:r>
      <w:r w:rsidRPr="00B33A24">
        <w:rPr>
          <w:rFonts w:ascii="Times New Roman" w:hAnsi="Times New Roman"/>
          <w:sz w:val="28"/>
          <w:szCs w:val="28"/>
          <w:lang w:val="ru-RU"/>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Декоративная лепка.</w:t>
      </w:r>
      <w:r w:rsidRPr="00B33A24">
        <w:rPr>
          <w:rFonts w:ascii="Times New Roman" w:hAnsi="Times New Roman"/>
          <w:sz w:val="28"/>
          <w:szCs w:val="28"/>
          <w:lang w:val="ru-RU"/>
        </w:rPr>
        <w:t xml:space="preserve"> Продолжать развивать навыки декоративной лепки; учить использовать разные способы лепки (</w:t>
      </w:r>
      <w:proofErr w:type="spellStart"/>
      <w:r w:rsidRPr="00B33A24">
        <w:rPr>
          <w:rFonts w:ascii="Times New Roman" w:hAnsi="Times New Roman"/>
          <w:sz w:val="28"/>
          <w:szCs w:val="28"/>
          <w:lang w:val="ru-RU"/>
        </w:rPr>
        <w:t>налеп</w:t>
      </w:r>
      <w:proofErr w:type="spellEnd"/>
      <w:r w:rsidRPr="00B33A24">
        <w:rPr>
          <w:rFonts w:ascii="Times New Roman" w:hAnsi="Times New Roman"/>
          <w:sz w:val="28"/>
          <w:szCs w:val="28"/>
          <w:lang w:val="ru-RU"/>
        </w:rPr>
        <w:t>, углубленный рельеф), применять стеку. Учить при ле</w:t>
      </w:r>
      <w:r w:rsidR="001E1704" w:rsidRPr="00B33A24">
        <w:rPr>
          <w:rFonts w:ascii="Times New Roman" w:hAnsi="Times New Roman"/>
          <w:sz w:val="28"/>
          <w:szCs w:val="28"/>
          <w:lang w:val="ru-RU"/>
        </w:rPr>
        <w:t>пке из глины расписывать пласти</w:t>
      </w:r>
      <w:r w:rsidRPr="00B33A24">
        <w:rPr>
          <w:rFonts w:ascii="Times New Roman" w:hAnsi="Times New Roman"/>
          <w:sz w:val="28"/>
          <w:szCs w:val="28"/>
          <w:lang w:val="ru-RU"/>
        </w:rPr>
        <w:t>ну, создавать узор стекой; создавать из глины, разноцветного пластилина предметные и сюжетные, индивидуальные и коллективные композиции.</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Аппликация</w:t>
      </w:r>
      <w:r w:rsidRPr="00B33A24">
        <w:rPr>
          <w:rFonts w:ascii="Times New Roman" w:hAnsi="Times New Roman"/>
          <w:sz w:val="28"/>
          <w:szCs w:val="28"/>
          <w:lang w:val="ru-RU"/>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w:t>
      </w:r>
      <w:r w:rsidR="001E1704" w:rsidRPr="00B33A24">
        <w:rPr>
          <w:rFonts w:ascii="Times New Roman" w:hAnsi="Times New Roman"/>
          <w:sz w:val="28"/>
          <w:szCs w:val="28"/>
          <w:lang w:val="ru-RU"/>
        </w:rPr>
        <w:t xml:space="preserve"> листе бумаги формата, соответс</w:t>
      </w:r>
      <w:r w:rsidRPr="00B33A24">
        <w:rPr>
          <w:rFonts w:ascii="Times New Roman" w:hAnsi="Times New Roman"/>
          <w:sz w:val="28"/>
          <w:szCs w:val="28"/>
          <w:lang w:val="ru-RU"/>
        </w:rPr>
        <w:t>твующего пропорциям изображаемых предметов).</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умение составлять узоры и декоративные композиции из геометрических и растительных элемен</w:t>
      </w:r>
      <w:r w:rsidR="001E1704" w:rsidRPr="00B33A24">
        <w:rPr>
          <w:rFonts w:ascii="Times New Roman" w:hAnsi="Times New Roman"/>
          <w:sz w:val="28"/>
          <w:szCs w:val="28"/>
          <w:lang w:val="ru-RU"/>
        </w:rPr>
        <w:t>тов на листах бумаги разной фор</w:t>
      </w:r>
      <w:r w:rsidRPr="00B33A24">
        <w:rPr>
          <w:rFonts w:ascii="Times New Roman" w:hAnsi="Times New Roman"/>
          <w:sz w:val="28"/>
          <w:szCs w:val="28"/>
          <w:lang w:val="ru-RU"/>
        </w:rPr>
        <w:t>мы; изображать птиц, животных по замыслу детей и по мотивам народного искусства.</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приемы вырезания симметричных предметов из бумаги, сложенной вдвое; несколько предметов или их частей из бумаг</w:t>
      </w:r>
      <w:r w:rsidR="001E1704" w:rsidRPr="00B33A24">
        <w:rPr>
          <w:rFonts w:ascii="Times New Roman" w:hAnsi="Times New Roman"/>
          <w:sz w:val="28"/>
          <w:szCs w:val="28"/>
          <w:lang w:val="ru-RU"/>
        </w:rPr>
        <w:t>и, сложен</w:t>
      </w:r>
      <w:r w:rsidRPr="00B33A24">
        <w:rPr>
          <w:rFonts w:ascii="Times New Roman" w:hAnsi="Times New Roman"/>
          <w:sz w:val="28"/>
          <w:szCs w:val="28"/>
          <w:lang w:val="ru-RU"/>
        </w:rPr>
        <w:t>ной гармошкой.</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lastRenderedPageBreak/>
        <w:t>При создании образов поощря</w:t>
      </w:r>
      <w:r w:rsidR="001E1704" w:rsidRPr="00B33A24">
        <w:rPr>
          <w:rFonts w:ascii="Times New Roman" w:hAnsi="Times New Roman"/>
          <w:sz w:val="28"/>
          <w:szCs w:val="28"/>
          <w:lang w:val="ru-RU"/>
        </w:rPr>
        <w:t>ть применение разных приемов вы</w:t>
      </w:r>
      <w:r w:rsidRPr="00B33A24">
        <w:rPr>
          <w:rFonts w:ascii="Times New Roman" w:hAnsi="Times New Roman"/>
          <w:sz w:val="28"/>
          <w:szCs w:val="28"/>
          <w:lang w:val="ru-RU"/>
        </w:rPr>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w:t>
      </w:r>
      <w:r w:rsidR="001E1704" w:rsidRPr="00B33A24">
        <w:rPr>
          <w:rFonts w:ascii="Times New Roman" w:hAnsi="Times New Roman"/>
          <w:sz w:val="28"/>
          <w:szCs w:val="28"/>
          <w:lang w:val="ru-RU"/>
        </w:rPr>
        <w:t xml:space="preserve"> частей и деталей картинки. Про</w:t>
      </w:r>
      <w:r w:rsidRPr="00B33A24">
        <w:rPr>
          <w:rFonts w:ascii="Times New Roman" w:hAnsi="Times New Roman"/>
          <w:sz w:val="28"/>
          <w:szCs w:val="28"/>
          <w:lang w:val="ru-RU"/>
        </w:rPr>
        <w:t>должать развивать чувство цвета, колорита, композиции. Поощрять проявления творчества.</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 xml:space="preserve">Прикладное </w:t>
      </w:r>
      <w:r w:rsidR="00A461CD" w:rsidRPr="00B33A24">
        <w:rPr>
          <w:rFonts w:ascii="Times New Roman" w:hAnsi="Times New Roman"/>
          <w:b/>
          <w:sz w:val="28"/>
          <w:szCs w:val="28"/>
          <w:lang w:val="ru-RU"/>
        </w:rPr>
        <w:t>творчество: работа</w:t>
      </w:r>
      <w:r w:rsidRPr="00B33A24">
        <w:rPr>
          <w:rFonts w:ascii="Times New Roman" w:hAnsi="Times New Roman"/>
          <w:b/>
          <w:sz w:val="28"/>
          <w:szCs w:val="28"/>
          <w:lang w:val="ru-RU"/>
        </w:rPr>
        <w:t xml:space="preserve"> с бумагой и картоном.</w:t>
      </w:r>
      <w:r w:rsidRPr="00B33A24">
        <w:rPr>
          <w:rFonts w:ascii="Times New Roman" w:hAnsi="Times New Roman"/>
          <w:sz w:val="28"/>
          <w:szCs w:val="28"/>
          <w:lang w:val="ru-RU"/>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умение создавать предметы из полосок цветной бумаги (коврик, дорожка, закладка), подбирать</w:t>
      </w:r>
      <w:r w:rsidR="001E1704" w:rsidRPr="00B33A24">
        <w:rPr>
          <w:rFonts w:ascii="Times New Roman" w:hAnsi="Times New Roman"/>
          <w:sz w:val="28"/>
          <w:szCs w:val="28"/>
          <w:lang w:val="ru-RU"/>
        </w:rPr>
        <w:t xml:space="preserve"> цвета и их оттенки при изготов</w:t>
      </w:r>
      <w:r w:rsidRPr="00B33A24">
        <w:rPr>
          <w:rFonts w:ascii="Times New Roman" w:hAnsi="Times New Roman"/>
          <w:sz w:val="28"/>
          <w:szCs w:val="28"/>
          <w:lang w:val="ru-RU"/>
        </w:rPr>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Прикладное творчество: работа с тканью. Формировать умение вдевать нитку в иголку, завязывать уз</w:t>
      </w:r>
      <w:r w:rsidR="001E1704" w:rsidRPr="00B33A24">
        <w:rPr>
          <w:rFonts w:ascii="Times New Roman" w:hAnsi="Times New Roman"/>
          <w:sz w:val="28"/>
          <w:szCs w:val="28"/>
          <w:lang w:val="ru-RU"/>
        </w:rPr>
        <w:t>елок; пришивать пуговицу, вешал</w:t>
      </w:r>
      <w:r w:rsidRPr="00B33A24">
        <w:rPr>
          <w:rFonts w:ascii="Times New Roman" w:hAnsi="Times New Roman"/>
          <w:sz w:val="28"/>
          <w:szCs w:val="28"/>
          <w:lang w:val="ru-RU"/>
        </w:rPr>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Прикладное творчество: работа с природным материалом</w:t>
      </w:r>
      <w:r w:rsidR="001E1704" w:rsidRPr="00B33A24">
        <w:rPr>
          <w:rFonts w:ascii="Times New Roman" w:hAnsi="Times New Roman"/>
          <w:sz w:val="28"/>
          <w:szCs w:val="28"/>
          <w:lang w:val="ru-RU"/>
        </w:rPr>
        <w:t>. За</w:t>
      </w:r>
      <w:r w:rsidRPr="00B33A24">
        <w:rPr>
          <w:rFonts w:ascii="Times New Roman" w:hAnsi="Times New Roman"/>
          <w:sz w:val="28"/>
          <w:szCs w:val="28"/>
          <w:lang w:val="ru-RU"/>
        </w:rPr>
        <w:t>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774061" w:rsidRPr="00B33A24" w:rsidRDefault="00774061"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умение детей аккуратно и экономно использовать материалы.</w:t>
      </w:r>
    </w:p>
    <w:p w:rsidR="00C904C1" w:rsidRPr="00B33A24" w:rsidRDefault="00C904C1" w:rsidP="00B33A24">
      <w:pPr>
        <w:pStyle w:val="a5"/>
        <w:spacing w:line="240" w:lineRule="atLeast"/>
        <w:ind w:firstLine="709"/>
        <w:jc w:val="both"/>
        <w:rPr>
          <w:rFonts w:ascii="Times New Roman" w:hAnsi="Times New Roman"/>
          <w:sz w:val="28"/>
          <w:szCs w:val="28"/>
          <w:lang w:val="ru-RU"/>
        </w:rPr>
      </w:pPr>
    </w:p>
    <w:p w:rsidR="009E06A4" w:rsidRPr="00B33A24" w:rsidRDefault="009E06A4"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Конструктивно-модельная деятельность.</w:t>
      </w:r>
    </w:p>
    <w:p w:rsidR="009E06A4" w:rsidRPr="00B33A24" w:rsidRDefault="009E06A4"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9E06A4" w:rsidRPr="00B33A24" w:rsidRDefault="009E06A4"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видеть конструкцию объекта и анализировать ее основные части, их функциональное назначение.</w:t>
      </w:r>
    </w:p>
    <w:p w:rsidR="009E06A4" w:rsidRPr="00B33A24" w:rsidRDefault="009E06A4"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Предлагать детям самостоятельно находить отдельные конструктивные решения на основе анализа существующих сооружений.</w:t>
      </w:r>
    </w:p>
    <w:p w:rsidR="009E06A4" w:rsidRPr="00B33A24" w:rsidRDefault="009E06A4"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навыки коллективной работы: умение распределять обязанности, работать в соответствии с общим замыслом, не мешая друг другу.</w:t>
      </w:r>
    </w:p>
    <w:p w:rsidR="009E06A4" w:rsidRPr="00B33A24" w:rsidRDefault="009E06A4"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Конструирование из строительного материала.</w:t>
      </w:r>
      <w:r w:rsidRPr="00B33A24">
        <w:rPr>
          <w:rFonts w:ascii="Times New Roman" w:hAnsi="Times New Roman"/>
          <w:sz w:val="28"/>
          <w:szCs w:val="28"/>
          <w:lang w:val="ru-RU"/>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w:t>
      </w:r>
      <w:r w:rsidRPr="00B33A24">
        <w:rPr>
          <w:rFonts w:ascii="Times New Roman" w:hAnsi="Times New Roman"/>
          <w:sz w:val="28"/>
          <w:szCs w:val="28"/>
          <w:lang w:val="ru-RU"/>
        </w:rPr>
        <w:lastRenderedPageBreak/>
        <w:t>скомбинировать; продолжать развивать умение планировать процесс возведения постройки.</w:t>
      </w:r>
    </w:p>
    <w:p w:rsidR="009E06A4" w:rsidRPr="00B33A24" w:rsidRDefault="009E06A4"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учить сооружать постройки, объединенные общей темой (улица, машины, дома).</w:t>
      </w:r>
    </w:p>
    <w:p w:rsidR="009E06A4" w:rsidRPr="00B33A24" w:rsidRDefault="009E06A4"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Конструирование из деталей конструкторов.</w:t>
      </w:r>
      <w:r w:rsidRPr="00B33A24">
        <w:rPr>
          <w:rFonts w:ascii="Times New Roman" w:hAnsi="Times New Roman"/>
          <w:sz w:val="28"/>
          <w:szCs w:val="28"/>
          <w:lang w:val="ru-RU"/>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9E06A4" w:rsidRPr="00B33A24" w:rsidRDefault="009E06A4"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Познакомить детей с деревянным конструктором, детали которого крепятся штифтами.</w:t>
      </w:r>
    </w:p>
    <w:p w:rsidR="009E06A4" w:rsidRPr="00B33A24" w:rsidRDefault="009E06A4"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создавать различные конструкции (мебель, машины) по рисунку и по словесной инструкции воспитателя.</w:t>
      </w:r>
    </w:p>
    <w:p w:rsidR="009E06A4" w:rsidRPr="00B33A24" w:rsidRDefault="009E06A4"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создавать конструкции, объединенные общей темой (детская площадка, стоянка машин и др.).</w:t>
      </w:r>
    </w:p>
    <w:p w:rsidR="009E06A4" w:rsidRPr="00B33A24" w:rsidRDefault="009E06A4"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разбирать конструкции при помощи скобы и киянки (в пластмассовых конструкторах).</w:t>
      </w:r>
    </w:p>
    <w:p w:rsidR="00C904C1" w:rsidRPr="00B33A24" w:rsidRDefault="00C904C1" w:rsidP="00B33A24">
      <w:pPr>
        <w:pStyle w:val="a5"/>
        <w:spacing w:line="240" w:lineRule="atLeast"/>
        <w:ind w:firstLine="709"/>
        <w:jc w:val="both"/>
        <w:rPr>
          <w:rFonts w:ascii="Times New Roman" w:hAnsi="Times New Roman"/>
          <w:sz w:val="28"/>
          <w:szCs w:val="28"/>
          <w:lang w:val="ru-RU"/>
        </w:rPr>
      </w:pPr>
    </w:p>
    <w:p w:rsidR="000C47D2" w:rsidRPr="00B33A24" w:rsidRDefault="000C47D2"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Музыкальная деятельность.</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приобщать детей к музыкальной культуре, воспитывать художественный вкус.</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Совершенствовать </w:t>
      </w:r>
      <w:proofErr w:type="spellStart"/>
      <w:r w:rsidRPr="00B33A24">
        <w:rPr>
          <w:rFonts w:ascii="Times New Roman" w:hAnsi="Times New Roman"/>
          <w:sz w:val="28"/>
          <w:szCs w:val="28"/>
          <w:lang w:val="ru-RU"/>
        </w:rPr>
        <w:t>звуковысотный</w:t>
      </w:r>
      <w:proofErr w:type="spellEnd"/>
      <w:r w:rsidRPr="00B33A24">
        <w:rPr>
          <w:rFonts w:ascii="Times New Roman" w:hAnsi="Times New Roman"/>
          <w:sz w:val="28"/>
          <w:szCs w:val="28"/>
          <w:lang w:val="ru-RU"/>
        </w:rPr>
        <w:t>, ритмический, тембровый и динамический слух.</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Способствовать дальнейшему формированию певческого голоса, развитию навыков движения под музыку.</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Обучать игре на детских музыкальных инструментах.</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Знакомить с элементарными музыкальными понятиями.</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Слушание.</w:t>
      </w:r>
      <w:r w:rsidRPr="00B33A24">
        <w:rPr>
          <w:rFonts w:ascii="Times New Roman" w:hAnsi="Times New Roman"/>
          <w:sz w:val="28"/>
          <w:szCs w:val="28"/>
          <w:lang w:val="ru-RU"/>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Познакомить детей с мелодией Государственного гимна Российской Федерации.</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Пение.</w:t>
      </w:r>
      <w:r w:rsidRPr="00B33A24">
        <w:rPr>
          <w:rFonts w:ascii="Times New Roman" w:hAnsi="Times New Roman"/>
          <w:sz w:val="28"/>
          <w:szCs w:val="28"/>
          <w:lang w:val="ru-RU"/>
        </w:rPr>
        <w:t xml:space="preserve"> Совершенствовать певческий голос и вокально-слуховую координацию.</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Закреплять практические навыки выразительного исполнения песен в пределах </w:t>
      </w:r>
      <w:proofErr w:type="spellStart"/>
      <w:r w:rsidRPr="00B33A24">
        <w:rPr>
          <w:rFonts w:ascii="Times New Roman" w:hAnsi="Times New Roman"/>
          <w:sz w:val="28"/>
          <w:szCs w:val="28"/>
          <w:lang w:val="ru-RU"/>
        </w:rPr>
        <w:t>отдо</w:t>
      </w:r>
      <w:proofErr w:type="spellEnd"/>
      <w:r w:rsidRPr="00B33A24">
        <w:rPr>
          <w:rFonts w:ascii="Times New Roman" w:hAnsi="Times New Roman"/>
          <w:sz w:val="28"/>
          <w:szCs w:val="28"/>
          <w:lang w:val="ru-RU"/>
        </w:rPr>
        <w:t xml:space="preserve"> первой октавы до ре второй октавы; учить брать дыхание и удерживать его до конца фразы; обращать внимание на артикуляцию (дикцию).</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умение петь самостоятельно, индивидуально и коллективно, с музыкальным сопровождением и без него.</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lastRenderedPageBreak/>
        <w:t>Песенное творчество.</w:t>
      </w:r>
      <w:r w:rsidRPr="00B33A24">
        <w:rPr>
          <w:rFonts w:ascii="Times New Roman" w:hAnsi="Times New Roman"/>
          <w:sz w:val="28"/>
          <w:szCs w:val="28"/>
          <w:lang w:val="ru-RU"/>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Музыкально-ритмические движения.</w:t>
      </w:r>
      <w:r w:rsidRPr="00B33A24">
        <w:rPr>
          <w:rFonts w:ascii="Times New Roman" w:hAnsi="Times New Roman"/>
          <w:sz w:val="28"/>
          <w:szCs w:val="28"/>
          <w:lang w:val="ru-RU"/>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Знакомить с национальными плясками (русские, белорусские, украинские и т. д.).</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Развивать танцевально-игровое творчество; формировать навыки художественного исполнения различных образов при </w:t>
      </w:r>
      <w:proofErr w:type="spellStart"/>
      <w:r w:rsidRPr="00B33A24">
        <w:rPr>
          <w:rFonts w:ascii="Times New Roman" w:hAnsi="Times New Roman"/>
          <w:sz w:val="28"/>
          <w:szCs w:val="28"/>
          <w:lang w:val="ru-RU"/>
        </w:rPr>
        <w:t>инсценировании</w:t>
      </w:r>
      <w:proofErr w:type="spellEnd"/>
      <w:r w:rsidRPr="00B33A24">
        <w:rPr>
          <w:rFonts w:ascii="Times New Roman" w:hAnsi="Times New Roman"/>
          <w:sz w:val="28"/>
          <w:szCs w:val="28"/>
          <w:lang w:val="ru-RU"/>
        </w:rPr>
        <w:t xml:space="preserve"> песен, театральных постановок.</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Музыкально-игровое и танцевальное творчество.</w:t>
      </w:r>
      <w:r w:rsidRPr="00B33A24">
        <w:rPr>
          <w:rFonts w:ascii="Times New Roman" w:hAnsi="Times New Roman"/>
          <w:sz w:val="28"/>
          <w:szCs w:val="28"/>
          <w:lang w:val="ru-RU"/>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импровизировать под музыку соответствующего характера (лыжник, конькобежец, наездник, рыбак; лукавый котик и сердитый козлик и т. п.).</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музыкальные способности; содействовать проявлению активности и самостоятельности.</w:t>
      </w:r>
    </w:p>
    <w:p w:rsidR="000C47D2" w:rsidRPr="00B33A24" w:rsidRDefault="000C47D2"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Игра на детских музыкальных инструментах</w:t>
      </w:r>
      <w:r w:rsidRPr="00B33A24">
        <w:rPr>
          <w:rFonts w:ascii="Times New Roman" w:hAnsi="Times New Roman"/>
          <w:sz w:val="28"/>
          <w:szCs w:val="28"/>
          <w:lang w:val="ru-RU"/>
        </w:rPr>
        <w:t>. Знакомить с музыкальными произведениями в исполнении различных инструментов и в оркестровой обработке.</w:t>
      </w:r>
    </w:p>
    <w:p w:rsidR="005A78E0" w:rsidRDefault="000C47D2" w:rsidP="00BE1FAC">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A78E0" w:rsidRDefault="005A78E0" w:rsidP="00B33A24">
      <w:pPr>
        <w:pStyle w:val="a5"/>
        <w:spacing w:line="240" w:lineRule="atLeast"/>
        <w:ind w:firstLine="709"/>
        <w:jc w:val="both"/>
        <w:rPr>
          <w:rFonts w:ascii="Times New Roman" w:hAnsi="Times New Roman"/>
          <w:sz w:val="28"/>
          <w:szCs w:val="28"/>
          <w:lang w:val="ru-RU"/>
        </w:rPr>
      </w:pPr>
    </w:p>
    <w:p w:rsidR="005A78E0" w:rsidRPr="00B33A24" w:rsidRDefault="005A78E0" w:rsidP="00B33A24">
      <w:pPr>
        <w:pStyle w:val="a5"/>
        <w:spacing w:line="240" w:lineRule="atLeast"/>
        <w:ind w:firstLine="709"/>
        <w:jc w:val="both"/>
        <w:rPr>
          <w:rFonts w:ascii="Times New Roman" w:hAnsi="Times New Roman"/>
          <w:sz w:val="28"/>
          <w:szCs w:val="28"/>
          <w:lang w:val="ru-RU"/>
        </w:rPr>
      </w:pPr>
    </w:p>
    <w:bookmarkEnd w:id="8"/>
    <w:p w:rsidR="000C47D2" w:rsidRPr="00B33A24" w:rsidRDefault="00AF4263" w:rsidP="009748DD">
      <w:pPr>
        <w:pStyle w:val="a5"/>
        <w:spacing w:line="240" w:lineRule="atLeast"/>
        <w:ind w:firstLine="709"/>
        <w:jc w:val="center"/>
        <w:rPr>
          <w:rFonts w:ascii="Times New Roman" w:hAnsi="Times New Roman"/>
          <w:b/>
          <w:sz w:val="28"/>
          <w:szCs w:val="28"/>
          <w:lang w:val="ru-RU"/>
        </w:rPr>
      </w:pPr>
      <w:r>
        <w:rPr>
          <w:rFonts w:ascii="Times New Roman" w:hAnsi="Times New Roman"/>
          <w:b/>
          <w:sz w:val="28"/>
          <w:szCs w:val="28"/>
          <w:lang w:val="ru-RU"/>
        </w:rPr>
        <w:t>2</w:t>
      </w:r>
      <w:r w:rsidR="00B06495" w:rsidRPr="00B33A24">
        <w:rPr>
          <w:rFonts w:ascii="Times New Roman" w:hAnsi="Times New Roman"/>
          <w:b/>
          <w:sz w:val="28"/>
          <w:szCs w:val="28"/>
          <w:lang w:val="ru-RU"/>
        </w:rPr>
        <w:t>.2</w:t>
      </w:r>
      <w:r w:rsidR="000C47D2" w:rsidRPr="00B33A24">
        <w:rPr>
          <w:rFonts w:ascii="Times New Roman" w:hAnsi="Times New Roman"/>
          <w:b/>
          <w:sz w:val="28"/>
          <w:szCs w:val="28"/>
          <w:lang w:val="ru-RU"/>
        </w:rPr>
        <w:t>.5. Физическое развитие.</w:t>
      </w:r>
    </w:p>
    <w:p w:rsidR="00FB5335" w:rsidRPr="00B33A24" w:rsidRDefault="00FB5335" w:rsidP="00B33A24">
      <w:pPr>
        <w:pStyle w:val="a5"/>
        <w:spacing w:line="240" w:lineRule="atLeast"/>
        <w:ind w:firstLine="709"/>
        <w:jc w:val="both"/>
        <w:rPr>
          <w:rFonts w:ascii="Times New Roman" w:hAnsi="Times New Roman"/>
          <w:sz w:val="28"/>
          <w:szCs w:val="28"/>
          <w:lang w:val="ru-RU"/>
        </w:rPr>
      </w:pPr>
    </w:p>
    <w:p w:rsidR="00403177" w:rsidRPr="00B33A24" w:rsidRDefault="00C723C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Физическое развитие</w:t>
      </w:r>
      <w:r w:rsidR="00403177" w:rsidRPr="00B33A24">
        <w:rPr>
          <w:rFonts w:ascii="Times New Roman" w:hAnsi="Times New Roman"/>
          <w:sz w:val="28"/>
          <w:szCs w:val="28"/>
          <w:lang w:val="ru-RU"/>
        </w:rPr>
        <w:t xml:space="preserve"> включает:</w:t>
      </w:r>
    </w:p>
    <w:p w:rsidR="00C723CE" w:rsidRPr="00B33A24" w:rsidRDefault="00C723CE" w:rsidP="00DB6FD7">
      <w:pPr>
        <w:pStyle w:val="a5"/>
        <w:numPr>
          <w:ilvl w:val="0"/>
          <w:numId w:val="14"/>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C723CE" w:rsidRPr="00B33A24" w:rsidRDefault="00C723CE" w:rsidP="00DB6FD7">
      <w:pPr>
        <w:pStyle w:val="a5"/>
        <w:numPr>
          <w:ilvl w:val="0"/>
          <w:numId w:val="14"/>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w:t>
      </w:r>
      <w:r w:rsidR="00403177" w:rsidRPr="00B33A24">
        <w:rPr>
          <w:rFonts w:ascii="Times New Roman" w:hAnsi="Times New Roman"/>
          <w:sz w:val="28"/>
          <w:szCs w:val="28"/>
          <w:lang w:val="ru-RU"/>
        </w:rPr>
        <w:t>рыжки, повороты в обе стороны);</w:t>
      </w:r>
    </w:p>
    <w:p w:rsidR="00C723CE" w:rsidRPr="00B33A24" w:rsidRDefault="00C723CE" w:rsidP="00DB6FD7">
      <w:pPr>
        <w:pStyle w:val="a5"/>
        <w:numPr>
          <w:ilvl w:val="0"/>
          <w:numId w:val="14"/>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lastRenderedPageBreak/>
        <w:t xml:space="preserve">формирование начальных представлений о некоторых видах спорта, овладение подвижными играми с правилами; </w:t>
      </w:r>
    </w:p>
    <w:p w:rsidR="00C723CE" w:rsidRPr="00B33A24" w:rsidRDefault="00C723CE" w:rsidP="00DB6FD7">
      <w:pPr>
        <w:pStyle w:val="a5"/>
        <w:numPr>
          <w:ilvl w:val="0"/>
          <w:numId w:val="14"/>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 xml:space="preserve">становление целенаправленности и </w:t>
      </w:r>
      <w:proofErr w:type="spellStart"/>
      <w:r w:rsidRPr="00B33A24">
        <w:rPr>
          <w:rFonts w:ascii="Times New Roman" w:hAnsi="Times New Roman"/>
          <w:sz w:val="28"/>
          <w:szCs w:val="28"/>
          <w:lang w:val="ru-RU"/>
        </w:rPr>
        <w:t>саморегуляции</w:t>
      </w:r>
      <w:proofErr w:type="spellEnd"/>
      <w:r w:rsidRPr="00B33A24">
        <w:rPr>
          <w:rFonts w:ascii="Times New Roman" w:hAnsi="Times New Roman"/>
          <w:sz w:val="28"/>
          <w:szCs w:val="28"/>
          <w:lang w:val="ru-RU"/>
        </w:rPr>
        <w:t xml:space="preserve"> в двигательной сфере; </w:t>
      </w:r>
    </w:p>
    <w:p w:rsidR="00C723CE" w:rsidRPr="00B33A24" w:rsidRDefault="00C723CE" w:rsidP="00DB6FD7">
      <w:pPr>
        <w:pStyle w:val="a5"/>
        <w:numPr>
          <w:ilvl w:val="0"/>
          <w:numId w:val="14"/>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E119E" w:rsidRPr="00B33A24" w:rsidRDefault="00AE119E" w:rsidP="00B33A24">
      <w:pPr>
        <w:pStyle w:val="a5"/>
        <w:spacing w:line="240" w:lineRule="atLeast"/>
        <w:ind w:firstLine="709"/>
        <w:jc w:val="both"/>
        <w:rPr>
          <w:rFonts w:ascii="Times New Roman" w:hAnsi="Times New Roman"/>
          <w:sz w:val="28"/>
          <w:szCs w:val="28"/>
          <w:lang w:val="ru-RU"/>
        </w:rPr>
      </w:pPr>
    </w:p>
    <w:p w:rsidR="006342B5" w:rsidRPr="00B33A24" w:rsidRDefault="006342B5" w:rsidP="00B33A24">
      <w:pPr>
        <w:spacing w:after="0" w:line="240" w:lineRule="atLeast"/>
        <w:ind w:firstLine="709"/>
        <w:jc w:val="both"/>
        <w:rPr>
          <w:rFonts w:ascii="Times New Roman" w:hAnsi="Times New Roman"/>
          <w:i/>
          <w:sz w:val="28"/>
          <w:szCs w:val="28"/>
          <w:u w:val="single"/>
          <w:lang w:val="ru-RU" w:eastAsia="ru-RU"/>
        </w:rPr>
      </w:pPr>
      <w:r w:rsidRPr="00B33A24">
        <w:rPr>
          <w:rFonts w:ascii="Times New Roman" w:hAnsi="Times New Roman"/>
          <w:i/>
          <w:sz w:val="28"/>
          <w:szCs w:val="28"/>
          <w:u w:val="single"/>
          <w:lang w:val="ru-RU" w:eastAsia="ru-RU"/>
        </w:rPr>
        <w:t xml:space="preserve">Подробно сформулировано в пилотном варианте «Примерной общеобразовательной программы дошкольного образования «От рождения до школы» под редакцией Н.Е. </w:t>
      </w:r>
      <w:proofErr w:type="spellStart"/>
      <w:r w:rsidRPr="00B33A24">
        <w:rPr>
          <w:rFonts w:ascii="Times New Roman" w:hAnsi="Times New Roman"/>
          <w:i/>
          <w:sz w:val="28"/>
          <w:szCs w:val="28"/>
          <w:u w:val="single"/>
          <w:lang w:val="ru-RU" w:eastAsia="ru-RU"/>
        </w:rPr>
        <w:t>Вераксы</w:t>
      </w:r>
      <w:proofErr w:type="spellEnd"/>
      <w:r w:rsidRPr="00B33A24">
        <w:rPr>
          <w:rFonts w:ascii="Times New Roman" w:hAnsi="Times New Roman"/>
          <w:i/>
          <w:sz w:val="28"/>
          <w:szCs w:val="28"/>
          <w:u w:val="single"/>
          <w:lang w:val="ru-RU" w:eastAsia="ru-RU"/>
        </w:rPr>
        <w:t>, Т.С. Комаровой, М.А. Васильевой (издательство Мозаика-Синтез, Москва, 2014г) и разбито по возрастным категориям, в Программе ДОУ разбито по пяти областям направлений развития с учётом существующих групп:</w:t>
      </w:r>
    </w:p>
    <w:p w:rsidR="00AE119E" w:rsidRPr="00B33A24" w:rsidRDefault="00AE119E" w:rsidP="00B33A24">
      <w:pPr>
        <w:spacing w:after="0" w:line="240" w:lineRule="atLeast"/>
        <w:ind w:firstLine="709"/>
        <w:jc w:val="both"/>
        <w:rPr>
          <w:rFonts w:ascii="Times New Roman" w:hAnsi="Times New Roman"/>
          <w:b/>
          <w:sz w:val="28"/>
          <w:szCs w:val="28"/>
          <w:lang w:val="ru-RU" w:eastAsia="ru-RU"/>
        </w:rPr>
      </w:pPr>
    </w:p>
    <w:p w:rsidR="00C87A82" w:rsidRPr="00B33A24" w:rsidRDefault="00C87A82" w:rsidP="00B33A24">
      <w:pPr>
        <w:spacing w:after="0" w:line="240" w:lineRule="atLeast"/>
        <w:ind w:firstLine="709"/>
        <w:jc w:val="both"/>
        <w:rPr>
          <w:rFonts w:ascii="Times New Roman" w:hAnsi="Times New Roman"/>
          <w:b/>
          <w:sz w:val="28"/>
          <w:szCs w:val="28"/>
          <w:lang w:val="ru-RU" w:eastAsia="ru-RU"/>
        </w:rPr>
      </w:pPr>
    </w:p>
    <w:p w:rsidR="00AE119E" w:rsidRPr="00B33A24" w:rsidRDefault="00AE119E" w:rsidP="00B33A24">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Дети в возрасте от 3 до 4 лет</w:t>
      </w:r>
    </w:p>
    <w:p w:rsidR="0002784C" w:rsidRPr="00B33A24" w:rsidRDefault="0002784C" w:rsidP="00B33A24">
      <w:pPr>
        <w:spacing w:after="0" w:line="240" w:lineRule="atLeast"/>
        <w:ind w:firstLine="709"/>
        <w:jc w:val="both"/>
        <w:rPr>
          <w:rFonts w:ascii="Times New Roman" w:hAnsi="Times New Roman"/>
          <w:b/>
          <w:sz w:val="28"/>
          <w:szCs w:val="28"/>
          <w:lang w:val="ru-RU" w:eastAsia="ru-RU"/>
        </w:rPr>
      </w:pPr>
    </w:p>
    <w:p w:rsidR="00AE119E" w:rsidRPr="00B33A24" w:rsidRDefault="00AE119E"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Формирование начальных представлений о здоровом образе жизни.</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Дать представление о полезной и вредной пище; об овощах и фруктах, молочных продуктах, полезных для здоровья человека.</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Познакомить детей с упражнениями, укрепляющими различные органы и системы организма. Дать представление о необходимости закаливания.</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Дать представление о ценности здоровья; формировать желание вести здоровый образ жизни.</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умение сообщать о своем самочувствии взрослым, осознавать необходимость лечения.</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потребность в соблюдении навыков гигиены и опрятности в повседневной жизни.</w:t>
      </w:r>
    </w:p>
    <w:p w:rsidR="0002784C" w:rsidRPr="00B33A24" w:rsidRDefault="0002784C" w:rsidP="00B33A24">
      <w:pPr>
        <w:pStyle w:val="a5"/>
        <w:spacing w:line="240" w:lineRule="atLeast"/>
        <w:ind w:firstLine="709"/>
        <w:jc w:val="both"/>
        <w:rPr>
          <w:rFonts w:ascii="Times New Roman" w:hAnsi="Times New Roman"/>
          <w:sz w:val="28"/>
          <w:szCs w:val="28"/>
          <w:lang w:val="ru-RU"/>
        </w:rPr>
      </w:pPr>
    </w:p>
    <w:p w:rsidR="00F15FA4" w:rsidRPr="00B33A24" w:rsidRDefault="00F15FA4"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Физическая культура</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w:t>
      </w:r>
      <w:r w:rsidRPr="00B33A24">
        <w:rPr>
          <w:rFonts w:ascii="Times New Roman" w:hAnsi="Times New Roman"/>
          <w:sz w:val="28"/>
          <w:szCs w:val="28"/>
          <w:lang w:val="ru-RU"/>
        </w:rPr>
        <w:lastRenderedPageBreak/>
        <w:t>исходное положение в прыжках в длину и высоту с места; в метании мешочков с песком, мячей диаметром 15-20 см.</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умение энергично отталкивать мячи при катании, бросании. Продолжать учить ловить мяч двумя руками одновременно.</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Обучать хвату за перекладину во время лазанья. Закреплять умение ползать.</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сохранять правильную осанку в положениях сидя, стоя, в движении, при выполнении упражнений в равновесии.</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кататься на санках, садиться на трехколесный велосипед, кататься на нем и слезать с него.</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детей надевать и снимать лыжи, ходить на них, ставить лыжи на место.</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реагировать на сигналы «беги», «лови», «стой» и др.; выполнять правила в подвижных играх.</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самостоятельность и творчество при выполнении физических упражнений, в подвижных играх.</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Подвижные игры.</w:t>
      </w:r>
      <w:r w:rsidRPr="00B33A24">
        <w:rPr>
          <w:rFonts w:ascii="Times New Roman" w:hAnsi="Times New Roman"/>
          <w:sz w:val="28"/>
          <w:szCs w:val="28"/>
          <w:lang w:val="ru-RU"/>
        </w:rPr>
        <w:t xml:space="preserve"> Развивать активность и творчество детей в процессе двигательной деятельности. Организовывать игры с правилами.</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AE119E"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Воспитывать у детей умение соблюдать элементарные правила, согласовывать движения, ориентироваться в пространстве.</w:t>
      </w:r>
    </w:p>
    <w:p w:rsidR="0002784C" w:rsidRPr="00B33A24" w:rsidRDefault="0002784C" w:rsidP="00B33A24">
      <w:pPr>
        <w:pStyle w:val="a5"/>
        <w:spacing w:line="240" w:lineRule="atLeast"/>
        <w:ind w:firstLine="709"/>
        <w:jc w:val="both"/>
        <w:rPr>
          <w:rFonts w:ascii="Times New Roman" w:hAnsi="Times New Roman"/>
          <w:sz w:val="28"/>
          <w:szCs w:val="28"/>
          <w:lang w:val="ru-RU"/>
        </w:rPr>
      </w:pPr>
    </w:p>
    <w:p w:rsidR="00AE119E" w:rsidRPr="00B33A24" w:rsidRDefault="00AE119E"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Дети в возрасте от 4 до 5 лет</w:t>
      </w:r>
    </w:p>
    <w:p w:rsidR="0002784C" w:rsidRPr="00B33A24" w:rsidRDefault="0002784C" w:rsidP="00B33A24">
      <w:pPr>
        <w:pStyle w:val="a5"/>
        <w:spacing w:line="240" w:lineRule="atLeast"/>
        <w:ind w:firstLine="709"/>
        <w:jc w:val="both"/>
        <w:rPr>
          <w:rFonts w:ascii="Times New Roman" w:hAnsi="Times New Roman"/>
          <w:b/>
          <w:sz w:val="28"/>
          <w:szCs w:val="28"/>
          <w:lang w:val="ru-RU"/>
        </w:rPr>
      </w:pPr>
    </w:p>
    <w:p w:rsidR="00AE119E" w:rsidRPr="00B33A24" w:rsidRDefault="00AE119E"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Формирование начальных представлений о здоровом образе жизни.</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знакомство детей с частями тела и органами чувств человека.</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Воспитывать потребность в соблюдении режима питания, употреблении в пищу овощей и фруктов, других полезных продуктов.</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Знакомить детей с понятиями «здоровье» и «болезнь».</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умение оказывать себе элементарную помощь при ушибах, обращаться за помощью к взрослым при заболевании, травме.</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Формировать представления о здоровом образе жизни; о значении физических упражнений для организма человека. Продолжать знакомить с </w:t>
      </w:r>
      <w:r w:rsidRPr="00B33A24">
        <w:rPr>
          <w:rFonts w:ascii="Times New Roman" w:hAnsi="Times New Roman"/>
          <w:sz w:val="28"/>
          <w:szCs w:val="28"/>
          <w:lang w:val="ru-RU"/>
        </w:rPr>
        <w:lastRenderedPageBreak/>
        <w:t>физическими упражнениями на укрепление различных органов и систем организма.</w:t>
      </w:r>
    </w:p>
    <w:p w:rsidR="0002784C" w:rsidRPr="00B33A24" w:rsidRDefault="0002784C" w:rsidP="00B33A24">
      <w:pPr>
        <w:pStyle w:val="a5"/>
        <w:spacing w:line="240" w:lineRule="atLeast"/>
        <w:ind w:firstLine="709"/>
        <w:jc w:val="both"/>
        <w:rPr>
          <w:rFonts w:ascii="Times New Roman" w:hAnsi="Times New Roman"/>
          <w:sz w:val="28"/>
          <w:szCs w:val="28"/>
          <w:lang w:val="ru-RU"/>
        </w:rPr>
      </w:pPr>
    </w:p>
    <w:p w:rsidR="000D243C" w:rsidRPr="00B33A24" w:rsidRDefault="000D243C"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Физическая культура</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правильную осанку.</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кататься на двухколесном велосипеде по прямой, по кругу.</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детей ходить на лыжах скользящим шагом, выполнять повороты, подниматься на гору.</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построениям, соблюдению дистанции во время передвижения.</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психофизические качества: быстроту, выносливость, гибкость, ловкость и др.</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выполнять ведущую роль в подвижной игре, осознанно относиться к выполнению правил игры.</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Подвижные игры.</w:t>
      </w:r>
      <w:r w:rsidRPr="00B33A24">
        <w:rPr>
          <w:rFonts w:ascii="Times New Roman" w:hAnsi="Times New Roman"/>
          <w:sz w:val="28"/>
          <w:szCs w:val="28"/>
          <w:lang w:val="ru-RU"/>
        </w:rPr>
        <w:t xml:space="preserve"> Продолжать развивать активность детей в играх с мячами, скакалками, обручами и т. д.</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быстроту, силу, ловкость, пространственную ориентировку.</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Воспитывать самостоятельность и инициативность в организации знакомых игр.</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Приучать к выполнению действий по сигналу.</w:t>
      </w:r>
    </w:p>
    <w:p w:rsidR="00C87A82" w:rsidRPr="00B33A24" w:rsidRDefault="00C87A82" w:rsidP="00B33A24">
      <w:pPr>
        <w:pStyle w:val="a5"/>
        <w:spacing w:line="240" w:lineRule="atLeast"/>
        <w:ind w:firstLine="709"/>
        <w:jc w:val="both"/>
        <w:rPr>
          <w:rFonts w:ascii="Times New Roman" w:hAnsi="Times New Roman"/>
          <w:sz w:val="28"/>
          <w:szCs w:val="28"/>
          <w:lang w:val="ru-RU"/>
        </w:rPr>
      </w:pPr>
    </w:p>
    <w:p w:rsidR="00AE119E" w:rsidRPr="00B33A24" w:rsidRDefault="00AE119E"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 xml:space="preserve">Дети в </w:t>
      </w:r>
      <w:proofErr w:type="spellStart"/>
      <w:r w:rsidRPr="00B33A24">
        <w:rPr>
          <w:rFonts w:ascii="Times New Roman" w:hAnsi="Times New Roman"/>
          <w:b/>
          <w:sz w:val="28"/>
          <w:szCs w:val="28"/>
          <w:lang w:val="ru-RU"/>
        </w:rPr>
        <w:t>возроасте</w:t>
      </w:r>
      <w:proofErr w:type="spellEnd"/>
      <w:r w:rsidRPr="00B33A24">
        <w:rPr>
          <w:rFonts w:ascii="Times New Roman" w:hAnsi="Times New Roman"/>
          <w:b/>
          <w:sz w:val="28"/>
          <w:szCs w:val="28"/>
          <w:lang w:val="ru-RU"/>
        </w:rPr>
        <w:t xml:space="preserve"> от 5 до 6 лет</w:t>
      </w:r>
    </w:p>
    <w:p w:rsidR="0002784C" w:rsidRPr="00B33A24" w:rsidRDefault="0002784C" w:rsidP="00B33A24">
      <w:pPr>
        <w:pStyle w:val="a5"/>
        <w:spacing w:line="240" w:lineRule="atLeast"/>
        <w:ind w:firstLine="709"/>
        <w:jc w:val="both"/>
        <w:rPr>
          <w:rFonts w:ascii="Times New Roman" w:hAnsi="Times New Roman"/>
          <w:b/>
          <w:sz w:val="28"/>
          <w:szCs w:val="28"/>
          <w:lang w:val="ru-RU"/>
        </w:rPr>
      </w:pPr>
    </w:p>
    <w:p w:rsidR="00AE119E" w:rsidRPr="00B33A24" w:rsidRDefault="00AE119E"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Формирование начальных представлений о здоровом образе жизни.</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Расширять представления об осо</w:t>
      </w:r>
      <w:r w:rsidR="00F15FA4" w:rsidRPr="00B33A24">
        <w:rPr>
          <w:rFonts w:ascii="Times New Roman" w:hAnsi="Times New Roman"/>
          <w:sz w:val="28"/>
          <w:szCs w:val="28"/>
          <w:lang w:val="ru-RU"/>
        </w:rPr>
        <w:t>бенностях функционирования и це</w:t>
      </w:r>
      <w:r w:rsidRPr="00B33A24">
        <w:rPr>
          <w:rFonts w:ascii="Times New Roman" w:hAnsi="Times New Roman"/>
          <w:sz w:val="28"/>
          <w:szCs w:val="28"/>
          <w:lang w:val="ru-RU"/>
        </w:rPr>
        <w:t>лостности человеческого организма. Акце</w:t>
      </w:r>
      <w:r w:rsidR="00F15FA4" w:rsidRPr="00B33A24">
        <w:rPr>
          <w:rFonts w:ascii="Times New Roman" w:hAnsi="Times New Roman"/>
          <w:sz w:val="28"/>
          <w:szCs w:val="28"/>
          <w:lang w:val="ru-RU"/>
        </w:rPr>
        <w:t>нтировать внимание детей на осо</w:t>
      </w:r>
      <w:r w:rsidRPr="00B33A24">
        <w:rPr>
          <w:rFonts w:ascii="Times New Roman" w:hAnsi="Times New Roman"/>
          <w:sz w:val="28"/>
          <w:szCs w:val="28"/>
          <w:lang w:val="ru-RU"/>
        </w:rPr>
        <w:t>бенностях их организма и здоровья («Мне нельзя есть апельсины — у меня аллергия», «Мне нужно носить очки»).</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lastRenderedPageBreak/>
        <w:t>Расширять представления о состав</w:t>
      </w:r>
      <w:r w:rsidR="00F15FA4" w:rsidRPr="00B33A24">
        <w:rPr>
          <w:rFonts w:ascii="Times New Roman" w:hAnsi="Times New Roman"/>
          <w:sz w:val="28"/>
          <w:szCs w:val="28"/>
          <w:lang w:val="ru-RU"/>
        </w:rPr>
        <w:t>ляющих (важных компонентах) здо</w:t>
      </w:r>
      <w:r w:rsidRPr="00B33A24">
        <w:rPr>
          <w:rFonts w:ascii="Times New Roman" w:hAnsi="Times New Roman"/>
          <w:sz w:val="28"/>
          <w:szCs w:val="28"/>
          <w:lang w:val="ru-RU"/>
        </w:rPr>
        <w:t>рового образа жизни (правильное питание, движение, сон и солнце, воздух и вода — наши лучшие друзья) и факторах, разрушающих здоровье.</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представления о завис</w:t>
      </w:r>
      <w:r w:rsidR="00F15FA4" w:rsidRPr="00B33A24">
        <w:rPr>
          <w:rFonts w:ascii="Times New Roman" w:hAnsi="Times New Roman"/>
          <w:sz w:val="28"/>
          <w:szCs w:val="28"/>
          <w:lang w:val="ru-RU"/>
        </w:rPr>
        <w:t>имости здоровья человека от пра</w:t>
      </w:r>
      <w:r w:rsidRPr="00B33A24">
        <w:rPr>
          <w:rFonts w:ascii="Times New Roman" w:hAnsi="Times New Roman"/>
          <w:sz w:val="28"/>
          <w:szCs w:val="28"/>
          <w:lang w:val="ru-RU"/>
        </w:rPr>
        <w:t>вильного питания; умения определять качество продуктов, основываясь на сенсорных ощущениях.</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Расширять представления о роли гигиены и режима дня для здоровья человека.</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Формировать представления о </w:t>
      </w:r>
      <w:r w:rsidR="00F15FA4" w:rsidRPr="00B33A24">
        <w:rPr>
          <w:rFonts w:ascii="Times New Roman" w:hAnsi="Times New Roman"/>
          <w:sz w:val="28"/>
          <w:szCs w:val="28"/>
          <w:lang w:val="ru-RU"/>
        </w:rPr>
        <w:t>правилах ухода за больным (забо</w:t>
      </w:r>
      <w:r w:rsidRPr="00B33A24">
        <w:rPr>
          <w:rFonts w:ascii="Times New Roman" w:hAnsi="Times New Roman"/>
          <w:sz w:val="28"/>
          <w:szCs w:val="28"/>
          <w:lang w:val="ru-RU"/>
        </w:rPr>
        <w:t xml:space="preserve">титься о нем, не шуметь, выполнять </w:t>
      </w:r>
      <w:r w:rsidR="00F15FA4" w:rsidRPr="00B33A24">
        <w:rPr>
          <w:rFonts w:ascii="Times New Roman" w:hAnsi="Times New Roman"/>
          <w:sz w:val="28"/>
          <w:szCs w:val="28"/>
          <w:lang w:val="ru-RU"/>
        </w:rPr>
        <w:t>его просьбы и поручения). Воспи</w:t>
      </w:r>
      <w:r w:rsidRPr="00B33A24">
        <w:rPr>
          <w:rFonts w:ascii="Times New Roman" w:hAnsi="Times New Roman"/>
          <w:sz w:val="28"/>
          <w:szCs w:val="28"/>
          <w:lang w:val="ru-RU"/>
        </w:rPr>
        <w:t>тывать сочувствие к болеющим. Формировать умение характеризовать свое самочувствие.</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Знакомить детей с возможностями здорового человека.</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у детей потребнос</w:t>
      </w:r>
      <w:r w:rsidR="00F15FA4" w:rsidRPr="00B33A24">
        <w:rPr>
          <w:rFonts w:ascii="Times New Roman" w:hAnsi="Times New Roman"/>
          <w:sz w:val="28"/>
          <w:szCs w:val="28"/>
          <w:lang w:val="ru-RU"/>
        </w:rPr>
        <w:t>ть в здоровом образе жизни. При</w:t>
      </w:r>
      <w:r w:rsidRPr="00B33A24">
        <w:rPr>
          <w:rFonts w:ascii="Times New Roman" w:hAnsi="Times New Roman"/>
          <w:sz w:val="28"/>
          <w:szCs w:val="28"/>
          <w:lang w:val="ru-RU"/>
        </w:rPr>
        <w:t>вивать интерес к физической культуре и спорту и желание заниматься физкультурой и спортом.</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Знакомить с доступными сведениями из истории олимпийского движения.</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Знакомить с основами техники безопасности и правилами поведения в спортивном зале и на спортивной площадке.</w:t>
      </w:r>
    </w:p>
    <w:p w:rsidR="0002784C" w:rsidRPr="00B33A24" w:rsidRDefault="0002784C" w:rsidP="00B33A24">
      <w:pPr>
        <w:pStyle w:val="a5"/>
        <w:spacing w:line="240" w:lineRule="atLeast"/>
        <w:ind w:firstLine="709"/>
        <w:jc w:val="both"/>
        <w:rPr>
          <w:rFonts w:ascii="Times New Roman" w:hAnsi="Times New Roman"/>
          <w:sz w:val="28"/>
          <w:szCs w:val="28"/>
          <w:lang w:val="ru-RU"/>
        </w:rPr>
      </w:pPr>
    </w:p>
    <w:p w:rsidR="000D243C" w:rsidRPr="00B33A24" w:rsidRDefault="000D243C"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Физическая культура</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Продолжать формировать правильную осанку; умение осознанно выполнять движения.</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Совершенствовать двигательные умения и навыки детей.</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Развивать быстроту, силу, выносливость, гибкость.</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Закреплять умение легко ходить и бегать, энергично отталкиваясь от опоры.</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бегать наперегонки, с преодолением препятствий.</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лазать по гимнастической стенке, меняя темп.</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элементам спортивных игр, играм с элементами соревнования, играм-эстафетам.</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Приучать помогать взрослым готовить физкультурный инвентарь к занятиям физическими упражнениями, убирать его на место.</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Поддерживать интерес детей к различным видам спорта, сообщать им некоторые сведения о событиях спортивной жизни страны.</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b/>
          <w:sz w:val="28"/>
          <w:szCs w:val="28"/>
          <w:lang w:val="ru-RU"/>
        </w:rPr>
        <w:t>Подвижные игры.</w:t>
      </w:r>
      <w:r w:rsidRPr="00B33A24">
        <w:rPr>
          <w:rFonts w:ascii="Times New Roman" w:hAnsi="Times New Roman"/>
          <w:sz w:val="28"/>
          <w:szCs w:val="28"/>
          <w:lang w:val="ru-RU"/>
        </w:rPr>
        <w:t xml:space="preserve"> Продолжать учить детей самостоятельно организовывать знакомые подвижные игры, проявляя инициативу и творчество.</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lastRenderedPageBreak/>
        <w:t>Воспитывать у детей стремление участвовать в играх с элементами соревнования, играх-эстафетах.</w:t>
      </w:r>
    </w:p>
    <w:p w:rsidR="000D243C" w:rsidRPr="00B33A24" w:rsidRDefault="000D243C"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Учить спортивным играм и упражнениям.</w:t>
      </w:r>
    </w:p>
    <w:p w:rsidR="00F15FA4" w:rsidRPr="00B33A24" w:rsidRDefault="00F15FA4" w:rsidP="00B33A24">
      <w:pPr>
        <w:pStyle w:val="a5"/>
        <w:spacing w:line="240" w:lineRule="atLeast"/>
        <w:ind w:firstLine="709"/>
        <w:jc w:val="both"/>
        <w:rPr>
          <w:rFonts w:ascii="Times New Roman" w:hAnsi="Times New Roman"/>
          <w:sz w:val="28"/>
          <w:szCs w:val="28"/>
          <w:lang w:val="ru-RU"/>
        </w:rPr>
      </w:pPr>
    </w:p>
    <w:p w:rsidR="00AE119E" w:rsidRPr="00B33A24" w:rsidRDefault="00F15FA4"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Дети в возрасте от 6 до 7 лет</w:t>
      </w:r>
    </w:p>
    <w:p w:rsidR="0002784C" w:rsidRPr="00B33A24" w:rsidRDefault="0002784C" w:rsidP="00B33A24">
      <w:pPr>
        <w:pStyle w:val="a5"/>
        <w:spacing w:line="240" w:lineRule="atLeast"/>
        <w:ind w:firstLine="709"/>
        <w:jc w:val="both"/>
        <w:rPr>
          <w:rFonts w:ascii="Times New Roman" w:hAnsi="Times New Roman"/>
          <w:b/>
          <w:sz w:val="28"/>
          <w:szCs w:val="28"/>
          <w:lang w:val="ru-RU"/>
        </w:rPr>
      </w:pPr>
    </w:p>
    <w:p w:rsidR="00F15FA4" w:rsidRPr="00B33A24" w:rsidRDefault="00F15FA4"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Формирование начальных представлений о здоровом образе жизни.</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Расширять представления детей о рациональном питании (объем пищи, последовательность ее приема, разнообразие в питании, питьевой режим).</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представления о значении двигательной активности в жизни человека; умения использова</w:t>
      </w:r>
      <w:r w:rsidR="00F15FA4" w:rsidRPr="00B33A24">
        <w:rPr>
          <w:rFonts w:ascii="Times New Roman" w:hAnsi="Times New Roman"/>
          <w:sz w:val="28"/>
          <w:szCs w:val="28"/>
          <w:lang w:val="ru-RU"/>
        </w:rPr>
        <w:t>ть специальные физические упраж</w:t>
      </w:r>
      <w:r w:rsidRPr="00B33A24">
        <w:rPr>
          <w:rFonts w:ascii="Times New Roman" w:hAnsi="Times New Roman"/>
          <w:sz w:val="28"/>
          <w:szCs w:val="28"/>
          <w:lang w:val="ru-RU"/>
        </w:rPr>
        <w:t>нения для укрепления своих органов и систем.</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Формировать представления об активном отдыхе.</w:t>
      </w:r>
    </w:p>
    <w:p w:rsidR="00AE119E" w:rsidRPr="00B33A24" w:rsidRDefault="00AE119E"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Расширять представления о правилах и видах закаливания, о пользе закаливающих процедур.</w:t>
      </w:r>
    </w:p>
    <w:p w:rsidR="00C723CE" w:rsidRPr="00B33A24" w:rsidRDefault="00AE119E"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Расширять представления о роли солнечного света, воздуха и воды в жизни человека и их влиянии на здоровье.</w:t>
      </w:r>
    </w:p>
    <w:p w:rsidR="0002784C" w:rsidRPr="00B33A24" w:rsidRDefault="0002784C" w:rsidP="00B33A24">
      <w:pPr>
        <w:pStyle w:val="a5"/>
        <w:spacing w:line="240" w:lineRule="atLeast"/>
        <w:ind w:firstLine="709"/>
        <w:jc w:val="both"/>
        <w:rPr>
          <w:rFonts w:ascii="Times New Roman" w:hAnsi="Times New Roman"/>
          <w:color w:val="000000"/>
          <w:sz w:val="28"/>
          <w:szCs w:val="28"/>
          <w:lang w:val="ru-RU"/>
        </w:rPr>
      </w:pPr>
    </w:p>
    <w:p w:rsidR="000D243C" w:rsidRPr="00B33A24" w:rsidRDefault="000D243C"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Физическая культура</w:t>
      </w:r>
    </w:p>
    <w:p w:rsidR="000D243C" w:rsidRPr="00B33A24" w:rsidRDefault="000D243C"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Формировать потребность в ежедневной двигательной деятельности.</w:t>
      </w:r>
    </w:p>
    <w:p w:rsidR="000D243C" w:rsidRPr="00B33A24" w:rsidRDefault="000D243C"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Воспитывать умение сохранять правильную осанку в различных видах деятельности.</w:t>
      </w:r>
    </w:p>
    <w:p w:rsidR="000D243C" w:rsidRPr="00B33A24" w:rsidRDefault="000D243C"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Совершенствовать технику основных движений, добиваясь естественности, легкости, точности, выразительности их выполнения.</w:t>
      </w:r>
    </w:p>
    <w:p w:rsidR="000D243C" w:rsidRPr="00B33A24" w:rsidRDefault="000D243C"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Закреплять умение соблюдать заданный темп в ходьбе и беге.</w:t>
      </w:r>
    </w:p>
    <w:p w:rsidR="000D243C" w:rsidRPr="00B33A24" w:rsidRDefault="000D243C"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Учить сочетать разбег с отталкиванием в прыжках на мягкое покрытие, в длину и высоту с разбега.</w:t>
      </w:r>
    </w:p>
    <w:p w:rsidR="000D243C" w:rsidRPr="00B33A24" w:rsidRDefault="000D243C"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Добиваться активного движения кисти руки при броске.</w:t>
      </w:r>
    </w:p>
    <w:p w:rsidR="000D243C" w:rsidRPr="00B33A24" w:rsidRDefault="000D243C"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Учить перелезать с пролета на пролет гимнастической стенки по диагонали.</w:t>
      </w:r>
    </w:p>
    <w:p w:rsidR="000D243C" w:rsidRPr="00B33A24" w:rsidRDefault="000D243C"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Учить быстро перестраиваться на месте и во время движения, равняться в колонне, шеренге, кругу; выполнять упражнения ритмично, в </w:t>
      </w:r>
      <w:proofErr w:type="spellStart"/>
      <w:r w:rsidRPr="00B33A24">
        <w:rPr>
          <w:rFonts w:ascii="Times New Roman" w:hAnsi="Times New Roman"/>
          <w:color w:val="000000"/>
          <w:sz w:val="28"/>
          <w:szCs w:val="28"/>
          <w:lang w:val="ru-RU"/>
        </w:rPr>
        <w:t>указан¬ном</w:t>
      </w:r>
      <w:proofErr w:type="spellEnd"/>
      <w:r w:rsidRPr="00B33A24">
        <w:rPr>
          <w:rFonts w:ascii="Times New Roman" w:hAnsi="Times New Roman"/>
          <w:color w:val="000000"/>
          <w:sz w:val="28"/>
          <w:szCs w:val="28"/>
          <w:lang w:val="ru-RU"/>
        </w:rPr>
        <w:t xml:space="preserve"> воспитателем темпе.</w:t>
      </w:r>
    </w:p>
    <w:p w:rsidR="000D243C" w:rsidRPr="00B33A24" w:rsidRDefault="000D243C"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Развивать психофизические качества: силу, быстроту, выносливость, ловкость, гибкость.</w:t>
      </w:r>
    </w:p>
    <w:p w:rsidR="000D243C" w:rsidRPr="00B33A24" w:rsidRDefault="000D243C"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Продолжать упражнять детей в статическом и динамическом равновесии, развивать координацию движений и ориентировку в пространстве.</w:t>
      </w:r>
    </w:p>
    <w:p w:rsidR="000D243C" w:rsidRPr="00B33A24" w:rsidRDefault="000D243C"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Закреплять навыки выполнения спортивных упражнений.</w:t>
      </w:r>
    </w:p>
    <w:p w:rsidR="000D243C" w:rsidRPr="00B33A24" w:rsidRDefault="000D243C"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Учить самостоятельно следить за состоянием физкультурного инвентаря, спортивной формы, активно участвовать в уходе за ними.</w:t>
      </w:r>
    </w:p>
    <w:p w:rsidR="000D243C" w:rsidRPr="00B33A24" w:rsidRDefault="000D243C"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Обеспечивать разностороннее развитие личности ребенка: воспитывать выдержку, настойчивость, решительность, смелость, </w:t>
      </w:r>
      <w:proofErr w:type="gramStart"/>
      <w:r w:rsidRPr="00B33A24">
        <w:rPr>
          <w:rFonts w:ascii="Times New Roman" w:hAnsi="Times New Roman"/>
          <w:color w:val="000000"/>
          <w:sz w:val="28"/>
          <w:szCs w:val="28"/>
          <w:lang w:val="ru-RU"/>
        </w:rPr>
        <w:t>организован-</w:t>
      </w:r>
      <w:proofErr w:type="spellStart"/>
      <w:r w:rsidRPr="00B33A24">
        <w:rPr>
          <w:rFonts w:ascii="Times New Roman" w:hAnsi="Times New Roman"/>
          <w:color w:val="000000"/>
          <w:sz w:val="28"/>
          <w:szCs w:val="28"/>
          <w:lang w:val="ru-RU"/>
        </w:rPr>
        <w:t>ность</w:t>
      </w:r>
      <w:proofErr w:type="spellEnd"/>
      <w:proofErr w:type="gramEnd"/>
      <w:r w:rsidRPr="00B33A24">
        <w:rPr>
          <w:rFonts w:ascii="Times New Roman" w:hAnsi="Times New Roman"/>
          <w:color w:val="000000"/>
          <w:sz w:val="28"/>
          <w:szCs w:val="28"/>
          <w:lang w:val="ru-RU"/>
        </w:rPr>
        <w:t>, инициативность, самостоятельность, творчество, фантазию.</w:t>
      </w:r>
    </w:p>
    <w:p w:rsidR="000D243C" w:rsidRPr="00B33A24" w:rsidRDefault="000D243C"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Продолжать учить детей самостоятельно организовывать подвижные игры, придумывать собственные игры, варианты игр, комбинировать движения.</w:t>
      </w:r>
    </w:p>
    <w:p w:rsidR="000D243C" w:rsidRPr="00B33A24" w:rsidRDefault="000D243C"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lastRenderedPageBreak/>
        <w:t>Поддерживать интерес к физической культуре и спорту, отдельным достижениям в области спорта.</w:t>
      </w:r>
    </w:p>
    <w:p w:rsidR="000D243C" w:rsidRPr="00B33A24" w:rsidRDefault="000D243C"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b/>
          <w:color w:val="000000"/>
          <w:sz w:val="28"/>
          <w:szCs w:val="28"/>
          <w:lang w:val="ru-RU"/>
        </w:rPr>
        <w:t>Подвижные игры.</w:t>
      </w:r>
      <w:r w:rsidRPr="00B33A24">
        <w:rPr>
          <w:rFonts w:ascii="Times New Roman" w:hAnsi="Times New Roman"/>
          <w:color w:val="000000"/>
          <w:sz w:val="28"/>
          <w:szCs w:val="28"/>
          <w:lang w:val="ru-RU"/>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0D243C" w:rsidRPr="00B33A24" w:rsidRDefault="000D243C"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Учить придумывать варианты игр, комбинировать движения, проявляя творческие способности.</w:t>
      </w:r>
    </w:p>
    <w:p w:rsidR="000D243C" w:rsidRPr="00B33A24" w:rsidRDefault="000D243C" w:rsidP="00B33A24">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Развивать интерес к спортивным играм и упражнениям (городки, бадминтон, баскетбол, настольный теннис, хоккей, футбол).</w:t>
      </w:r>
    </w:p>
    <w:p w:rsidR="005A78E0" w:rsidRDefault="005A78E0" w:rsidP="00BE1FAC">
      <w:pPr>
        <w:shd w:val="clear" w:color="auto" w:fill="FFFFFF"/>
        <w:spacing w:after="0" w:line="240" w:lineRule="atLeast"/>
        <w:jc w:val="both"/>
        <w:rPr>
          <w:rFonts w:ascii="Times New Roman" w:hAnsi="Times New Roman"/>
          <w:b/>
          <w:color w:val="000000"/>
          <w:spacing w:val="-2"/>
          <w:sz w:val="28"/>
          <w:szCs w:val="28"/>
          <w:lang w:val="ru-RU" w:eastAsia="ru-RU"/>
        </w:rPr>
      </w:pPr>
    </w:p>
    <w:p w:rsidR="006E5D2B" w:rsidRDefault="006E5D2B" w:rsidP="00B33A24">
      <w:pPr>
        <w:shd w:val="clear" w:color="auto" w:fill="FFFFFF"/>
        <w:spacing w:after="0" w:line="240" w:lineRule="atLeast"/>
        <w:ind w:firstLine="709"/>
        <w:jc w:val="both"/>
        <w:rPr>
          <w:rFonts w:ascii="Times New Roman" w:hAnsi="Times New Roman"/>
          <w:b/>
          <w:color w:val="000000"/>
          <w:spacing w:val="-2"/>
          <w:sz w:val="28"/>
          <w:szCs w:val="28"/>
          <w:lang w:val="ru-RU" w:eastAsia="ru-RU"/>
        </w:rPr>
      </w:pPr>
    </w:p>
    <w:p w:rsidR="000870B6" w:rsidRPr="00B33A24" w:rsidRDefault="00AF4263" w:rsidP="00AF4263">
      <w:pPr>
        <w:shd w:val="clear" w:color="auto" w:fill="FFFFFF"/>
        <w:spacing w:after="0" w:line="240" w:lineRule="atLeast"/>
        <w:ind w:firstLine="709"/>
        <w:jc w:val="center"/>
        <w:rPr>
          <w:rFonts w:ascii="Times New Roman" w:hAnsi="Times New Roman"/>
          <w:b/>
          <w:color w:val="000000"/>
          <w:spacing w:val="-2"/>
          <w:sz w:val="28"/>
          <w:szCs w:val="28"/>
          <w:lang w:val="ru-RU" w:eastAsia="ru-RU"/>
        </w:rPr>
      </w:pPr>
      <w:r>
        <w:rPr>
          <w:rFonts w:ascii="Times New Roman" w:hAnsi="Times New Roman"/>
          <w:b/>
          <w:color w:val="000000"/>
          <w:spacing w:val="-2"/>
          <w:sz w:val="28"/>
          <w:szCs w:val="28"/>
          <w:lang w:val="ru-RU" w:eastAsia="ru-RU"/>
        </w:rPr>
        <w:t>2</w:t>
      </w:r>
      <w:r w:rsidR="000870B6" w:rsidRPr="00B33A24">
        <w:rPr>
          <w:rFonts w:ascii="Times New Roman" w:hAnsi="Times New Roman"/>
          <w:b/>
          <w:color w:val="000000"/>
          <w:spacing w:val="-2"/>
          <w:sz w:val="28"/>
          <w:szCs w:val="28"/>
          <w:lang w:val="ru-RU" w:eastAsia="ru-RU"/>
        </w:rPr>
        <w:t>.</w:t>
      </w:r>
      <w:r w:rsidR="00A461CD" w:rsidRPr="00B33A24">
        <w:rPr>
          <w:rFonts w:ascii="Times New Roman" w:hAnsi="Times New Roman"/>
          <w:b/>
          <w:color w:val="000000"/>
          <w:spacing w:val="-2"/>
          <w:sz w:val="28"/>
          <w:szCs w:val="28"/>
          <w:lang w:val="ru-RU" w:eastAsia="ru-RU"/>
        </w:rPr>
        <w:t>3. Взаимодействие</w:t>
      </w:r>
      <w:r w:rsidR="00C604CB" w:rsidRPr="00B33A24">
        <w:rPr>
          <w:rFonts w:ascii="Times New Roman" w:hAnsi="Times New Roman"/>
          <w:b/>
          <w:color w:val="000000"/>
          <w:spacing w:val="-2"/>
          <w:sz w:val="28"/>
          <w:szCs w:val="28"/>
          <w:lang w:val="ru-RU" w:eastAsia="ru-RU"/>
        </w:rPr>
        <w:t xml:space="preserve"> взрослых с детьми</w:t>
      </w:r>
    </w:p>
    <w:p w:rsidR="0002784C" w:rsidRPr="00B33A24" w:rsidRDefault="0002784C" w:rsidP="00B33A24">
      <w:pPr>
        <w:shd w:val="clear" w:color="auto" w:fill="FFFFFF"/>
        <w:spacing w:after="0" w:line="240" w:lineRule="atLeast"/>
        <w:ind w:firstLine="709"/>
        <w:jc w:val="both"/>
        <w:rPr>
          <w:rFonts w:ascii="Times New Roman" w:hAnsi="Times New Roman"/>
          <w:b/>
          <w:color w:val="000000"/>
          <w:spacing w:val="-2"/>
          <w:sz w:val="28"/>
          <w:szCs w:val="28"/>
          <w:lang w:val="ru-RU" w:eastAsia="ru-RU"/>
        </w:rPr>
      </w:pPr>
    </w:p>
    <w:p w:rsidR="00C604CB" w:rsidRPr="00B33A24" w:rsidRDefault="00C604CB" w:rsidP="00B33A24">
      <w:pPr>
        <w:shd w:val="clear" w:color="auto" w:fill="FFFFFF"/>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Взаимодействие взрослых с детьми является важнейшим фактором развития ребенка </w:t>
      </w:r>
      <w:proofErr w:type="spellStart"/>
      <w:r w:rsidRPr="00B33A24">
        <w:rPr>
          <w:rFonts w:ascii="Times New Roman" w:hAnsi="Times New Roman"/>
          <w:sz w:val="28"/>
          <w:szCs w:val="28"/>
          <w:lang w:val="ru-RU" w:eastAsia="ru-RU"/>
        </w:rPr>
        <w:t>ипронизывает</w:t>
      </w:r>
      <w:proofErr w:type="spellEnd"/>
      <w:r w:rsidRPr="00B33A24">
        <w:rPr>
          <w:rFonts w:ascii="Times New Roman" w:hAnsi="Times New Roman"/>
          <w:sz w:val="28"/>
          <w:szCs w:val="28"/>
          <w:lang w:val="ru-RU" w:eastAsia="ru-RU"/>
        </w:rPr>
        <w:t xml:space="preserve"> все направлени</w:t>
      </w:r>
      <w:r w:rsidR="006C182B" w:rsidRPr="00B33A24">
        <w:rPr>
          <w:rFonts w:ascii="Times New Roman" w:hAnsi="Times New Roman"/>
          <w:sz w:val="28"/>
          <w:szCs w:val="28"/>
          <w:lang w:val="ru-RU" w:eastAsia="ru-RU"/>
        </w:rPr>
        <w:t xml:space="preserve">я образовательной деятельности. </w:t>
      </w:r>
      <w:r w:rsidRPr="00B33A24">
        <w:rPr>
          <w:rFonts w:ascii="Times New Roman" w:hAnsi="Times New Roman"/>
          <w:sz w:val="28"/>
          <w:szCs w:val="28"/>
          <w:lang w:val="ru-RU" w:eastAsia="ru-RU"/>
        </w:rPr>
        <w:t>С помощью взрослого и в самостоятельной деятел</w:t>
      </w:r>
      <w:r w:rsidR="006C182B" w:rsidRPr="00B33A24">
        <w:rPr>
          <w:rFonts w:ascii="Times New Roman" w:hAnsi="Times New Roman"/>
          <w:sz w:val="28"/>
          <w:szCs w:val="28"/>
          <w:lang w:val="ru-RU" w:eastAsia="ru-RU"/>
        </w:rPr>
        <w:t xml:space="preserve">ьности ребенок учится познавать </w:t>
      </w:r>
      <w:r w:rsidRPr="00B33A24">
        <w:rPr>
          <w:rFonts w:ascii="Times New Roman" w:hAnsi="Times New Roman"/>
          <w:sz w:val="28"/>
          <w:szCs w:val="28"/>
          <w:lang w:val="ru-RU" w:eastAsia="ru-RU"/>
        </w:rPr>
        <w:t>окружающий мир, играть, рисовать, общаться с ок</w:t>
      </w:r>
      <w:r w:rsidR="006C182B" w:rsidRPr="00B33A24">
        <w:rPr>
          <w:rFonts w:ascii="Times New Roman" w:hAnsi="Times New Roman"/>
          <w:sz w:val="28"/>
          <w:szCs w:val="28"/>
          <w:lang w:val="ru-RU" w:eastAsia="ru-RU"/>
        </w:rPr>
        <w:t xml:space="preserve">ружающими. Процесс приобщения к </w:t>
      </w:r>
      <w:r w:rsidRPr="00B33A24">
        <w:rPr>
          <w:rFonts w:ascii="Times New Roman" w:hAnsi="Times New Roman"/>
          <w:sz w:val="28"/>
          <w:szCs w:val="28"/>
          <w:lang w:val="ru-RU" w:eastAsia="ru-RU"/>
        </w:rPr>
        <w:t>культурным образцам человеческой деятельности (культ</w:t>
      </w:r>
      <w:r w:rsidR="006C182B" w:rsidRPr="00B33A24">
        <w:rPr>
          <w:rFonts w:ascii="Times New Roman" w:hAnsi="Times New Roman"/>
          <w:sz w:val="28"/>
          <w:szCs w:val="28"/>
          <w:lang w:val="ru-RU" w:eastAsia="ru-RU"/>
        </w:rPr>
        <w:t xml:space="preserve">уре жизни, познанию мира, речи, </w:t>
      </w:r>
      <w:r w:rsidRPr="00B33A24">
        <w:rPr>
          <w:rFonts w:ascii="Times New Roman" w:hAnsi="Times New Roman"/>
          <w:sz w:val="28"/>
          <w:szCs w:val="28"/>
          <w:lang w:val="ru-RU" w:eastAsia="ru-RU"/>
        </w:rPr>
        <w:t>коммуникации, и прочим), приобретения культурн</w:t>
      </w:r>
      <w:r w:rsidR="006C182B" w:rsidRPr="00B33A24">
        <w:rPr>
          <w:rFonts w:ascii="Times New Roman" w:hAnsi="Times New Roman"/>
          <w:sz w:val="28"/>
          <w:szCs w:val="28"/>
          <w:lang w:val="ru-RU" w:eastAsia="ru-RU"/>
        </w:rPr>
        <w:t xml:space="preserve">ых умений при взаимодействии </w:t>
      </w:r>
      <w:proofErr w:type="spellStart"/>
      <w:r w:rsidR="006C182B" w:rsidRPr="00B33A24">
        <w:rPr>
          <w:rFonts w:ascii="Times New Roman" w:hAnsi="Times New Roman"/>
          <w:sz w:val="28"/>
          <w:szCs w:val="28"/>
          <w:lang w:val="ru-RU" w:eastAsia="ru-RU"/>
        </w:rPr>
        <w:t>со</w:t>
      </w:r>
      <w:r w:rsidRPr="00B33A24">
        <w:rPr>
          <w:rFonts w:ascii="Times New Roman" w:hAnsi="Times New Roman"/>
          <w:sz w:val="28"/>
          <w:szCs w:val="28"/>
          <w:lang w:val="ru-RU" w:eastAsia="ru-RU"/>
        </w:rPr>
        <w:t>взрослыми</w:t>
      </w:r>
      <w:proofErr w:type="spellEnd"/>
      <w:r w:rsidRPr="00B33A24">
        <w:rPr>
          <w:rFonts w:ascii="Times New Roman" w:hAnsi="Times New Roman"/>
          <w:sz w:val="28"/>
          <w:szCs w:val="28"/>
          <w:lang w:val="ru-RU" w:eastAsia="ru-RU"/>
        </w:rPr>
        <w:t xml:space="preserve"> и в самостоятельной деятельности в предме</w:t>
      </w:r>
      <w:r w:rsidR="006C182B" w:rsidRPr="00B33A24">
        <w:rPr>
          <w:rFonts w:ascii="Times New Roman" w:hAnsi="Times New Roman"/>
          <w:sz w:val="28"/>
          <w:szCs w:val="28"/>
          <w:lang w:val="ru-RU" w:eastAsia="ru-RU"/>
        </w:rPr>
        <w:t xml:space="preserve">тной среде называется процессом </w:t>
      </w:r>
      <w:r w:rsidRPr="00B33A24">
        <w:rPr>
          <w:rFonts w:ascii="Times New Roman" w:hAnsi="Times New Roman"/>
          <w:sz w:val="28"/>
          <w:szCs w:val="28"/>
          <w:lang w:val="ru-RU" w:eastAsia="ru-RU"/>
        </w:rPr>
        <w:t>овладения культурными практиками.</w:t>
      </w:r>
    </w:p>
    <w:p w:rsidR="00C604CB" w:rsidRPr="00B33A24" w:rsidRDefault="00C604CB" w:rsidP="00B33A24">
      <w:pPr>
        <w:shd w:val="clear" w:color="auto" w:fill="FFFFFF"/>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Процесс приобретения общих культурных умений во всей его полноте возможен только </w:t>
      </w:r>
      <w:proofErr w:type="spellStart"/>
      <w:r w:rsidRPr="00B33A24">
        <w:rPr>
          <w:rFonts w:ascii="Times New Roman" w:hAnsi="Times New Roman"/>
          <w:sz w:val="28"/>
          <w:szCs w:val="28"/>
          <w:lang w:val="ru-RU" w:eastAsia="ru-RU"/>
        </w:rPr>
        <w:t>втом</w:t>
      </w:r>
      <w:proofErr w:type="spellEnd"/>
      <w:r w:rsidRPr="00B33A24">
        <w:rPr>
          <w:rFonts w:ascii="Times New Roman" w:hAnsi="Times New Roman"/>
          <w:sz w:val="28"/>
          <w:szCs w:val="28"/>
          <w:lang w:val="ru-RU" w:eastAsia="ru-RU"/>
        </w:rPr>
        <w:t xml:space="preserve"> случае, если взрослый выступает в этом процессе в роли партнера, а не р</w:t>
      </w:r>
      <w:r w:rsidR="006C182B" w:rsidRPr="00B33A24">
        <w:rPr>
          <w:rFonts w:ascii="Times New Roman" w:hAnsi="Times New Roman"/>
          <w:sz w:val="28"/>
          <w:szCs w:val="28"/>
          <w:lang w:val="ru-RU" w:eastAsia="ru-RU"/>
        </w:rPr>
        <w:t xml:space="preserve">уководителя, </w:t>
      </w:r>
      <w:r w:rsidRPr="00B33A24">
        <w:rPr>
          <w:rFonts w:ascii="Times New Roman" w:hAnsi="Times New Roman"/>
          <w:sz w:val="28"/>
          <w:szCs w:val="28"/>
          <w:lang w:val="ru-RU" w:eastAsia="ru-RU"/>
        </w:rPr>
        <w:t xml:space="preserve">поддерживая и развивая мотивацию ребенка. Партнерские </w:t>
      </w:r>
      <w:r w:rsidR="006C182B" w:rsidRPr="00B33A24">
        <w:rPr>
          <w:rFonts w:ascii="Times New Roman" w:hAnsi="Times New Roman"/>
          <w:sz w:val="28"/>
          <w:szCs w:val="28"/>
          <w:lang w:val="ru-RU" w:eastAsia="ru-RU"/>
        </w:rPr>
        <w:t xml:space="preserve">отношения взрослого и ребенка в ДОУ </w:t>
      </w:r>
      <w:r w:rsidRPr="00B33A24">
        <w:rPr>
          <w:rFonts w:ascii="Times New Roman" w:hAnsi="Times New Roman"/>
          <w:sz w:val="28"/>
          <w:szCs w:val="28"/>
          <w:lang w:val="ru-RU" w:eastAsia="ru-RU"/>
        </w:rPr>
        <w:t xml:space="preserve">и в семье являются разумной альтернативой двум </w:t>
      </w:r>
      <w:proofErr w:type="spellStart"/>
      <w:r w:rsidRPr="00B33A24">
        <w:rPr>
          <w:rFonts w:ascii="Times New Roman" w:hAnsi="Times New Roman"/>
          <w:sz w:val="28"/>
          <w:szCs w:val="28"/>
          <w:lang w:val="ru-RU" w:eastAsia="ru-RU"/>
        </w:rPr>
        <w:t>диаметральнопротивоположным</w:t>
      </w:r>
      <w:proofErr w:type="spellEnd"/>
      <w:r w:rsidRPr="00B33A24">
        <w:rPr>
          <w:rFonts w:ascii="Times New Roman" w:hAnsi="Times New Roman"/>
          <w:sz w:val="28"/>
          <w:szCs w:val="28"/>
          <w:lang w:val="ru-RU" w:eastAsia="ru-RU"/>
        </w:rPr>
        <w:t xml:space="preserve"> подходам: прямому обучению и образованию, основанному на </w:t>
      </w:r>
      <w:r w:rsidR="00A461CD" w:rsidRPr="00B33A24">
        <w:rPr>
          <w:rFonts w:ascii="Times New Roman" w:hAnsi="Times New Roman"/>
          <w:sz w:val="28"/>
          <w:szCs w:val="28"/>
          <w:lang w:val="ru-RU" w:eastAsia="ru-RU"/>
        </w:rPr>
        <w:t>идеях «</w:t>
      </w:r>
      <w:r w:rsidRPr="00B33A24">
        <w:rPr>
          <w:rFonts w:ascii="Times New Roman" w:hAnsi="Times New Roman"/>
          <w:sz w:val="28"/>
          <w:szCs w:val="28"/>
          <w:lang w:val="ru-RU" w:eastAsia="ru-RU"/>
        </w:rPr>
        <w:t xml:space="preserve">свободного воспитания». Основной функциональной характеристикой </w:t>
      </w:r>
      <w:proofErr w:type="spellStart"/>
      <w:r w:rsidRPr="00B33A24">
        <w:rPr>
          <w:rFonts w:ascii="Times New Roman" w:hAnsi="Times New Roman"/>
          <w:sz w:val="28"/>
          <w:szCs w:val="28"/>
          <w:lang w:val="ru-RU" w:eastAsia="ru-RU"/>
        </w:rPr>
        <w:t>партнерскихотношений</w:t>
      </w:r>
      <w:proofErr w:type="spellEnd"/>
      <w:r w:rsidRPr="00B33A24">
        <w:rPr>
          <w:rFonts w:ascii="Times New Roman" w:hAnsi="Times New Roman"/>
          <w:sz w:val="28"/>
          <w:szCs w:val="28"/>
          <w:lang w:val="ru-RU" w:eastAsia="ru-RU"/>
        </w:rPr>
        <w:t xml:space="preserve"> является равноправное относительно ребенка включение взрослого в </w:t>
      </w:r>
      <w:proofErr w:type="spellStart"/>
      <w:r w:rsidRPr="00B33A24">
        <w:rPr>
          <w:rFonts w:ascii="Times New Roman" w:hAnsi="Times New Roman"/>
          <w:sz w:val="28"/>
          <w:szCs w:val="28"/>
          <w:lang w:val="ru-RU" w:eastAsia="ru-RU"/>
        </w:rPr>
        <w:t>процессдеятельности</w:t>
      </w:r>
      <w:proofErr w:type="spellEnd"/>
      <w:r w:rsidRPr="00B33A24">
        <w:rPr>
          <w:rFonts w:ascii="Times New Roman" w:hAnsi="Times New Roman"/>
          <w:sz w:val="28"/>
          <w:szCs w:val="28"/>
          <w:lang w:val="ru-RU" w:eastAsia="ru-RU"/>
        </w:rPr>
        <w:t>. Взрослый участвует в реализации поставленной ц</w:t>
      </w:r>
      <w:r w:rsidR="006C182B" w:rsidRPr="00B33A24">
        <w:rPr>
          <w:rFonts w:ascii="Times New Roman" w:hAnsi="Times New Roman"/>
          <w:sz w:val="28"/>
          <w:szCs w:val="28"/>
          <w:lang w:val="ru-RU" w:eastAsia="ru-RU"/>
        </w:rPr>
        <w:t xml:space="preserve">ели наравне с детьми, как </w:t>
      </w:r>
      <w:proofErr w:type="spellStart"/>
      <w:r w:rsidR="006C182B" w:rsidRPr="00B33A24">
        <w:rPr>
          <w:rFonts w:ascii="Times New Roman" w:hAnsi="Times New Roman"/>
          <w:sz w:val="28"/>
          <w:szCs w:val="28"/>
          <w:lang w:val="ru-RU" w:eastAsia="ru-RU"/>
        </w:rPr>
        <w:t>более</w:t>
      </w:r>
      <w:r w:rsidRPr="00B33A24">
        <w:rPr>
          <w:rFonts w:ascii="Times New Roman" w:hAnsi="Times New Roman"/>
          <w:sz w:val="28"/>
          <w:szCs w:val="28"/>
          <w:lang w:val="ru-RU" w:eastAsia="ru-RU"/>
        </w:rPr>
        <w:t>опытный</w:t>
      </w:r>
      <w:proofErr w:type="spellEnd"/>
      <w:r w:rsidRPr="00B33A24">
        <w:rPr>
          <w:rFonts w:ascii="Times New Roman" w:hAnsi="Times New Roman"/>
          <w:sz w:val="28"/>
          <w:szCs w:val="28"/>
          <w:lang w:val="ru-RU" w:eastAsia="ru-RU"/>
        </w:rPr>
        <w:t xml:space="preserve"> и компетентный партнер.</w:t>
      </w:r>
    </w:p>
    <w:p w:rsidR="00C604CB" w:rsidRPr="00B33A24" w:rsidRDefault="00C604CB" w:rsidP="00B33A24">
      <w:pPr>
        <w:shd w:val="clear" w:color="auto" w:fill="FFFFFF"/>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Для личностно-порождающего взаимодействия характерно принятие ребенка </w:t>
      </w:r>
      <w:r w:rsidR="00A461CD" w:rsidRPr="00B33A24">
        <w:rPr>
          <w:rFonts w:ascii="Times New Roman" w:hAnsi="Times New Roman"/>
          <w:sz w:val="28"/>
          <w:szCs w:val="28"/>
          <w:lang w:val="ru-RU" w:eastAsia="ru-RU"/>
        </w:rPr>
        <w:t>таким, какой</w:t>
      </w:r>
      <w:r w:rsidRPr="00B33A24">
        <w:rPr>
          <w:rFonts w:ascii="Times New Roman" w:hAnsi="Times New Roman"/>
          <w:sz w:val="28"/>
          <w:szCs w:val="28"/>
          <w:lang w:val="ru-RU" w:eastAsia="ru-RU"/>
        </w:rPr>
        <w:t xml:space="preserve"> он есть, и вера в его способности. Взрослый не</w:t>
      </w:r>
      <w:r w:rsidR="006C182B" w:rsidRPr="00B33A24">
        <w:rPr>
          <w:rFonts w:ascii="Times New Roman" w:hAnsi="Times New Roman"/>
          <w:sz w:val="28"/>
          <w:szCs w:val="28"/>
          <w:lang w:val="ru-RU" w:eastAsia="ru-RU"/>
        </w:rPr>
        <w:t xml:space="preserve"> подгоняет ребенка под какой-то </w:t>
      </w:r>
      <w:r w:rsidRPr="00B33A24">
        <w:rPr>
          <w:rFonts w:ascii="Times New Roman" w:hAnsi="Times New Roman"/>
          <w:sz w:val="28"/>
          <w:szCs w:val="28"/>
          <w:lang w:val="ru-RU" w:eastAsia="ru-RU"/>
        </w:rPr>
        <w:t>определенный «стандарт», а строит общение с ним с ориентацией на достоинс</w:t>
      </w:r>
      <w:r w:rsidR="006C182B" w:rsidRPr="00B33A24">
        <w:rPr>
          <w:rFonts w:ascii="Times New Roman" w:hAnsi="Times New Roman"/>
          <w:sz w:val="28"/>
          <w:szCs w:val="28"/>
          <w:lang w:val="ru-RU" w:eastAsia="ru-RU"/>
        </w:rPr>
        <w:t xml:space="preserve">тва и </w:t>
      </w:r>
      <w:r w:rsidRPr="00B33A24">
        <w:rPr>
          <w:rFonts w:ascii="Times New Roman" w:hAnsi="Times New Roman"/>
          <w:sz w:val="28"/>
          <w:szCs w:val="28"/>
          <w:lang w:val="ru-RU" w:eastAsia="ru-RU"/>
        </w:rPr>
        <w:t xml:space="preserve">индивидуальные особенности ребенка, его характер, привычки, интересы, предпочтения. </w:t>
      </w:r>
      <w:proofErr w:type="spellStart"/>
      <w:r w:rsidRPr="00B33A24">
        <w:rPr>
          <w:rFonts w:ascii="Times New Roman" w:hAnsi="Times New Roman"/>
          <w:sz w:val="28"/>
          <w:szCs w:val="28"/>
          <w:lang w:val="ru-RU" w:eastAsia="ru-RU"/>
        </w:rPr>
        <w:t>Онсопереживает</w:t>
      </w:r>
      <w:proofErr w:type="spellEnd"/>
      <w:r w:rsidRPr="00B33A24">
        <w:rPr>
          <w:rFonts w:ascii="Times New Roman" w:hAnsi="Times New Roman"/>
          <w:sz w:val="28"/>
          <w:szCs w:val="28"/>
          <w:lang w:val="ru-RU" w:eastAsia="ru-RU"/>
        </w:rPr>
        <w:t xml:space="preserve"> ребенку в радости и огорчениях, оказывает поддержку при </w:t>
      </w:r>
      <w:r w:rsidR="00A461CD" w:rsidRPr="00B33A24">
        <w:rPr>
          <w:rFonts w:ascii="Times New Roman" w:hAnsi="Times New Roman"/>
          <w:sz w:val="28"/>
          <w:szCs w:val="28"/>
          <w:lang w:val="ru-RU" w:eastAsia="ru-RU"/>
        </w:rPr>
        <w:t>затруднениях, участвует</w:t>
      </w:r>
      <w:r w:rsidRPr="00B33A24">
        <w:rPr>
          <w:rFonts w:ascii="Times New Roman" w:hAnsi="Times New Roman"/>
          <w:sz w:val="28"/>
          <w:szCs w:val="28"/>
          <w:lang w:val="ru-RU" w:eastAsia="ru-RU"/>
        </w:rPr>
        <w:t xml:space="preserve"> в его играх и занятиях. Взрослый старается избегать запретов и наказаний.</w:t>
      </w:r>
    </w:p>
    <w:p w:rsidR="00C604CB" w:rsidRPr="00B33A24" w:rsidRDefault="00C604CB" w:rsidP="00B33A24">
      <w:pPr>
        <w:shd w:val="clear" w:color="auto" w:fill="FFFFFF"/>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Ограничения и порицания используются в случае крайней необходимости, не </w:t>
      </w:r>
      <w:proofErr w:type="spellStart"/>
      <w:r w:rsidRPr="00B33A24">
        <w:rPr>
          <w:rFonts w:ascii="Times New Roman" w:hAnsi="Times New Roman"/>
          <w:sz w:val="28"/>
          <w:szCs w:val="28"/>
          <w:lang w:val="ru-RU" w:eastAsia="ru-RU"/>
        </w:rPr>
        <w:t>унижаядостоинство</w:t>
      </w:r>
      <w:proofErr w:type="spellEnd"/>
      <w:r w:rsidRPr="00B33A24">
        <w:rPr>
          <w:rFonts w:ascii="Times New Roman" w:hAnsi="Times New Roman"/>
          <w:sz w:val="28"/>
          <w:szCs w:val="28"/>
          <w:lang w:val="ru-RU" w:eastAsia="ru-RU"/>
        </w:rPr>
        <w:t xml:space="preserve"> ребенка. Такой стиль воспитания обеспечивает ребенку чувство </w:t>
      </w:r>
      <w:proofErr w:type="spellStart"/>
      <w:r w:rsidRPr="00B33A24">
        <w:rPr>
          <w:rFonts w:ascii="Times New Roman" w:hAnsi="Times New Roman"/>
          <w:sz w:val="28"/>
          <w:szCs w:val="28"/>
          <w:lang w:val="ru-RU" w:eastAsia="ru-RU"/>
        </w:rPr>
        <w:t>психологическойзащищенности</w:t>
      </w:r>
      <w:proofErr w:type="spellEnd"/>
      <w:r w:rsidRPr="00B33A24">
        <w:rPr>
          <w:rFonts w:ascii="Times New Roman" w:hAnsi="Times New Roman"/>
          <w:sz w:val="28"/>
          <w:szCs w:val="28"/>
          <w:lang w:val="ru-RU" w:eastAsia="ru-RU"/>
        </w:rPr>
        <w:t xml:space="preserve">, способствует развитию его </w:t>
      </w:r>
      <w:r w:rsidR="006C182B" w:rsidRPr="00B33A24">
        <w:rPr>
          <w:rFonts w:ascii="Times New Roman" w:hAnsi="Times New Roman"/>
          <w:sz w:val="28"/>
          <w:szCs w:val="28"/>
          <w:lang w:val="ru-RU" w:eastAsia="ru-RU"/>
        </w:rPr>
        <w:lastRenderedPageBreak/>
        <w:t xml:space="preserve">индивидуальности, </w:t>
      </w:r>
      <w:proofErr w:type="spellStart"/>
      <w:r w:rsidR="006C182B" w:rsidRPr="00B33A24">
        <w:rPr>
          <w:rFonts w:ascii="Times New Roman" w:hAnsi="Times New Roman"/>
          <w:sz w:val="28"/>
          <w:szCs w:val="28"/>
          <w:lang w:val="ru-RU" w:eastAsia="ru-RU"/>
        </w:rPr>
        <w:t>положительных</w:t>
      </w:r>
      <w:r w:rsidRPr="00B33A24">
        <w:rPr>
          <w:rFonts w:ascii="Times New Roman" w:hAnsi="Times New Roman"/>
          <w:sz w:val="28"/>
          <w:szCs w:val="28"/>
          <w:lang w:val="ru-RU" w:eastAsia="ru-RU"/>
        </w:rPr>
        <w:t>взаимоотношений</w:t>
      </w:r>
      <w:r w:rsidR="006C182B" w:rsidRPr="00B33A24">
        <w:rPr>
          <w:rFonts w:ascii="Times New Roman" w:hAnsi="Times New Roman"/>
          <w:sz w:val="28"/>
          <w:szCs w:val="28"/>
          <w:lang w:val="ru-RU" w:eastAsia="ru-RU"/>
        </w:rPr>
        <w:t>со</w:t>
      </w:r>
      <w:proofErr w:type="spellEnd"/>
      <w:r w:rsidR="006C182B" w:rsidRPr="00B33A24">
        <w:rPr>
          <w:rFonts w:ascii="Times New Roman" w:hAnsi="Times New Roman"/>
          <w:sz w:val="28"/>
          <w:szCs w:val="28"/>
          <w:lang w:val="ru-RU" w:eastAsia="ru-RU"/>
        </w:rPr>
        <w:t xml:space="preserve"> взрослыми и другими детьми. </w:t>
      </w:r>
      <w:r w:rsidRPr="00B33A24">
        <w:rPr>
          <w:rFonts w:ascii="Times New Roman" w:hAnsi="Times New Roman"/>
          <w:sz w:val="28"/>
          <w:szCs w:val="28"/>
          <w:lang w:val="ru-RU" w:eastAsia="ru-RU"/>
        </w:rPr>
        <w:t>Личностно-порождающее взаимодействие спос</w:t>
      </w:r>
      <w:r w:rsidR="006C182B" w:rsidRPr="00B33A24">
        <w:rPr>
          <w:rFonts w:ascii="Times New Roman" w:hAnsi="Times New Roman"/>
          <w:sz w:val="28"/>
          <w:szCs w:val="28"/>
          <w:lang w:val="ru-RU" w:eastAsia="ru-RU"/>
        </w:rPr>
        <w:t xml:space="preserve">обствует формированию у ребенка различных позитивных качеств. </w:t>
      </w:r>
      <w:r w:rsidRPr="00B33A24">
        <w:rPr>
          <w:rFonts w:ascii="Times New Roman" w:hAnsi="Times New Roman"/>
          <w:sz w:val="28"/>
          <w:szCs w:val="28"/>
          <w:lang w:val="ru-RU" w:eastAsia="ru-RU"/>
        </w:rPr>
        <w:t xml:space="preserve">Ребенок учится уважать себя и других, </w:t>
      </w:r>
      <w:r w:rsidR="006C182B" w:rsidRPr="00B33A24">
        <w:rPr>
          <w:rFonts w:ascii="Times New Roman" w:hAnsi="Times New Roman"/>
          <w:sz w:val="28"/>
          <w:szCs w:val="28"/>
          <w:lang w:val="ru-RU" w:eastAsia="ru-RU"/>
        </w:rPr>
        <w:t xml:space="preserve">так как отношение </w:t>
      </w:r>
      <w:r w:rsidRPr="00B33A24">
        <w:rPr>
          <w:rFonts w:ascii="Times New Roman" w:hAnsi="Times New Roman"/>
          <w:sz w:val="28"/>
          <w:szCs w:val="28"/>
          <w:lang w:val="ru-RU" w:eastAsia="ru-RU"/>
        </w:rPr>
        <w:t>ребенка к себе и другим людям всегда отражает харак</w:t>
      </w:r>
      <w:r w:rsidR="006C182B" w:rsidRPr="00B33A24">
        <w:rPr>
          <w:rFonts w:ascii="Times New Roman" w:hAnsi="Times New Roman"/>
          <w:sz w:val="28"/>
          <w:szCs w:val="28"/>
          <w:lang w:val="ru-RU" w:eastAsia="ru-RU"/>
        </w:rPr>
        <w:t xml:space="preserve">тер отношения к нему окружающих </w:t>
      </w:r>
      <w:r w:rsidRPr="00B33A24">
        <w:rPr>
          <w:rFonts w:ascii="Times New Roman" w:hAnsi="Times New Roman"/>
          <w:sz w:val="28"/>
          <w:szCs w:val="28"/>
          <w:lang w:val="ru-RU" w:eastAsia="ru-RU"/>
        </w:rPr>
        <w:t>взрослых. Он приобретает чувство уверенности в себе, н</w:t>
      </w:r>
      <w:r w:rsidR="006C182B" w:rsidRPr="00B33A24">
        <w:rPr>
          <w:rFonts w:ascii="Times New Roman" w:hAnsi="Times New Roman"/>
          <w:sz w:val="28"/>
          <w:szCs w:val="28"/>
          <w:lang w:val="ru-RU" w:eastAsia="ru-RU"/>
        </w:rPr>
        <w:t xml:space="preserve">е боится ошибок. Когда взрослые предоставляют ребенку </w:t>
      </w:r>
      <w:r w:rsidRPr="00B33A24">
        <w:rPr>
          <w:rFonts w:ascii="Times New Roman" w:hAnsi="Times New Roman"/>
          <w:sz w:val="28"/>
          <w:szCs w:val="28"/>
          <w:lang w:val="ru-RU" w:eastAsia="ru-RU"/>
        </w:rPr>
        <w:t>самостоятельность, оказывают поддержку, вселяют</w:t>
      </w:r>
      <w:r w:rsidR="006C182B" w:rsidRPr="00B33A24">
        <w:rPr>
          <w:rFonts w:ascii="Times New Roman" w:hAnsi="Times New Roman"/>
          <w:sz w:val="28"/>
          <w:szCs w:val="28"/>
          <w:lang w:val="ru-RU" w:eastAsia="ru-RU"/>
        </w:rPr>
        <w:t xml:space="preserve"> веру в его силы, он </w:t>
      </w:r>
      <w:r w:rsidRPr="00B33A24">
        <w:rPr>
          <w:rFonts w:ascii="Times New Roman" w:hAnsi="Times New Roman"/>
          <w:sz w:val="28"/>
          <w:szCs w:val="28"/>
          <w:lang w:val="ru-RU" w:eastAsia="ru-RU"/>
        </w:rPr>
        <w:t xml:space="preserve">не пасует перед трудностями, </w:t>
      </w:r>
      <w:r w:rsidR="006C182B" w:rsidRPr="00B33A24">
        <w:rPr>
          <w:rFonts w:ascii="Times New Roman" w:hAnsi="Times New Roman"/>
          <w:sz w:val="28"/>
          <w:szCs w:val="28"/>
          <w:lang w:val="ru-RU" w:eastAsia="ru-RU"/>
        </w:rPr>
        <w:t xml:space="preserve">а </w:t>
      </w:r>
      <w:r w:rsidRPr="00B33A24">
        <w:rPr>
          <w:rFonts w:ascii="Times New Roman" w:hAnsi="Times New Roman"/>
          <w:sz w:val="28"/>
          <w:szCs w:val="28"/>
          <w:lang w:val="ru-RU" w:eastAsia="ru-RU"/>
        </w:rPr>
        <w:t>настойчиво ищет пути их преодоления.</w:t>
      </w:r>
    </w:p>
    <w:p w:rsidR="00C604CB" w:rsidRPr="00B33A24" w:rsidRDefault="00C604CB" w:rsidP="00B33A24">
      <w:pPr>
        <w:shd w:val="clear" w:color="auto" w:fill="FFFFFF"/>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Ребенок не боится быть самим собой, быть искренним. Когда взрослые </w:t>
      </w:r>
      <w:proofErr w:type="spellStart"/>
      <w:r w:rsidRPr="00B33A24">
        <w:rPr>
          <w:rFonts w:ascii="Times New Roman" w:hAnsi="Times New Roman"/>
          <w:sz w:val="28"/>
          <w:szCs w:val="28"/>
          <w:lang w:val="ru-RU" w:eastAsia="ru-RU"/>
        </w:rPr>
        <w:t>поддерживаютиндивидуальность</w:t>
      </w:r>
      <w:proofErr w:type="spellEnd"/>
      <w:r w:rsidRPr="00B33A24">
        <w:rPr>
          <w:rFonts w:ascii="Times New Roman" w:hAnsi="Times New Roman"/>
          <w:sz w:val="28"/>
          <w:szCs w:val="28"/>
          <w:lang w:val="ru-RU" w:eastAsia="ru-RU"/>
        </w:rPr>
        <w:t xml:space="preserve"> ребенка, принимают его таким, каков он есть, избегают </w:t>
      </w:r>
      <w:proofErr w:type="spellStart"/>
      <w:r w:rsidRPr="00B33A24">
        <w:rPr>
          <w:rFonts w:ascii="Times New Roman" w:hAnsi="Times New Roman"/>
          <w:sz w:val="28"/>
          <w:szCs w:val="28"/>
          <w:lang w:val="ru-RU" w:eastAsia="ru-RU"/>
        </w:rPr>
        <w:t>неоправданныхограничений</w:t>
      </w:r>
      <w:proofErr w:type="spellEnd"/>
      <w:r w:rsidRPr="00B33A24">
        <w:rPr>
          <w:rFonts w:ascii="Times New Roman" w:hAnsi="Times New Roman"/>
          <w:sz w:val="28"/>
          <w:szCs w:val="28"/>
          <w:lang w:val="ru-RU" w:eastAsia="ru-RU"/>
        </w:rPr>
        <w:t xml:space="preserve"> и наказаний, ребенок не боится быть самим собой, признавать свои ошибки.</w:t>
      </w:r>
    </w:p>
    <w:p w:rsidR="00C604CB" w:rsidRPr="00B33A24" w:rsidRDefault="00C604CB" w:rsidP="00B33A24">
      <w:pPr>
        <w:shd w:val="clear" w:color="auto" w:fill="FFFFFF"/>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Взаимное доверие между взрослыми и детьми способствует истинному принятию </w:t>
      </w:r>
      <w:proofErr w:type="spellStart"/>
      <w:r w:rsidRPr="00B33A24">
        <w:rPr>
          <w:rFonts w:ascii="Times New Roman" w:hAnsi="Times New Roman"/>
          <w:sz w:val="28"/>
          <w:szCs w:val="28"/>
          <w:lang w:val="ru-RU" w:eastAsia="ru-RU"/>
        </w:rPr>
        <w:t>ребенкомморальных</w:t>
      </w:r>
      <w:proofErr w:type="spellEnd"/>
      <w:r w:rsidRPr="00B33A24">
        <w:rPr>
          <w:rFonts w:ascii="Times New Roman" w:hAnsi="Times New Roman"/>
          <w:sz w:val="28"/>
          <w:szCs w:val="28"/>
          <w:lang w:val="ru-RU" w:eastAsia="ru-RU"/>
        </w:rPr>
        <w:t xml:space="preserve"> норм.</w:t>
      </w:r>
    </w:p>
    <w:p w:rsidR="00C604CB" w:rsidRPr="00B33A24" w:rsidRDefault="00C604CB" w:rsidP="00B33A24">
      <w:pPr>
        <w:shd w:val="clear" w:color="auto" w:fill="FFFFFF"/>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Ребенок учится брать на себя ответственность за свои решения и поступки. Ведь </w:t>
      </w:r>
      <w:proofErr w:type="spellStart"/>
      <w:r w:rsidRPr="00B33A24">
        <w:rPr>
          <w:rFonts w:ascii="Times New Roman" w:hAnsi="Times New Roman"/>
          <w:sz w:val="28"/>
          <w:szCs w:val="28"/>
          <w:lang w:val="ru-RU" w:eastAsia="ru-RU"/>
        </w:rPr>
        <w:t>взрослыйвезде</w:t>
      </w:r>
      <w:proofErr w:type="spellEnd"/>
      <w:r w:rsidRPr="00B33A24">
        <w:rPr>
          <w:rFonts w:ascii="Times New Roman" w:hAnsi="Times New Roman"/>
          <w:sz w:val="28"/>
          <w:szCs w:val="28"/>
          <w:lang w:val="ru-RU" w:eastAsia="ru-RU"/>
        </w:rPr>
        <w:t xml:space="preserve">, где это возможно, предоставляет ребенку право выбора </w:t>
      </w:r>
      <w:r w:rsidR="006C182B" w:rsidRPr="00B33A24">
        <w:rPr>
          <w:rFonts w:ascii="Times New Roman" w:hAnsi="Times New Roman"/>
          <w:sz w:val="28"/>
          <w:szCs w:val="28"/>
          <w:lang w:val="ru-RU" w:eastAsia="ru-RU"/>
        </w:rPr>
        <w:t xml:space="preserve">того или действия. Признание за </w:t>
      </w:r>
      <w:r w:rsidRPr="00B33A24">
        <w:rPr>
          <w:rFonts w:ascii="Times New Roman" w:hAnsi="Times New Roman"/>
          <w:sz w:val="28"/>
          <w:szCs w:val="28"/>
          <w:lang w:val="ru-RU" w:eastAsia="ru-RU"/>
        </w:rPr>
        <w:t>ребенком права иметь свое мнение, выбирать занятия по душе,</w:t>
      </w:r>
      <w:r w:rsidR="006C182B" w:rsidRPr="00B33A24">
        <w:rPr>
          <w:rFonts w:ascii="Times New Roman" w:hAnsi="Times New Roman"/>
          <w:sz w:val="28"/>
          <w:szCs w:val="28"/>
          <w:lang w:val="ru-RU" w:eastAsia="ru-RU"/>
        </w:rPr>
        <w:t xml:space="preserve"> партнеров по игре способствует </w:t>
      </w:r>
      <w:r w:rsidRPr="00B33A24">
        <w:rPr>
          <w:rFonts w:ascii="Times New Roman" w:hAnsi="Times New Roman"/>
          <w:sz w:val="28"/>
          <w:szCs w:val="28"/>
          <w:lang w:val="ru-RU" w:eastAsia="ru-RU"/>
        </w:rPr>
        <w:t>формированию у него личностной зрелости и, как следствие, ч</w:t>
      </w:r>
      <w:r w:rsidR="009C49F0" w:rsidRPr="00B33A24">
        <w:rPr>
          <w:rFonts w:ascii="Times New Roman" w:hAnsi="Times New Roman"/>
          <w:sz w:val="28"/>
          <w:szCs w:val="28"/>
          <w:lang w:val="ru-RU" w:eastAsia="ru-RU"/>
        </w:rPr>
        <w:t xml:space="preserve">увства ответственности за свой </w:t>
      </w:r>
      <w:r w:rsidRPr="00B33A24">
        <w:rPr>
          <w:rFonts w:ascii="Times New Roman" w:hAnsi="Times New Roman"/>
          <w:sz w:val="28"/>
          <w:szCs w:val="28"/>
          <w:lang w:val="ru-RU" w:eastAsia="ru-RU"/>
        </w:rPr>
        <w:t>выбор.</w:t>
      </w:r>
    </w:p>
    <w:p w:rsidR="0002784C" w:rsidRPr="00B33A24" w:rsidRDefault="00C604CB" w:rsidP="00B33A24">
      <w:pPr>
        <w:shd w:val="clear" w:color="auto" w:fill="FFFFFF"/>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Ребенок приучается думать самостоятельно, поскольку взрослые не навязывают </w:t>
      </w:r>
      <w:proofErr w:type="spellStart"/>
      <w:r w:rsidRPr="00B33A24">
        <w:rPr>
          <w:rFonts w:ascii="Times New Roman" w:hAnsi="Times New Roman"/>
          <w:sz w:val="28"/>
          <w:szCs w:val="28"/>
          <w:lang w:val="ru-RU" w:eastAsia="ru-RU"/>
        </w:rPr>
        <w:t>емусвоего</w:t>
      </w:r>
      <w:proofErr w:type="spellEnd"/>
      <w:r w:rsidRPr="00B33A24">
        <w:rPr>
          <w:rFonts w:ascii="Times New Roman" w:hAnsi="Times New Roman"/>
          <w:sz w:val="28"/>
          <w:szCs w:val="28"/>
          <w:lang w:val="ru-RU" w:eastAsia="ru-RU"/>
        </w:rPr>
        <w:t xml:space="preserve"> решения, а способствуют том</w:t>
      </w:r>
      <w:r w:rsidR="009C49F0" w:rsidRPr="00B33A24">
        <w:rPr>
          <w:rFonts w:ascii="Times New Roman" w:hAnsi="Times New Roman"/>
          <w:sz w:val="28"/>
          <w:szCs w:val="28"/>
          <w:lang w:val="ru-RU" w:eastAsia="ru-RU"/>
        </w:rPr>
        <w:t xml:space="preserve">у, чтобы он принял собственное. </w:t>
      </w:r>
      <w:r w:rsidRPr="00B33A24">
        <w:rPr>
          <w:rFonts w:ascii="Times New Roman" w:hAnsi="Times New Roman"/>
          <w:sz w:val="28"/>
          <w:szCs w:val="28"/>
          <w:lang w:val="ru-RU" w:eastAsia="ru-RU"/>
        </w:rPr>
        <w:t xml:space="preserve">Ребенок учится адекватно выражать свои чувства. Помогая ребенку осознать </w:t>
      </w:r>
      <w:proofErr w:type="spellStart"/>
      <w:r w:rsidRPr="00B33A24">
        <w:rPr>
          <w:rFonts w:ascii="Times New Roman" w:hAnsi="Times New Roman"/>
          <w:sz w:val="28"/>
          <w:szCs w:val="28"/>
          <w:lang w:val="ru-RU" w:eastAsia="ru-RU"/>
        </w:rPr>
        <w:t>своипереживания</w:t>
      </w:r>
      <w:proofErr w:type="spellEnd"/>
      <w:r w:rsidRPr="00B33A24">
        <w:rPr>
          <w:rFonts w:ascii="Times New Roman" w:hAnsi="Times New Roman"/>
          <w:sz w:val="28"/>
          <w:szCs w:val="28"/>
          <w:lang w:val="ru-RU" w:eastAsia="ru-RU"/>
        </w:rPr>
        <w:t>, выразить их словами, взрослые содейст</w:t>
      </w:r>
      <w:r w:rsidR="009C49F0" w:rsidRPr="00B33A24">
        <w:rPr>
          <w:rFonts w:ascii="Times New Roman" w:hAnsi="Times New Roman"/>
          <w:sz w:val="28"/>
          <w:szCs w:val="28"/>
          <w:lang w:val="ru-RU" w:eastAsia="ru-RU"/>
        </w:rPr>
        <w:t xml:space="preserve">вуют формированию у него умения </w:t>
      </w:r>
      <w:r w:rsidRPr="00B33A24">
        <w:rPr>
          <w:rFonts w:ascii="Times New Roman" w:hAnsi="Times New Roman"/>
          <w:sz w:val="28"/>
          <w:szCs w:val="28"/>
          <w:lang w:val="ru-RU" w:eastAsia="ru-RU"/>
        </w:rPr>
        <w:t>проявлять чувства с</w:t>
      </w:r>
      <w:r w:rsidR="009C49F0" w:rsidRPr="00B33A24">
        <w:rPr>
          <w:rFonts w:ascii="Times New Roman" w:hAnsi="Times New Roman"/>
          <w:sz w:val="28"/>
          <w:szCs w:val="28"/>
          <w:lang w:val="ru-RU" w:eastAsia="ru-RU"/>
        </w:rPr>
        <w:t xml:space="preserve">оциально приемлемыми способами. </w:t>
      </w:r>
      <w:r w:rsidRPr="00B33A24">
        <w:rPr>
          <w:rFonts w:ascii="Times New Roman" w:hAnsi="Times New Roman"/>
          <w:sz w:val="28"/>
          <w:szCs w:val="28"/>
          <w:lang w:val="ru-RU" w:eastAsia="ru-RU"/>
        </w:rPr>
        <w:t>Ребенок учится понимать других и сочувствовать им, п</w:t>
      </w:r>
      <w:r w:rsidR="009C49F0" w:rsidRPr="00B33A24">
        <w:rPr>
          <w:rFonts w:ascii="Times New Roman" w:hAnsi="Times New Roman"/>
          <w:sz w:val="28"/>
          <w:szCs w:val="28"/>
          <w:lang w:val="ru-RU" w:eastAsia="ru-RU"/>
        </w:rPr>
        <w:t xml:space="preserve">отому что получает этот опыт из </w:t>
      </w:r>
      <w:r w:rsidRPr="00B33A24">
        <w:rPr>
          <w:rFonts w:ascii="Times New Roman" w:hAnsi="Times New Roman"/>
          <w:sz w:val="28"/>
          <w:szCs w:val="28"/>
          <w:lang w:val="ru-RU" w:eastAsia="ru-RU"/>
        </w:rPr>
        <w:t>общения со взрослыми и переносит его на других людей.</w:t>
      </w:r>
    </w:p>
    <w:p w:rsidR="00AF4263" w:rsidRDefault="00AF4263" w:rsidP="00D67E3F">
      <w:pPr>
        <w:widowControl w:val="0"/>
        <w:autoSpaceDE w:val="0"/>
        <w:autoSpaceDN w:val="0"/>
        <w:adjustRightInd w:val="0"/>
        <w:spacing w:after="0" w:line="240" w:lineRule="atLeast"/>
        <w:jc w:val="both"/>
        <w:rPr>
          <w:rFonts w:ascii="Times New Roman" w:hAnsi="Times New Roman"/>
          <w:sz w:val="28"/>
          <w:szCs w:val="28"/>
          <w:lang w:val="ru-RU" w:eastAsia="ru-RU"/>
        </w:rPr>
      </w:pPr>
    </w:p>
    <w:p w:rsidR="00AF4263" w:rsidRDefault="00AF4263" w:rsidP="00B33A24">
      <w:pPr>
        <w:widowControl w:val="0"/>
        <w:autoSpaceDE w:val="0"/>
        <w:autoSpaceDN w:val="0"/>
        <w:adjustRightInd w:val="0"/>
        <w:spacing w:after="0" w:line="240" w:lineRule="atLeast"/>
        <w:ind w:firstLine="709"/>
        <w:jc w:val="both"/>
        <w:rPr>
          <w:rFonts w:ascii="Times New Roman" w:hAnsi="Times New Roman"/>
          <w:sz w:val="28"/>
          <w:szCs w:val="28"/>
          <w:lang w:val="ru-RU" w:eastAsia="ru-RU"/>
        </w:rPr>
      </w:pPr>
    </w:p>
    <w:p w:rsidR="005A78E0" w:rsidRPr="00B33A24" w:rsidRDefault="005A78E0" w:rsidP="00D67E3F">
      <w:pPr>
        <w:widowControl w:val="0"/>
        <w:autoSpaceDE w:val="0"/>
        <w:autoSpaceDN w:val="0"/>
        <w:adjustRightInd w:val="0"/>
        <w:spacing w:after="0" w:line="240" w:lineRule="atLeast"/>
        <w:jc w:val="both"/>
        <w:rPr>
          <w:rFonts w:ascii="Times New Roman" w:hAnsi="Times New Roman"/>
          <w:sz w:val="28"/>
          <w:szCs w:val="28"/>
          <w:lang w:val="ru-RU" w:eastAsia="ru-RU"/>
        </w:rPr>
      </w:pPr>
    </w:p>
    <w:p w:rsidR="00F8084A" w:rsidRDefault="00AF4263" w:rsidP="00AF4263">
      <w:pPr>
        <w:widowControl w:val="0"/>
        <w:autoSpaceDE w:val="0"/>
        <w:autoSpaceDN w:val="0"/>
        <w:adjustRightInd w:val="0"/>
        <w:spacing w:after="0" w:line="240" w:lineRule="atLeast"/>
        <w:ind w:firstLine="709"/>
        <w:jc w:val="center"/>
        <w:rPr>
          <w:rFonts w:ascii="Times New Roman" w:hAnsi="Times New Roman"/>
          <w:b/>
          <w:sz w:val="28"/>
          <w:szCs w:val="28"/>
          <w:lang w:val="ru-RU" w:eastAsia="ru-RU"/>
        </w:rPr>
      </w:pPr>
      <w:r>
        <w:rPr>
          <w:rFonts w:ascii="Times New Roman" w:hAnsi="Times New Roman"/>
          <w:b/>
          <w:sz w:val="28"/>
          <w:szCs w:val="28"/>
          <w:lang w:val="ru-RU" w:eastAsia="ru-RU"/>
        </w:rPr>
        <w:t>2</w:t>
      </w:r>
      <w:r w:rsidR="00F8084A" w:rsidRPr="00B33A24">
        <w:rPr>
          <w:rFonts w:ascii="Times New Roman" w:hAnsi="Times New Roman"/>
          <w:b/>
          <w:sz w:val="28"/>
          <w:szCs w:val="28"/>
          <w:lang w:val="ru-RU" w:eastAsia="ru-RU"/>
        </w:rPr>
        <w:t>.4</w:t>
      </w:r>
      <w:r w:rsidR="00D177B2" w:rsidRPr="00B33A24">
        <w:rPr>
          <w:rFonts w:ascii="Times New Roman" w:hAnsi="Times New Roman"/>
          <w:b/>
          <w:sz w:val="28"/>
          <w:szCs w:val="28"/>
          <w:lang w:val="ru-RU" w:eastAsia="ru-RU"/>
        </w:rPr>
        <w:t>.</w:t>
      </w:r>
      <w:r w:rsidR="00F8084A" w:rsidRPr="00B33A24">
        <w:rPr>
          <w:rFonts w:ascii="Times New Roman" w:hAnsi="Times New Roman"/>
          <w:b/>
          <w:sz w:val="28"/>
          <w:szCs w:val="28"/>
          <w:lang w:val="ru-RU" w:eastAsia="ru-RU"/>
        </w:rPr>
        <w:t xml:space="preserve"> Взаимодействие педагогического коллектива с семьями дошкольников</w:t>
      </w:r>
    </w:p>
    <w:p w:rsidR="009748DD" w:rsidRPr="00B33A24" w:rsidRDefault="009748DD" w:rsidP="00AF4263">
      <w:pPr>
        <w:widowControl w:val="0"/>
        <w:autoSpaceDE w:val="0"/>
        <w:autoSpaceDN w:val="0"/>
        <w:adjustRightInd w:val="0"/>
        <w:spacing w:after="0" w:line="240" w:lineRule="atLeast"/>
        <w:ind w:firstLine="709"/>
        <w:jc w:val="center"/>
        <w:rPr>
          <w:rFonts w:ascii="Times New Roman" w:hAnsi="Times New Roman"/>
          <w:b/>
          <w:sz w:val="28"/>
          <w:szCs w:val="28"/>
          <w:lang w:val="ru-RU" w:eastAsia="ru-RU"/>
        </w:rPr>
      </w:pPr>
    </w:p>
    <w:p w:rsidR="00F8084A" w:rsidRPr="00B33A24" w:rsidRDefault="00F8084A" w:rsidP="00B33A24">
      <w:pPr>
        <w:widowControl w:val="0"/>
        <w:autoSpaceDE w:val="0"/>
        <w:autoSpaceDN w:val="0"/>
        <w:adjustRightInd w:val="0"/>
        <w:spacing w:after="0" w:line="240" w:lineRule="atLeast"/>
        <w:ind w:firstLine="709"/>
        <w:jc w:val="both"/>
        <w:rPr>
          <w:rFonts w:ascii="Times New Roman" w:hAnsi="Times New Roman"/>
          <w:i/>
          <w:sz w:val="28"/>
          <w:szCs w:val="28"/>
          <w:u w:val="single"/>
          <w:lang w:val="ru-RU" w:eastAsia="ru-RU"/>
        </w:rPr>
      </w:pPr>
      <w:r w:rsidRPr="00B33A24">
        <w:rPr>
          <w:rFonts w:ascii="Times New Roman" w:hAnsi="Times New Roman"/>
          <w:i/>
          <w:sz w:val="28"/>
          <w:szCs w:val="28"/>
          <w:u w:val="single"/>
          <w:lang w:val="ru-RU" w:eastAsia="ru-RU"/>
        </w:rPr>
        <w:t>Цели и задачи партнерства с родителями (законными представителями)</w:t>
      </w:r>
    </w:p>
    <w:p w:rsidR="00F8084A" w:rsidRPr="00B33A24" w:rsidRDefault="00F8084A" w:rsidP="00B33A24">
      <w:pPr>
        <w:widowControl w:val="0"/>
        <w:autoSpaceDE w:val="0"/>
        <w:autoSpaceDN w:val="0"/>
        <w:adjustRightInd w:val="0"/>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Семья является институтом первичной социализации и образования, который </w:t>
      </w:r>
      <w:proofErr w:type="spellStart"/>
      <w:r w:rsidRPr="00B33A24">
        <w:rPr>
          <w:rFonts w:ascii="Times New Roman" w:hAnsi="Times New Roman"/>
          <w:sz w:val="28"/>
          <w:szCs w:val="28"/>
          <w:lang w:val="ru-RU" w:eastAsia="ru-RU"/>
        </w:rPr>
        <w:t>оказываетбольшое</w:t>
      </w:r>
      <w:proofErr w:type="spellEnd"/>
      <w:r w:rsidRPr="00B33A24">
        <w:rPr>
          <w:rFonts w:ascii="Times New Roman" w:hAnsi="Times New Roman"/>
          <w:sz w:val="28"/>
          <w:szCs w:val="28"/>
          <w:lang w:val="ru-RU" w:eastAsia="ru-RU"/>
        </w:rPr>
        <w:t xml:space="preserve"> влияние на развитие ребенка в младенческом</w:t>
      </w:r>
      <w:r w:rsidR="00997559" w:rsidRPr="00B33A24">
        <w:rPr>
          <w:rFonts w:ascii="Times New Roman" w:hAnsi="Times New Roman"/>
          <w:sz w:val="28"/>
          <w:szCs w:val="28"/>
          <w:lang w:val="ru-RU" w:eastAsia="ru-RU"/>
        </w:rPr>
        <w:t xml:space="preserve">, раннем и дошкольном возрасте. </w:t>
      </w:r>
      <w:r w:rsidRPr="00B33A24">
        <w:rPr>
          <w:rFonts w:ascii="Times New Roman" w:hAnsi="Times New Roman"/>
          <w:sz w:val="28"/>
          <w:szCs w:val="28"/>
          <w:lang w:val="ru-RU" w:eastAsia="ru-RU"/>
        </w:rPr>
        <w:t xml:space="preserve">Поэтому педагогам, реализующим </w:t>
      </w:r>
      <w:r w:rsidR="00997559" w:rsidRPr="00B33A24">
        <w:rPr>
          <w:rFonts w:ascii="Times New Roman" w:hAnsi="Times New Roman"/>
          <w:sz w:val="28"/>
          <w:szCs w:val="28"/>
          <w:lang w:val="ru-RU" w:eastAsia="ru-RU"/>
        </w:rPr>
        <w:t xml:space="preserve">Программу ДОУ, </w:t>
      </w:r>
      <w:r w:rsidRPr="00B33A24">
        <w:rPr>
          <w:rFonts w:ascii="Times New Roman" w:hAnsi="Times New Roman"/>
          <w:sz w:val="28"/>
          <w:szCs w:val="28"/>
          <w:lang w:val="ru-RU" w:eastAsia="ru-RU"/>
        </w:rPr>
        <w:t>необходимо учитывать в своей работе такие факторы, как услов</w:t>
      </w:r>
      <w:r w:rsidR="00997559" w:rsidRPr="00B33A24">
        <w:rPr>
          <w:rFonts w:ascii="Times New Roman" w:hAnsi="Times New Roman"/>
          <w:sz w:val="28"/>
          <w:szCs w:val="28"/>
          <w:lang w:val="ru-RU" w:eastAsia="ru-RU"/>
        </w:rPr>
        <w:t xml:space="preserve">ия жизни в семье, состав семьи, </w:t>
      </w:r>
      <w:r w:rsidRPr="00B33A24">
        <w:rPr>
          <w:rFonts w:ascii="Times New Roman" w:hAnsi="Times New Roman"/>
          <w:sz w:val="28"/>
          <w:szCs w:val="28"/>
          <w:lang w:val="ru-RU" w:eastAsia="ru-RU"/>
        </w:rPr>
        <w:t>ее ценности и традиции, а также уважать и приз</w:t>
      </w:r>
      <w:r w:rsidR="00997559" w:rsidRPr="00B33A24">
        <w:rPr>
          <w:rFonts w:ascii="Times New Roman" w:hAnsi="Times New Roman"/>
          <w:sz w:val="28"/>
          <w:szCs w:val="28"/>
          <w:lang w:val="ru-RU" w:eastAsia="ru-RU"/>
        </w:rPr>
        <w:t xml:space="preserve">навать способности и достижения </w:t>
      </w:r>
      <w:r w:rsidR="00A461CD" w:rsidRPr="00B33A24">
        <w:rPr>
          <w:rFonts w:ascii="Times New Roman" w:hAnsi="Times New Roman"/>
          <w:sz w:val="28"/>
          <w:szCs w:val="28"/>
          <w:lang w:val="ru-RU" w:eastAsia="ru-RU"/>
        </w:rPr>
        <w:t>родителей (</w:t>
      </w:r>
      <w:r w:rsidRPr="00B33A24">
        <w:rPr>
          <w:rFonts w:ascii="Times New Roman" w:hAnsi="Times New Roman"/>
          <w:sz w:val="28"/>
          <w:szCs w:val="28"/>
          <w:lang w:val="ru-RU" w:eastAsia="ru-RU"/>
        </w:rPr>
        <w:t>законных представителей) в деле воспитания и развития их детей.</w:t>
      </w:r>
    </w:p>
    <w:p w:rsidR="00F8084A" w:rsidRPr="00B33A24" w:rsidRDefault="00F8084A" w:rsidP="00B33A24">
      <w:pPr>
        <w:widowControl w:val="0"/>
        <w:autoSpaceDE w:val="0"/>
        <w:autoSpaceDN w:val="0"/>
        <w:adjustRightInd w:val="0"/>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Тесное сотрудничество с семьей делает успешной </w:t>
      </w:r>
      <w:proofErr w:type="spellStart"/>
      <w:r w:rsidRPr="00B33A24">
        <w:rPr>
          <w:rFonts w:ascii="Times New Roman" w:hAnsi="Times New Roman"/>
          <w:sz w:val="28"/>
          <w:szCs w:val="28"/>
          <w:lang w:val="ru-RU" w:eastAsia="ru-RU"/>
        </w:rPr>
        <w:t>работу</w:t>
      </w:r>
      <w:r w:rsidR="00997559" w:rsidRPr="00B33A24">
        <w:rPr>
          <w:rFonts w:ascii="Times New Roman" w:hAnsi="Times New Roman"/>
          <w:sz w:val="28"/>
          <w:szCs w:val="28"/>
          <w:lang w:val="ru-RU" w:eastAsia="ru-RU"/>
        </w:rPr>
        <w:t>ДОУ</w:t>
      </w:r>
      <w:proofErr w:type="spellEnd"/>
      <w:r w:rsidRPr="00B33A24">
        <w:rPr>
          <w:rFonts w:ascii="Times New Roman" w:hAnsi="Times New Roman"/>
          <w:sz w:val="28"/>
          <w:szCs w:val="28"/>
          <w:lang w:val="ru-RU" w:eastAsia="ru-RU"/>
        </w:rPr>
        <w:t xml:space="preserve">. Только в </w:t>
      </w:r>
      <w:proofErr w:type="spellStart"/>
      <w:r w:rsidRPr="00B33A24">
        <w:rPr>
          <w:rFonts w:ascii="Times New Roman" w:hAnsi="Times New Roman"/>
          <w:sz w:val="28"/>
          <w:szCs w:val="28"/>
          <w:lang w:val="ru-RU" w:eastAsia="ru-RU"/>
        </w:rPr>
        <w:t>диалогеобе</w:t>
      </w:r>
      <w:proofErr w:type="spellEnd"/>
      <w:r w:rsidRPr="00B33A24">
        <w:rPr>
          <w:rFonts w:ascii="Times New Roman" w:hAnsi="Times New Roman"/>
          <w:sz w:val="28"/>
          <w:szCs w:val="28"/>
          <w:lang w:val="ru-RU" w:eastAsia="ru-RU"/>
        </w:rPr>
        <w:t xml:space="preserve"> стороны могут узнать, как ребенок ведет себя </w:t>
      </w:r>
      <w:r w:rsidR="00997559" w:rsidRPr="00B33A24">
        <w:rPr>
          <w:rFonts w:ascii="Times New Roman" w:hAnsi="Times New Roman"/>
          <w:sz w:val="28"/>
          <w:szCs w:val="28"/>
          <w:lang w:val="ru-RU" w:eastAsia="ru-RU"/>
        </w:rPr>
        <w:t xml:space="preserve">в другой жизненной среде. Обмен </w:t>
      </w:r>
      <w:r w:rsidRPr="00B33A24">
        <w:rPr>
          <w:rFonts w:ascii="Times New Roman" w:hAnsi="Times New Roman"/>
          <w:sz w:val="28"/>
          <w:szCs w:val="28"/>
          <w:lang w:val="ru-RU" w:eastAsia="ru-RU"/>
        </w:rPr>
        <w:t>информацией о ребенке является основой для во</w:t>
      </w:r>
      <w:r w:rsidR="00997559" w:rsidRPr="00B33A24">
        <w:rPr>
          <w:rFonts w:ascii="Times New Roman" w:hAnsi="Times New Roman"/>
          <w:sz w:val="28"/>
          <w:szCs w:val="28"/>
          <w:lang w:val="ru-RU" w:eastAsia="ru-RU"/>
        </w:rPr>
        <w:t xml:space="preserve">спитательного партнерства между </w:t>
      </w:r>
      <w:r w:rsidR="00A461CD" w:rsidRPr="00B33A24">
        <w:rPr>
          <w:rFonts w:ascii="Times New Roman" w:hAnsi="Times New Roman"/>
          <w:sz w:val="28"/>
          <w:szCs w:val="28"/>
          <w:lang w:val="ru-RU" w:eastAsia="ru-RU"/>
        </w:rPr>
        <w:t>родителями (</w:t>
      </w:r>
      <w:r w:rsidRPr="00B33A24">
        <w:rPr>
          <w:rFonts w:ascii="Times New Roman" w:hAnsi="Times New Roman"/>
          <w:sz w:val="28"/>
          <w:szCs w:val="28"/>
          <w:lang w:val="ru-RU" w:eastAsia="ru-RU"/>
        </w:rPr>
        <w:t xml:space="preserve">законными представителями) и воспитателями, то есть для </w:t>
      </w:r>
      <w:r w:rsidR="00A461CD" w:rsidRPr="00B33A24">
        <w:rPr>
          <w:rFonts w:ascii="Times New Roman" w:hAnsi="Times New Roman"/>
          <w:sz w:val="28"/>
          <w:szCs w:val="28"/>
          <w:lang w:val="ru-RU" w:eastAsia="ru-RU"/>
        </w:rPr>
        <w:t>открытого, доверительного</w:t>
      </w:r>
      <w:r w:rsidRPr="00B33A24">
        <w:rPr>
          <w:rFonts w:ascii="Times New Roman" w:hAnsi="Times New Roman"/>
          <w:sz w:val="28"/>
          <w:szCs w:val="28"/>
          <w:lang w:val="ru-RU" w:eastAsia="ru-RU"/>
        </w:rPr>
        <w:t xml:space="preserve"> и интенсивного сотрудничества обеих </w:t>
      </w:r>
      <w:r w:rsidRPr="00B33A24">
        <w:rPr>
          <w:rFonts w:ascii="Times New Roman" w:hAnsi="Times New Roman"/>
          <w:sz w:val="28"/>
          <w:szCs w:val="28"/>
          <w:lang w:val="ru-RU" w:eastAsia="ru-RU"/>
        </w:rPr>
        <w:lastRenderedPageBreak/>
        <w:t xml:space="preserve">сторон в общем деле образования </w:t>
      </w:r>
      <w:proofErr w:type="spellStart"/>
      <w:r w:rsidRPr="00B33A24">
        <w:rPr>
          <w:rFonts w:ascii="Times New Roman" w:hAnsi="Times New Roman"/>
          <w:sz w:val="28"/>
          <w:szCs w:val="28"/>
          <w:lang w:val="ru-RU" w:eastAsia="ru-RU"/>
        </w:rPr>
        <w:t>ивоспитания</w:t>
      </w:r>
      <w:proofErr w:type="spellEnd"/>
      <w:r w:rsidRPr="00B33A24">
        <w:rPr>
          <w:rFonts w:ascii="Times New Roman" w:hAnsi="Times New Roman"/>
          <w:sz w:val="28"/>
          <w:szCs w:val="28"/>
          <w:lang w:val="ru-RU" w:eastAsia="ru-RU"/>
        </w:rPr>
        <w:t xml:space="preserve"> детей.</w:t>
      </w:r>
    </w:p>
    <w:p w:rsidR="00F8084A" w:rsidRPr="00B33A24" w:rsidRDefault="00F8084A" w:rsidP="00B33A24">
      <w:pPr>
        <w:widowControl w:val="0"/>
        <w:autoSpaceDE w:val="0"/>
        <w:autoSpaceDN w:val="0"/>
        <w:adjustRightInd w:val="0"/>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Взаимодействие с семьей в духе партнерства в деле образования и воспитания </w:t>
      </w:r>
      <w:proofErr w:type="spellStart"/>
      <w:r w:rsidRPr="00B33A24">
        <w:rPr>
          <w:rFonts w:ascii="Times New Roman" w:hAnsi="Times New Roman"/>
          <w:sz w:val="28"/>
          <w:szCs w:val="28"/>
          <w:lang w:val="ru-RU" w:eastAsia="ru-RU"/>
        </w:rPr>
        <w:t>детейявляется</w:t>
      </w:r>
      <w:proofErr w:type="spellEnd"/>
      <w:r w:rsidRPr="00B33A24">
        <w:rPr>
          <w:rFonts w:ascii="Times New Roman" w:hAnsi="Times New Roman"/>
          <w:sz w:val="28"/>
          <w:szCs w:val="28"/>
          <w:lang w:val="ru-RU" w:eastAsia="ru-RU"/>
        </w:rPr>
        <w:t xml:space="preserve"> предпосылкой для обеспечения их полноценного развития.</w:t>
      </w:r>
    </w:p>
    <w:p w:rsidR="00F8084A" w:rsidRPr="00B33A24" w:rsidRDefault="00F8084A" w:rsidP="00B33A24">
      <w:pPr>
        <w:widowControl w:val="0"/>
        <w:autoSpaceDE w:val="0"/>
        <w:autoSpaceDN w:val="0"/>
        <w:adjustRightInd w:val="0"/>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Партнерство означает, что отношения обеих сторон строятся на основе </w:t>
      </w:r>
      <w:proofErr w:type="spellStart"/>
      <w:r w:rsidRPr="00B33A24">
        <w:rPr>
          <w:rFonts w:ascii="Times New Roman" w:hAnsi="Times New Roman"/>
          <w:sz w:val="28"/>
          <w:szCs w:val="28"/>
          <w:lang w:val="ru-RU" w:eastAsia="ru-RU"/>
        </w:rPr>
        <w:t>совместнойответственности</w:t>
      </w:r>
      <w:proofErr w:type="spellEnd"/>
      <w:r w:rsidRPr="00B33A24">
        <w:rPr>
          <w:rFonts w:ascii="Times New Roman" w:hAnsi="Times New Roman"/>
          <w:sz w:val="28"/>
          <w:szCs w:val="28"/>
          <w:lang w:val="ru-RU" w:eastAsia="ru-RU"/>
        </w:rPr>
        <w:t xml:space="preserve"> за воспитание детей. Кроме того, понятие «партнерство» подразумевает, </w:t>
      </w:r>
      <w:proofErr w:type="spellStart"/>
      <w:r w:rsidRPr="00B33A24">
        <w:rPr>
          <w:rFonts w:ascii="Times New Roman" w:hAnsi="Times New Roman"/>
          <w:sz w:val="28"/>
          <w:szCs w:val="28"/>
          <w:lang w:val="ru-RU" w:eastAsia="ru-RU"/>
        </w:rPr>
        <w:t>чтосемья</w:t>
      </w:r>
      <w:proofErr w:type="spellEnd"/>
      <w:r w:rsidRPr="00B33A24">
        <w:rPr>
          <w:rFonts w:ascii="Times New Roman" w:hAnsi="Times New Roman"/>
          <w:sz w:val="28"/>
          <w:szCs w:val="28"/>
          <w:lang w:val="ru-RU" w:eastAsia="ru-RU"/>
        </w:rPr>
        <w:t xml:space="preserve"> и </w:t>
      </w:r>
      <w:r w:rsidR="00997559" w:rsidRPr="00B33A24">
        <w:rPr>
          <w:rFonts w:ascii="Times New Roman" w:hAnsi="Times New Roman"/>
          <w:sz w:val="28"/>
          <w:szCs w:val="28"/>
          <w:lang w:val="ru-RU" w:eastAsia="ru-RU"/>
        </w:rPr>
        <w:t xml:space="preserve">ДОУ </w:t>
      </w:r>
      <w:r w:rsidRPr="00B33A24">
        <w:rPr>
          <w:rFonts w:ascii="Times New Roman" w:hAnsi="Times New Roman"/>
          <w:sz w:val="28"/>
          <w:szCs w:val="28"/>
          <w:lang w:val="ru-RU" w:eastAsia="ru-RU"/>
        </w:rPr>
        <w:t>равноправны, преследуют одни и т</w:t>
      </w:r>
      <w:r w:rsidR="00997559" w:rsidRPr="00B33A24">
        <w:rPr>
          <w:rFonts w:ascii="Times New Roman" w:hAnsi="Times New Roman"/>
          <w:sz w:val="28"/>
          <w:szCs w:val="28"/>
          <w:lang w:val="ru-RU" w:eastAsia="ru-RU"/>
        </w:rPr>
        <w:t xml:space="preserve">е же цели и сотрудничают для их </w:t>
      </w:r>
      <w:r w:rsidRPr="00B33A24">
        <w:rPr>
          <w:rFonts w:ascii="Times New Roman" w:hAnsi="Times New Roman"/>
          <w:sz w:val="28"/>
          <w:szCs w:val="28"/>
          <w:lang w:val="ru-RU" w:eastAsia="ru-RU"/>
        </w:rPr>
        <w:t xml:space="preserve">достижения. Согласие партнеров с общими целями и методами воспитания и сотрудничество </w:t>
      </w:r>
      <w:proofErr w:type="spellStart"/>
      <w:r w:rsidRPr="00B33A24">
        <w:rPr>
          <w:rFonts w:ascii="Times New Roman" w:hAnsi="Times New Roman"/>
          <w:sz w:val="28"/>
          <w:szCs w:val="28"/>
          <w:lang w:val="ru-RU" w:eastAsia="ru-RU"/>
        </w:rPr>
        <w:t>вих</w:t>
      </w:r>
      <w:proofErr w:type="spellEnd"/>
      <w:r w:rsidRPr="00B33A24">
        <w:rPr>
          <w:rFonts w:ascii="Times New Roman" w:hAnsi="Times New Roman"/>
          <w:sz w:val="28"/>
          <w:szCs w:val="28"/>
          <w:lang w:val="ru-RU" w:eastAsia="ru-RU"/>
        </w:rPr>
        <w:t xml:space="preserve"> достижении позволяют объединить усилия </w:t>
      </w:r>
      <w:r w:rsidR="00997559" w:rsidRPr="00B33A24">
        <w:rPr>
          <w:rFonts w:ascii="Times New Roman" w:hAnsi="Times New Roman"/>
          <w:sz w:val="28"/>
          <w:szCs w:val="28"/>
          <w:lang w:val="ru-RU" w:eastAsia="ru-RU"/>
        </w:rPr>
        <w:t xml:space="preserve">и обеспечить преемственность и </w:t>
      </w:r>
      <w:proofErr w:type="spellStart"/>
      <w:r w:rsidRPr="00B33A24">
        <w:rPr>
          <w:rFonts w:ascii="Times New Roman" w:hAnsi="Times New Roman"/>
          <w:sz w:val="28"/>
          <w:szCs w:val="28"/>
          <w:lang w:val="ru-RU" w:eastAsia="ru-RU"/>
        </w:rPr>
        <w:t>взаимодополняемость</w:t>
      </w:r>
      <w:proofErr w:type="spellEnd"/>
      <w:r w:rsidRPr="00B33A24">
        <w:rPr>
          <w:rFonts w:ascii="Times New Roman" w:hAnsi="Times New Roman"/>
          <w:sz w:val="28"/>
          <w:szCs w:val="28"/>
          <w:lang w:val="ru-RU" w:eastAsia="ru-RU"/>
        </w:rPr>
        <w:t xml:space="preserve"> в семейном и </w:t>
      </w:r>
      <w:proofErr w:type="spellStart"/>
      <w:r w:rsidRPr="00B33A24">
        <w:rPr>
          <w:rFonts w:ascii="Times New Roman" w:hAnsi="Times New Roman"/>
          <w:sz w:val="28"/>
          <w:szCs w:val="28"/>
          <w:lang w:val="ru-RU" w:eastAsia="ru-RU"/>
        </w:rPr>
        <w:t>внесемейном</w:t>
      </w:r>
      <w:proofErr w:type="spellEnd"/>
      <w:r w:rsidRPr="00B33A24">
        <w:rPr>
          <w:rFonts w:ascii="Times New Roman" w:hAnsi="Times New Roman"/>
          <w:sz w:val="28"/>
          <w:szCs w:val="28"/>
          <w:lang w:val="ru-RU" w:eastAsia="ru-RU"/>
        </w:rPr>
        <w:t xml:space="preserve"> образовании.</w:t>
      </w:r>
    </w:p>
    <w:p w:rsidR="00F8084A" w:rsidRPr="00B33A24" w:rsidRDefault="00F8084A" w:rsidP="00B33A24">
      <w:pPr>
        <w:widowControl w:val="0"/>
        <w:autoSpaceDE w:val="0"/>
        <w:autoSpaceDN w:val="0"/>
        <w:adjustRightInd w:val="0"/>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Особенно важен диалог между педагогом и семьей в случае наличия у </w:t>
      </w:r>
      <w:proofErr w:type="spellStart"/>
      <w:r w:rsidRPr="00B33A24">
        <w:rPr>
          <w:rFonts w:ascii="Times New Roman" w:hAnsi="Times New Roman"/>
          <w:sz w:val="28"/>
          <w:szCs w:val="28"/>
          <w:lang w:val="ru-RU" w:eastAsia="ru-RU"/>
        </w:rPr>
        <w:t>ребенкаотклонений</w:t>
      </w:r>
      <w:proofErr w:type="spellEnd"/>
      <w:r w:rsidRPr="00B33A24">
        <w:rPr>
          <w:rFonts w:ascii="Times New Roman" w:hAnsi="Times New Roman"/>
          <w:sz w:val="28"/>
          <w:szCs w:val="28"/>
          <w:lang w:val="ru-RU" w:eastAsia="ru-RU"/>
        </w:rPr>
        <w:t xml:space="preserve"> в поведении или каких-либо проблем в развитии. Диалог позволяет </w:t>
      </w:r>
      <w:proofErr w:type="spellStart"/>
      <w:r w:rsidRPr="00B33A24">
        <w:rPr>
          <w:rFonts w:ascii="Times New Roman" w:hAnsi="Times New Roman"/>
          <w:sz w:val="28"/>
          <w:szCs w:val="28"/>
          <w:lang w:val="ru-RU" w:eastAsia="ru-RU"/>
        </w:rPr>
        <w:t>совместноанализировать</w:t>
      </w:r>
      <w:proofErr w:type="spellEnd"/>
      <w:r w:rsidRPr="00B33A24">
        <w:rPr>
          <w:rFonts w:ascii="Times New Roman" w:hAnsi="Times New Roman"/>
          <w:sz w:val="28"/>
          <w:szCs w:val="28"/>
          <w:lang w:val="ru-RU" w:eastAsia="ru-RU"/>
        </w:rPr>
        <w:t xml:space="preserve"> поведение или проблемы ребенка, выяснять причины проблем и </w:t>
      </w:r>
      <w:proofErr w:type="spellStart"/>
      <w:r w:rsidRPr="00B33A24">
        <w:rPr>
          <w:rFonts w:ascii="Times New Roman" w:hAnsi="Times New Roman"/>
          <w:sz w:val="28"/>
          <w:szCs w:val="28"/>
          <w:lang w:val="ru-RU" w:eastAsia="ru-RU"/>
        </w:rPr>
        <w:t>искатьподходящие</w:t>
      </w:r>
      <w:proofErr w:type="spellEnd"/>
      <w:r w:rsidRPr="00B33A24">
        <w:rPr>
          <w:rFonts w:ascii="Times New Roman" w:hAnsi="Times New Roman"/>
          <w:sz w:val="28"/>
          <w:szCs w:val="28"/>
          <w:lang w:val="ru-RU" w:eastAsia="ru-RU"/>
        </w:rPr>
        <w:t xml:space="preserve"> возможности их решения. В диалоге проходит </w:t>
      </w:r>
      <w:proofErr w:type="spellStart"/>
      <w:r w:rsidR="00A461CD" w:rsidRPr="00B33A24">
        <w:rPr>
          <w:rFonts w:ascii="Times New Roman" w:hAnsi="Times New Roman"/>
          <w:sz w:val="28"/>
          <w:szCs w:val="28"/>
          <w:lang w:val="ru-RU" w:eastAsia="ru-RU"/>
        </w:rPr>
        <w:t>консультированиеродителей</w:t>
      </w:r>
      <w:proofErr w:type="spellEnd"/>
      <w:r w:rsidR="00A461CD" w:rsidRPr="00B33A24">
        <w:rPr>
          <w:rFonts w:ascii="Times New Roman" w:hAnsi="Times New Roman"/>
          <w:sz w:val="28"/>
          <w:szCs w:val="28"/>
          <w:lang w:val="ru-RU" w:eastAsia="ru-RU"/>
        </w:rPr>
        <w:t xml:space="preserve"> (</w:t>
      </w:r>
      <w:r w:rsidRPr="00B33A24">
        <w:rPr>
          <w:rFonts w:ascii="Times New Roman" w:hAnsi="Times New Roman"/>
          <w:sz w:val="28"/>
          <w:szCs w:val="28"/>
          <w:lang w:val="ru-RU" w:eastAsia="ru-RU"/>
        </w:rPr>
        <w:t>законных представителей) по поводу лучшей страте</w:t>
      </w:r>
      <w:r w:rsidR="00997559" w:rsidRPr="00B33A24">
        <w:rPr>
          <w:rFonts w:ascii="Times New Roman" w:hAnsi="Times New Roman"/>
          <w:sz w:val="28"/>
          <w:szCs w:val="28"/>
          <w:lang w:val="ru-RU" w:eastAsia="ru-RU"/>
        </w:rPr>
        <w:t xml:space="preserve">гии в образовании и воспитании, </w:t>
      </w:r>
      <w:r w:rsidRPr="00B33A24">
        <w:rPr>
          <w:rFonts w:ascii="Times New Roman" w:hAnsi="Times New Roman"/>
          <w:sz w:val="28"/>
          <w:szCs w:val="28"/>
          <w:lang w:val="ru-RU" w:eastAsia="ru-RU"/>
        </w:rPr>
        <w:t>согласование мер, которые мог</w:t>
      </w:r>
      <w:r w:rsidR="00997559" w:rsidRPr="00B33A24">
        <w:rPr>
          <w:rFonts w:ascii="Times New Roman" w:hAnsi="Times New Roman"/>
          <w:sz w:val="28"/>
          <w:szCs w:val="28"/>
          <w:lang w:val="ru-RU" w:eastAsia="ru-RU"/>
        </w:rPr>
        <w:t>ут быть предприняты со стороны ДОУ</w:t>
      </w:r>
      <w:r w:rsidRPr="00B33A24">
        <w:rPr>
          <w:rFonts w:ascii="Times New Roman" w:hAnsi="Times New Roman"/>
          <w:sz w:val="28"/>
          <w:szCs w:val="28"/>
          <w:lang w:val="ru-RU" w:eastAsia="ru-RU"/>
        </w:rPr>
        <w:t xml:space="preserve"> и семьи.</w:t>
      </w:r>
    </w:p>
    <w:p w:rsidR="00F8084A" w:rsidRPr="00B33A24" w:rsidRDefault="00F8084A" w:rsidP="00B33A24">
      <w:pPr>
        <w:widowControl w:val="0"/>
        <w:autoSpaceDE w:val="0"/>
        <w:autoSpaceDN w:val="0"/>
        <w:adjustRightInd w:val="0"/>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Педагоги поддерживают семью в деле развития ребенка и при необходимости привлекают</w:t>
      </w:r>
      <w:r w:rsidR="00997559" w:rsidRPr="00B33A24">
        <w:rPr>
          <w:rFonts w:ascii="Times New Roman" w:hAnsi="Times New Roman"/>
          <w:sz w:val="28"/>
          <w:szCs w:val="28"/>
          <w:lang w:val="ru-RU" w:eastAsia="ru-RU"/>
        </w:rPr>
        <w:t xml:space="preserve"> других специалистов и службы. </w:t>
      </w:r>
      <w:r w:rsidRPr="00B33A24">
        <w:rPr>
          <w:rFonts w:ascii="Times New Roman" w:hAnsi="Times New Roman"/>
          <w:sz w:val="28"/>
          <w:szCs w:val="28"/>
          <w:lang w:val="ru-RU" w:eastAsia="ru-RU"/>
        </w:rPr>
        <w:t xml:space="preserve">Таким образом, </w:t>
      </w:r>
      <w:r w:rsidR="00997559" w:rsidRPr="00B33A24">
        <w:rPr>
          <w:rFonts w:ascii="Times New Roman" w:hAnsi="Times New Roman"/>
          <w:sz w:val="28"/>
          <w:szCs w:val="28"/>
          <w:lang w:val="ru-RU" w:eastAsia="ru-RU"/>
        </w:rPr>
        <w:t xml:space="preserve">ДОУ производит успешную коррекцию </w:t>
      </w:r>
      <w:r w:rsidRPr="00B33A24">
        <w:rPr>
          <w:rFonts w:ascii="Times New Roman" w:hAnsi="Times New Roman"/>
          <w:sz w:val="28"/>
          <w:szCs w:val="28"/>
          <w:lang w:val="ru-RU" w:eastAsia="ru-RU"/>
        </w:rPr>
        <w:t>отклонений в развитии детей на ранних стадиях развития.</w:t>
      </w:r>
    </w:p>
    <w:p w:rsidR="00F8084A" w:rsidRPr="00B33A24" w:rsidRDefault="00F8084A" w:rsidP="00B33A24">
      <w:pPr>
        <w:widowControl w:val="0"/>
        <w:autoSpaceDE w:val="0"/>
        <w:autoSpaceDN w:val="0"/>
        <w:adjustRightInd w:val="0"/>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Уважение, сопереживание и искренность являются важными </w:t>
      </w:r>
      <w:r w:rsidR="00A461CD" w:rsidRPr="00B33A24">
        <w:rPr>
          <w:rFonts w:ascii="Times New Roman" w:hAnsi="Times New Roman"/>
          <w:sz w:val="28"/>
          <w:szCs w:val="28"/>
          <w:lang w:val="ru-RU" w:eastAsia="ru-RU"/>
        </w:rPr>
        <w:t>позициями, способствующими</w:t>
      </w:r>
      <w:r w:rsidRPr="00B33A24">
        <w:rPr>
          <w:rFonts w:ascii="Times New Roman" w:hAnsi="Times New Roman"/>
          <w:sz w:val="28"/>
          <w:szCs w:val="28"/>
          <w:lang w:val="ru-RU" w:eastAsia="ru-RU"/>
        </w:rPr>
        <w:t xml:space="preserve"> позитивному проведению диалога.</w:t>
      </w:r>
    </w:p>
    <w:p w:rsidR="00F8084A" w:rsidRPr="00B33A24" w:rsidRDefault="00F8084A" w:rsidP="00B33A24">
      <w:pPr>
        <w:widowControl w:val="0"/>
        <w:autoSpaceDE w:val="0"/>
        <w:autoSpaceDN w:val="0"/>
        <w:adjustRightInd w:val="0"/>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Диалог с </w:t>
      </w:r>
      <w:r w:rsidR="00A461CD" w:rsidRPr="00B33A24">
        <w:rPr>
          <w:rFonts w:ascii="Times New Roman" w:hAnsi="Times New Roman"/>
          <w:sz w:val="28"/>
          <w:szCs w:val="28"/>
          <w:lang w:val="ru-RU" w:eastAsia="ru-RU"/>
        </w:rPr>
        <w:t>родителями (</w:t>
      </w:r>
      <w:r w:rsidRPr="00B33A24">
        <w:rPr>
          <w:rFonts w:ascii="Times New Roman" w:hAnsi="Times New Roman"/>
          <w:sz w:val="28"/>
          <w:szCs w:val="28"/>
          <w:lang w:val="ru-RU" w:eastAsia="ru-RU"/>
        </w:rPr>
        <w:t xml:space="preserve">законными представителями) необходим также для </w:t>
      </w:r>
      <w:proofErr w:type="spellStart"/>
      <w:r w:rsidRPr="00B33A24">
        <w:rPr>
          <w:rFonts w:ascii="Times New Roman" w:hAnsi="Times New Roman"/>
          <w:sz w:val="28"/>
          <w:szCs w:val="28"/>
          <w:lang w:val="ru-RU" w:eastAsia="ru-RU"/>
        </w:rPr>
        <w:t>планированияпедагогической</w:t>
      </w:r>
      <w:proofErr w:type="spellEnd"/>
      <w:r w:rsidRPr="00B33A24">
        <w:rPr>
          <w:rFonts w:ascii="Times New Roman" w:hAnsi="Times New Roman"/>
          <w:sz w:val="28"/>
          <w:szCs w:val="28"/>
          <w:lang w:val="ru-RU" w:eastAsia="ru-RU"/>
        </w:rPr>
        <w:t xml:space="preserve"> работы. Знание педагогами семейного уклада доверенных им детей </w:t>
      </w:r>
      <w:proofErr w:type="spellStart"/>
      <w:r w:rsidRPr="00B33A24">
        <w:rPr>
          <w:rFonts w:ascii="Times New Roman" w:hAnsi="Times New Roman"/>
          <w:sz w:val="28"/>
          <w:szCs w:val="28"/>
          <w:lang w:val="ru-RU" w:eastAsia="ru-RU"/>
        </w:rPr>
        <w:t>позволяетэффективнее</w:t>
      </w:r>
      <w:proofErr w:type="spellEnd"/>
      <w:r w:rsidRPr="00B33A24">
        <w:rPr>
          <w:rFonts w:ascii="Times New Roman" w:hAnsi="Times New Roman"/>
          <w:sz w:val="28"/>
          <w:szCs w:val="28"/>
          <w:lang w:val="ru-RU" w:eastAsia="ru-RU"/>
        </w:rPr>
        <w:t xml:space="preserve"> решать образовательные задачи, передавая детям дополнительный опыт.</w:t>
      </w:r>
    </w:p>
    <w:p w:rsidR="00F8084A" w:rsidRPr="00B33A24" w:rsidRDefault="00F8084A" w:rsidP="00B33A24">
      <w:pPr>
        <w:widowControl w:val="0"/>
        <w:autoSpaceDE w:val="0"/>
        <w:autoSpaceDN w:val="0"/>
        <w:adjustRightInd w:val="0"/>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Педагоги, в свою очередь, также </w:t>
      </w:r>
      <w:r w:rsidR="00997559" w:rsidRPr="00B33A24">
        <w:rPr>
          <w:rFonts w:ascii="Times New Roman" w:hAnsi="Times New Roman"/>
          <w:sz w:val="28"/>
          <w:szCs w:val="28"/>
          <w:lang w:val="ru-RU" w:eastAsia="ru-RU"/>
        </w:rPr>
        <w:t xml:space="preserve">делятся </w:t>
      </w:r>
      <w:r w:rsidRPr="00B33A24">
        <w:rPr>
          <w:rFonts w:ascii="Times New Roman" w:hAnsi="Times New Roman"/>
          <w:sz w:val="28"/>
          <w:szCs w:val="28"/>
          <w:lang w:val="ru-RU" w:eastAsia="ru-RU"/>
        </w:rPr>
        <w:t>информацией с родителями(</w:t>
      </w:r>
      <w:proofErr w:type="spellStart"/>
      <w:r w:rsidRPr="00B33A24">
        <w:rPr>
          <w:rFonts w:ascii="Times New Roman" w:hAnsi="Times New Roman"/>
          <w:sz w:val="28"/>
          <w:szCs w:val="28"/>
          <w:lang w:val="ru-RU" w:eastAsia="ru-RU"/>
        </w:rPr>
        <w:t>законнымипредставителями</w:t>
      </w:r>
      <w:proofErr w:type="spellEnd"/>
      <w:r w:rsidRPr="00B33A24">
        <w:rPr>
          <w:rFonts w:ascii="Times New Roman" w:hAnsi="Times New Roman"/>
          <w:sz w:val="28"/>
          <w:szCs w:val="28"/>
          <w:lang w:val="ru-RU" w:eastAsia="ru-RU"/>
        </w:rPr>
        <w:t>) о своей работе и о поведении детей во время пребывания в</w:t>
      </w:r>
      <w:r w:rsidR="00997559" w:rsidRPr="00B33A24">
        <w:rPr>
          <w:rFonts w:ascii="Times New Roman" w:hAnsi="Times New Roman"/>
          <w:sz w:val="28"/>
          <w:szCs w:val="28"/>
          <w:lang w:val="ru-RU" w:eastAsia="ru-RU"/>
        </w:rPr>
        <w:t xml:space="preserve"> ДОУ</w:t>
      </w:r>
      <w:r w:rsidRPr="00B33A24">
        <w:rPr>
          <w:rFonts w:ascii="Times New Roman" w:hAnsi="Times New Roman"/>
          <w:sz w:val="28"/>
          <w:szCs w:val="28"/>
          <w:lang w:val="ru-RU" w:eastAsia="ru-RU"/>
        </w:rPr>
        <w:t>.</w:t>
      </w:r>
    </w:p>
    <w:p w:rsidR="00F8084A" w:rsidRPr="00B33A24" w:rsidRDefault="00A461CD" w:rsidP="00B33A24">
      <w:pPr>
        <w:widowControl w:val="0"/>
        <w:autoSpaceDE w:val="0"/>
        <w:autoSpaceDN w:val="0"/>
        <w:adjustRightInd w:val="0"/>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Родители (</w:t>
      </w:r>
      <w:r w:rsidR="00F8084A" w:rsidRPr="00B33A24">
        <w:rPr>
          <w:rFonts w:ascii="Times New Roman" w:hAnsi="Times New Roman"/>
          <w:sz w:val="28"/>
          <w:szCs w:val="28"/>
          <w:lang w:val="ru-RU" w:eastAsia="ru-RU"/>
        </w:rPr>
        <w:t xml:space="preserve">законные представители), как правило, хотят знать о возможностях </w:t>
      </w:r>
      <w:r w:rsidRPr="00B33A24">
        <w:rPr>
          <w:rFonts w:ascii="Times New Roman" w:hAnsi="Times New Roman"/>
          <w:sz w:val="28"/>
          <w:szCs w:val="28"/>
          <w:lang w:val="ru-RU" w:eastAsia="ru-RU"/>
        </w:rPr>
        <w:t>сотрудничества, способствующего</w:t>
      </w:r>
      <w:r w:rsidR="00F8084A" w:rsidRPr="00B33A24">
        <w:rPr>
          <w:rFonts w:ascii="Times New Roman" w:hAnsi="Times New Roman"/>
          <w:sz w:val="28"/>
          <w:szCs w:val="28"/>
          <w:lang w:val="ru-RU" w:eastAsia="ru-RU"/>
        </w:rPr>
        <w:t xml:space="preserve"> адаптации ребенка к</w:t>
      </w:r>
      <w:r w:rsidR="00997559" w:rsidRPr="00B33A24">
        <w:rPr>
          <w:rFonts w:ascii="Times New Roman" w:hAnsi="Times New Roman"/>
          <w:sz w:val="28"/>
          <w:szCs w:val="28"/>
          <w:lang w:val="ru-RU" w:eastAsia="ru-RU"/>
        </w:rPr>
        <w:t xml:space="preserve"> ДОУ, его развитию, эффективному </w:t>
      </w:r>
      <w:r w:rsidR="00F8084A" w:rsidRPr="00B33A24">
        <w:rPr>
          <w:rFonts w:ascii="Times New Roman" w:hAnsi="Times New Roman"/>
          <w:sz w:val="28"/>
          <w:szCs w:val="28"/>
          <w:lang w:val="ru-RU" w:eastAsia="ru-RU"/>
        </w:rPr>
        <w:t>использованию предлагаемых форм образовательной работы.</w:t>
      </w:r>
    </w:p>
    <w:p w:rsidR="00F8084A" w:rsidRPr="00B33A24" w:rsidRDefault="00F8084A" w:rsidP="00B33A24">
      <w:pPr>
        <w:widowControl w:val="0"/>
        <w:autoSpaceDE w:val="0"/>
        <w:autoSpaceDN w:val="0"/>
        <w:adjustRightInd w:val="0"/>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В этом случае ситуативное взаимодействие способно стать настоящим образовательным</w:t>
      </w:r>
      <w:r w:rsidR="00997559" w:rsidRPr="00B33A24">
        <w:rPr>
          <w:rFonts w:ascii="Times New Roman" w:hAnsi="Times New Roman"/>
          <w:sz w:val="28"/>
          <w:szCs w:val="28"/>
          <w:lang w:val="ru-RU" w:eastAsia="ru-RU"/>
        </w:rPr>
        <w:t xml:space="preserve"> партнерством. ДОУ предлагает</w:t>
      </w:r>
      <w:r w:rsidRPr="00B33A24">
        <w:rPr>
          <w:rFonts w:ascii="Times New Roman" w:hAnsi="Times New Roman"/>
          <w:sz w:val="28"/>
          <w:szCs w:val="28"/>
          <w:lang w:val="ru-RU" w:eastAsia="ru-RU"/>
        </w:rPr>
        <w:t xml:space="preserve"> </w:t>
      </w:r>
      <w:r w:rsidR="00A461CD" w:rsidRPr="00B33A24">
        <w:rPr>
          <w:rFonts w:ascii="Times New Roman" w:hAnsi="Times New Roman"/>
          <w:sz w:val="28"/>
          <w:szCs w:val="28"/>
          <w:lang w:val="ru-RU" w:eastAsia="ru-RU"/>
        </w:rPr>
        <w:t>родителям (</w:t>
      </w:r>
      <w:r w:rsidRPr="00B33A24">
        <w:rPr>
          <w:rFonts w:ascii="Times New Roman" w:hAnsi="Times New Roman"/>
          <w:sz w:val="28"/>
          <w:szCs w:val="28"/>
          <w:lang w:val="ru-RU" w:eastAsia="ru-RU"/>
        </w:rPr>
        <w:t>з</w:t>
      </w:r>
      <w:r w:rsidR="00997559" w:rsidRPr="00B33A24">
        <w:rPr>
          <w:rFonts w:ascii="Times New Roman" w:hAnsi="Times New Roman"/>
          <w:sz w:val="28"/>
          <w:szCs w:val="28"/>
          <w:lang w:val="ru-RU" w:eastAsia="ru-RU"/>
        </w:rPr>
        <w:t xml:space="preserve">аконным представителям) активно </w:t>
      </w:r>
      <w:r w:rsidRPr="00B33A24">
        <w:rPr>
          <w:rFonts w:ascii="Times New Roman" w:hAnsi="Times New Roman"/>
          <w:sz w:val="28"/>
          <w:szCs w:val="28"/>
          <w:lang w:val="ru-RU" w:eastAsia="ru-RU"/>
        </w:rPr>
        <w:t>участвовать в образовательной работе и в отдельных занятиях. Родители (</w:t>
      </w:r>
      <w:proofErr w:type="spellStart"/>
      <w:r w:rsidRPr="00B33A24">
        <w:rPr>
          <w:rFonts w:ascii="Times New Roman" w:hAnsi="Times New Roman"/>
          <w:sz w:val="28"/>
          <w:szCs w:val="28"/>
          <w:lang w:val="ru-RU" w:eastAsia="ru-RU"/>
        </w:rPr>
        <w:t>законныепредставители</w:t>
      </w:r>
      <w:proofErr w:type="spellEnd"/>
      <w:r w:rsidRPr="00B33A24">
        <w:rPr>
          <w:rFonts w:ascii="Times New Roman" w:hAnsi="Times New Roman"/>
          <w:sz w:val="28"/>
          <w:szCs w:val="28"/>
          <w:lang w:val="ru-RU" w:eastAsia="ru-RU"/>
        </w:rPr>
        <w:t>)могут привнести в жизнь Организации свои ос</w:t>
      </w:r>
      <w:r w:rsidR="00997559" w:rsidRPr="00B33A24">
        <w:rPr>
          <w:rFonts w:ascii="Times New Roman" w:hAnsi="Times New Roman"/>
          <w:sz w:val="28"/>
          <w:szCs w:val="28"/>
          <w:lang w:val="ru-RU" w:eastAsia="ru-RU"/>
        </w:rPr>
        <w:t xml:space="preserve">обые умения, пригласить детей к </w:t>
      </w:r>
      <w:r w:rsidRPr="00B33A24">
        <w:rPr>
          <w:rFonts w:ascii="Times New Roman" w:hAnsi="Times New Roman"/>
          <w:sz w:val="28"/>
          <w:szCs w:val="28"/>
          <w:lang w:val="ru-RU" w:eastAsia="ru-RU"/>
        </w:rPr>
        <w:t>себе на работу, поставить для них спектакль, организовать совм</w:t>
      </w:r>
      <w:r w:rsidR="00997559" w:rsidRPr="00B33A24">
        <w:rPr>
          <w:rFonts w:ascii="Times New Roman" w:hAnsi="Times New Roman"/>
          <w:sz w:val="28"/>
          <w:szCs w:val="28"/>
          <w:lang w:val="ru-RU" w:eastAsia="ru-RU"/>
        </w:rPr>
        <w:t xml:space="preserve">естное посещение музея, театра, </w:t>
      </w:r>
      <w:r w:rsidRPr="00B33A24">
        <w:rPr>
          <w:rFonts w:ascii="Times New Roman" w:hAnsi="Times New Roman"/>
          <w:sz w:val="28"/>
          <w:szCs w:val="28"/>
          <w:lang w:val="ru-RU" w:eastAsia="ru-RU"/>
        </w:rPr>
        <w:t xml:space="preserve">помочь с уборкой территории и вывозом мусора, сопровождать группу детей во </w:t>
      </w:r>
      <w:proofErr w:type="spellStart"/>
      <w:r w:rsidRPr="00B33A24">
        <w:rPr>
          <w:rFonts w:ascii="Times New Roman" w:hAnsi="Times New Roman"/>
          <w:sz w:val="28"/>
          <w:szCs w:val="28"/>
          <w:lang w:val="ru-RU" w:eastAsia="ru-RU"/>
        </w:rPr>
        <w:t>время</w:t>
      </w:r>
      <w:r w:rsidR="00997559" w:rsidRPr="00B33A24">
        <w:rPr>
          <w:rFonts w:ascii="Times New Roman" w:hAnsi="Times New Roman"/>
          <w:sz w:val="28"/>
          <w:szCs w:val="28"/>
          <w:lang w:val="ru-RU" w:eastAsia="ru-RU"/>
        </w:rPr>
        <w:t>экскурсий</w:t>
      </w:r>
      <w:proofErr w:type="spellEnd"/>
      <w:r w:rsidR="00997559" w:rsidRPr="00B33A24">
        <w:rPr>
          <w:rFonts w:ascii="Times New Roman" w:hAnsi="Times New Roman"/>
          <w:sz w:val="28"/>
          <w:szCs w:val="28"/>
          <w:lang w:val="ru-RU" w:eastAsia="ru-RU"/>
        </w:rPr>
        <w:t xml:space="preserve"> и т. п. </w:t>
      </w:r>
      <w:r w:rsidRPr="00B33A24">
        <w:rPr>
          <w:rFonts w:ascii="Times New Roman" w:hAnsi="Times New Roman"/>
          <w:sz w:val="28"/>
          <w:szCs w:val="28"/>
          <w:lang w:val="ru-RU" w:eastAsia="ru-RU"/>
        </w:rPr>
        <w:t xml:space="preserve">Разнообразные возможности для привлечения </w:t>
      </w:r>
      <w:r w:rsidR="00BD51D6" w:rsidRPr="00B33A24">
        <w:rPr>
          <w:rFonts w:ascii="Times New Roman" w:hAnsi="Times New Roman"/>
          <w:sz w:val="28"/>
          <w:szCs w:val="28"/>
          <w:lang w:val="ru-RU" w:eastAsia="ru-RU"/>
        </w:rPr>
        <w:t>родителей (</w:t>
      </w:r>
      <w:r w:rsidR="00997559" w:rsidRPr="00B33A24">
        <w:rPr>
          <w:rFonts w:ascii="Times New Roman" w:hAnsi="Times New Roman"/>
          <w:sz w:val="28"/>
          <w:szCs w:val="28"/>
          <w:lang w:val="ru-RU" w:eastAsia="ru-RU"/>
        </w:rPr>
        <w:t xml:space="preserve">законных представителей) </w:t>
      </w:r>
      <w:r w:rsidRPr="00B33A24">
        <w:rPr>
          <w:rFonts w:ascii="Times New Roman" w:hAnsi="Times New Roman"/>
          <w:sz w:val="28"/>
          <w:szCs w:val="28"/>
          <w:lang w:val="ru-RU" w:eastAsia="ru-RU"/>
        </w:rPr>
        <w:t xml:space="preserve">предоставляет проектная работа. </w:t>
      </w:r>
      <w:r w:rsidR="00BD51D6" w:rsidRPr="00B33A24">
        <w:rPr>
          <w:rFonts w:ascii="Times New Roman" w:hAnsi="Times New Roman"/>
          <w:sz w:val="28"/>
          <w:szCs w:val="28"/>
          <w:lang w:val="ru-RU" w:eastAsia="ru-RU"/>
        </w:rPr>
        <w:t>Родители (</w:t>
      </w:r>
      <w:r w:rsidRPr="00B33A24">
        <w:rPr>
          <w:rFonts w:ascii="Times New Roman" w:hAnsi="Times New Roman"/>
          <w:sz w:val="28"/>
          <w:szCs w:val="28"/>
          <w:lang w:val="ru-RU" w:eastAsia="ru-RU"/>
        </w:rPr>
        <w:t>законные представи</w:t>
      </w:r>
      <w:r w:rsidR="00997559" w:rsidRPr="00B33A24">
        <w:rPr>
          <w:rFonts w:ascii="Times New Roman" w:hAnsi="Times New Roman"/>
          <w:sz w:val="28"/>
          <w:szCs w:val="28"/>
          <w:lang w:val="ru-RU" w:eastAsia="ru-RU"/>
        </w:rPr>
        <w:t xml:space="preserve">тели) могут принимать участие в </w:t>
      </w:r>
      <w:r w:rsidRPr="00B33A24">
        <w:rPr>
          <w:rFonts w:ascii="Times New Roman" w:hAnsi="Times New Roman"/>
          <w:sz w:val="28"/>
          <w:szCs w:val="28"/>
          <w:lang w:val="ru-RU" w:eastAsia="ru-RU"/>
        </w:rPr>
        <w:t xml:space="preserve">планировании и подготовке проектов, </w:t>
      </w:r>
      <w:r w:rsidRPr="00B33A24">
        <w:rPr>
          <w:rFonts w:ascii="Times New Roman" w:hAnsi="Times New Roman"/>
          <w:sz w:val="28"/>
          <w:szCs w:val="28"/>
          <w:lang w:val="ru-RU" w:eastAsia="ru-RU"/>
        </w:rPr>
        <w:lastRenderedPageBreak/>
        <w:t>праздников,</w:t>
      </w:r>
      <w:r w:rsidR="005113E9" w:rsidRPr="00B33A24">
        <w:rPr>
          <w:rFonts w:ascii="Times New Roman" w:hAnsi="Times New Roman"/>
          <w:sz w:val="28"/>
          <w:szCs w:val="28"/>
          <w:lang w:val="ru-RU" w:eastAsia="ru-RU"/>
        </w:rPr>
        <w:t xml:space="preserve"> экскурсий и т. д., могут </w:t>
      </w:r>
      <w:proofErr w:type="spellStart"/>
      <w:r w:rsidR="005113E9" w:rsidRPr="00B33A24">
        <w:rPr>
          <w:rFonts w:ascii="Times New Roman" w:hAnsi="Times New Roman"/>
          <w:sz w:val="28"/>
          <w:szCs w:val="28"/>
          <w:lang w:val="ru-RU" w:eastAsia="ru-RU"/>
        </w:rPr>
        <w:t>такж</w:t>
      </w:r>
      <w:r w:rsidRPr="00B33A24">
        <w:rPr>
          <w:rFonts w:ascii="Times New Roman" w:hAnsi="Times New Roman"/>
          <w:sz w:val="28"/>
          <w:szCs w:val="28"/>
          <w:lang w:val="ru-RU" w:eastAsia="ru-RU"/>
        </w:rPr>
        <w:t>самостоятельно</w:t>
      </w:r>
      <w:proofErr w:type="spellEnd"/>
      <w:r w:rsidRPr="00B33A24">
        <w:rPr>
          <w:rFonts w:ascii="Times New Roman" w:hAnsi="Times New Roman"/>
          <w:sz w:val="28"/>
          <w:szCs w:val="28"/>
          <w:lang w:val="ru-RU" w:eastAsia="ru-RU"/>
        </w:rPr>
        <w:t xml:space="preserve"> планировать родительские мероприятия и проводить их своими силами.</w:t>
      </w:r>
    </w:p>
    <w:p w:rsidR="00F8084A" w:rsidRPr="00B33A24" w:rsidRDefault="005113E9" w:rsidP="00B33A24">
      <w:pPr>
        <w:widowControl w:val="0"/>
        <w:autoSpaceDE w:val="0"/>
        <w:autoSpaceDN w:val="0"/>
        <w:adjustRightInd w:val="0"/>
        <w:spacing w:after="0" w:line="240" w:lineRule="atLeast"/>
        <w:ind w:firstLine="709"/>
        <w:jc w:val="both"/>
        <w:rPr>
          <w:rFonts w:ascii="Times New Roman" w:hAnsi="Times New Roman"/>
          <w:b/>
          <w:sz w:val="28"/>
          <w:szCs w:val="28"/>
          <w:lang w:val="ru-RU" w:eastAsia="ru-RU"/>
        </w:rPr>
      </w:pPr>
      <w:r w:rsidRPr="00B33A24">
        <w:rPr>
          <w:rFonts w:ascii="Times New Roman" w:hAnsi="Times New Roman"/>
          <w:sz w:val="28"/>
          <w:szCs w:val="28"/>
          <w:lang w:val="ru-RU" w:eastAsia="ru-RU"/>
        </w:rPr>
        <w:t xml:space="preserve">ДОУ </w:t>
      </w:r>
      <w:r w:rsidR="00F8084A" w:rsidRPr="00B33A24">
        <w:rPr>
          <w:rFonts w:ascii="Times New Roman" w:hAnsi="Times New Roman"/>
          <w:sz w:val="28"/>
          <w:szCs w:val="28"/>
          <w:lang w:val="ru-RU" w:eastAsia="ru-RU"/>
        </w:rPr>
        <w:t xml:space="preserve">поощряется обмен мнениями между </w:t>
      </w:r>
      <w:r w:rsidR="00BD51D6" w:rsidRPr="00B33A24">
        <w:rPr>
          <w:rFonts w:ascii="Times New Roman" w:hAnsi="Times New Roman"/>
          <w:sz w:val="28"/>
          <w:szCs w:val="28"/>
          <w:lang w:val="ru-RU" w:eastAsia="ru-RU"/>
        </w:rPr>
        <w:t>родителями (</w:t>
      </w:r>
      <w:r w:rsidR="00F8084A" w:rsidRPr="00B33A24">
        <w:rPr>
          <w:rFonts w:ascii="Times New Roman" w:hAnsi="Times New Roman"/>
          <w:sz w:val="28"/>
          <w:szCs w:val="28"/>
          <w:lang w:val="ru-RU" w:eastAsia="ru-RU"/>
        </w:rPr>
        <w:t>законными представителями</w:t>
      </w:r>
      <w:r w:rsidR="00BD51D6" w:rsidRPr="00B33A24">
        <w:rPr>
          <w:rFonts w:ascii="Times New Roman" w:hAnsi="Times New Roman"/>
          <w:sz w:val="28"/>
          <w:szCs w:val="28"/>
          <w:lang w:val="ru-RU" w:eastAsia="ru-RU"/>
        </w:rPr>
        <w:t>), возникновение</w:t>
      </w:r>
      <w:r w:rsidR="00F8084A" w:rsidRPr="00B33A24">
        <w:rPr>
          <w:rFonts w:ascii="Times New Roman" w:hAnsi="Times New Roman"/>
          <w:sz w:val="28"/>
          <w:szCs w:val="28"/>
          <w:lang w:val="ru-RU" w:eastAsia="ru-RU"/>
        </w:rPr>
        <w:t xml:space="preserve"> социальных сетей и семейная самопомощь.</w:t>
      </w:r>
    </w:p>
    <w:p w:rsidR="00B42811" w:rsidRPr="00B33A24" w:rsidRDefault="00B42811" w:rsidP="00BE1FAC">
      <w:pPr>
        <w:spacing w:after="0" w:line="240" w:lineRule="atLeast"/>
        <w:jc w:val="both"/>
        <w:rPr>
          <w:rFonts w:ascii="Times New Roman" w:hAnsi="Times New Roman"/>
          <w:b/>
          <w:sz w:val="28"/>
          <w:szCs w:val="28"/>
          <w:lang w:val="ru-RU" w:eastAsia="ru-RU"/>
        </w:rPr>
      </w:pPr>
    </w:p>
    <w:p w:rsidR="00607F09" w:rsidRDefault="00607F09" w:rsidP="00BE1FAC">
      <w:pPr>
        <w:autoSpaceDE w:val="0"/>
        <w:autoSpaceDN w:val="0"/>
        <w:adjustRightInd w:val="0"/>
        <w:spacing w:after="0" w:line="240" w:lineRule="auto"/>
        <w:jc w:val="center"/>
        <w:rPr>
          <w:rFonts w:ascii="Times New Roman" w:hAnsi="Times New Roman"/>
          <w:b/>
          <w:bCs/>
          <w:sz w:val="28"/>
          <w:szCs w:val="28"/>
          <w:lang w:val="ru-RU"/>
        </w:rPr>
      </w:pPr>
      <w:r w:rsidRPr="00607F09">
        <w:rPr>
          <w:rFonts w:ascii="Times New Roman" w:hAnsi="Times New Roman"/>
          <w:b/>
          <w:bCs/>
          <w:sz w:val="28"/>
          <w:szCs w:val="28"/>
          <w:lang w:val="ru-RU"/>
        </w:rPr>
        <w:t>2.5 Способы и направления поддержки детской инициативы</w:t>
      </w:r>
    </w:p>
    <w:p w:rsidR="00BE1FAC" w:rsidRPr="00607F09" w:rsidRDefault="00BE1FAC" w:rsidP="00BE1FAC">
      <w:pPr>
        <w:autoSpaceDE w:val="0"/>
        <w:autoSpaceDN w:val="0"/>
        <w:adjustRightInd w:val="0"/>
        <w:spacing w:after="0" w:line="240" w:lineRule="auto"/>
        <w:jc w:val="center"/>
        <w:rPr>
          <w:rFonts w:ascii="Times New Roman" w:hAnsi="Times New Roman"/>
          <w:b/>
          <w:bCs/>
          <w:sz w:val="28"/>
          <w:szCs w:val="28"/>
          <w:lang w:val="ru-RU"/>
        </w:rPr>
      </w:pP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Программа обеспечивает полноценное развитие личности детей во всех основных образовательных областях, а именно: в сферах социально 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1) гарантирует охрану и укрепление физического и психического здоровья детей;</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2) обеспечивает эмоциональное благополучие детей;</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3) способствует профессиональному развитию педагогических работников;</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4) создает условия для развивающего вариативного дошкольного образования;</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5) обеспечивает открытость дошкольного образования;</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6) создает условия для участия родителей (законных представителей) в образовательной деятельности.</w:t>
      </w:r>
    </w:p>
    <w:p w:rsidR="00607F09" w:rsidRPr="00607F09" w:rsidRDefault="00607F09" w:rsidP="00607F09">
      <w:pPr>
        <w:autoSpaceDE w:val="0"/>
        <w:autoSpaceDN w:val="0"/>
        <w:adjustRightInd w:val="0"/>
        <w:spacing w:after="0" w:line="240" w:lineRule="auto"/>
        <w:rPr>
          <w:rFonts w:ascii="Times New Roman" w:hAnsi="Times New Roman"/>
          <w:b/>
          <w:bCs/>
          <w:sz w:val="28"/>
          <w:szCs w:val="28"/>
          <w:lang w:val="ru-RU"/>
        </w:rPr>
      </w:pPr>
      <w:r w:rsidRPr="00607F09">
        <w:rPr>
          <w:rFonts w:ascii="Times New Roman" w:hAnsi="Times New Roman"/>
          <w:b/>
          <w:bCs/>
          <w:sz w:val="28"/>
          <w:szCs w:val="28"/>
          <w:lang w:val="ru-RU"/>
        </w:rPr>
        <w:t>Психолого-педагогические условия реализации программы:</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5) поддержка инициативы и самостоятельности детей в специфических для них видах деятельности;</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6) возможность выбора детьми материалов, видов активности, участников совместной деятельности и общения;</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7) защита детей от всех форм физического и психического насилия;</w:t>
      </w:r>
    </w:p>
    <w:p w:rsidR="00607F09" w:rsidRPr="00607F09" w:rsidRDefault="00607F09" w:rsidP="00607F09">
      <w:pPr>
        <w:autoSpaceDE w:val="0"/>
        <w:autoSpaceDN w:val="0"/>
        <w:adjustRightInd w:val="0"/>
        <w:spacing w:after="0" w:line="240" w:lineRule="auto"/>
        <w:rPr>
          <w:rFonts w:ascii="Times New Roman" w:hAnsi="Times New Roman"/>
          <w:b/>
          <w:bCs/>
          <w:sz w:val="28"/>
          <w:szCs w:val="28"/>
          <w:lang w:val="ru-RU"/>
        </w:rPr>
      </w:pPr>
      <w:r w:rsidRPr="00607F09">
        <w:rPr>
          <w:rFonts w:ascii="Times New Roman" w:hAnsi="Times New Roman"/>
          <w:b/>
          <w:bCs/>
          <w:sz w:val="28"/>
          <w:szCs w:val="28"/>
          <w:lang w:val="ru-RU"/>
        </w:rPr>
        <w:t>Условия, необходимые для создания социальной ситуации развития детей, соответствующей специфике дошкольного возраста, предполагают:</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1) обеспечение эмоционального благополучия через:</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-непосредственное общение с каждым ребенком;</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-уважительное отношение к каждому ребенку, к его чувствам и потребностям;</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lastRenderedPageBreak/>
        <w:t>2) поддержку индивидуальности и инициативы детей через:</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-создание условий для свободного выбора детьми деятельности, участников совместной деятельности;</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-создание условий для принятия детьми решений, выражения своих чувств и мыслей;</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w:t>
      </w:r>
      <w:proofErr w:type="spellStart"/>
      <w:r w:rsidRPr="00607F09">
        <w:rPr>
          <w:rFonts w:ascii="Times New Roman" w:hAnsi="Times New Roman"/>
          <w:sz w:val="28"/>
          <w:szCs w:val="28"/>
          <w:lang w:val="ru-RU"/>
        </w:rPr>
        <w:t>недирективную</w:t>
      </w:r>
      <w:proofErr w:type="spellEnd"/>
      <w:r w:rsidRPr="00607F09">
        <w:rPr>
          <w:rFonts w:ascii="Times New Roman" w:hAnsi="Times New Roman"/>
          <w:sz w:val="28"/>
          <w:szCs w:val="28"/>
          <w:lang w:val="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3) установление правил взаимодействия в разных ситуациях:</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-развитие коммуникативных способностей детей, позволяющих разрешать конфликтные ситуации со сверстниками;</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-развитие умения детей работать в группе сверстников;</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-создание условий для овладения культурными средствами деятельности;</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-поддержку спонтанной игры детей, ее обогащение, обеспечение игрового времени и пространства;</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-оценку индивидуального развития детей;</w:t>
      </w:r>
    </w:p>
    <w:p w:rsidR="00607F09" w:rsidRPr="00607F09" w:rsidRDefault="00607F09" w:rsidP="00607F09">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5) взаимодействие с родителями (законными представителями) по вопросам</w:t>
      </w:r>
    </w:p>
    <w:p w:rsidR="00607F09" w:rsidRPr="00BE1FAC" w:rsidRDefault="00607F09" w:rsidP="00BE1FAC">
      <w:pPr>
        <w:autoSpaceDE w:val="0"/>
        <w:autoSpaceDN w:val="0"/>
        <w:adjustRightInd w:val="0"/>
        <w:spacing w:after="0" w:line="240" w:lineRule="auto"/>
        <w:rPr>
          <w:rFonts w:ascii="Times New Roman" w:hAnsi="Times New Roman"/>
          <w:sz w:val="28"/>
          <w:szCs w:val="28"/>
          <w:lang w:val="ru-RU"/>
        </w:rPr>
      </w:pPr>
      <w:r w:rsidRPr="00607F09">
        <w:rPr>
          <w:rFonts w:ascii="Times New Roman" w:hAnsi="Times New Roman"/>
          <w:sz w:val="28"/>
          <w:szCs w:val="28"/>
          <w:lang w:val="ru-RU"/>
        </w:rPr>
        <w:t>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w:t>
      </w:r>
      <w:r w:rsidR="00BE1FAC">
        <w:rPr>
          <w:rFonts w:ascii="Times New Roman" w:hAnsi="Times New Roman"/>
          <w:sz w:val="28"/>
          <w:szCs w:val="28"/>
          <w:lang w:val="ru-RU"/>
        </w:rPr>
        <w:t>ициатив семьи.</w:t>
      </w:r>
    </w:p>
    <w:p w:rsidR="00BD51D6" w:rsidRPr="00BE1FAC" w:rsidRDefault="00BD51D6" w:rsidP="00BD51D6">
      <w:pPr>
        <w:pStyle w:val="3"/>
        <w:spacing w:after="19" w:line="355" w:lineRule="auto"/>
        <w:ind w:left="944"/>
        <w:rPr>
          <w:rFonts w:ascii="Times New Roman" w:hAnsi="Times New Roman"/>
          <w:b/>
          <w:i w:val="0"/>
          <w:sz w:val="24"/>
          <w:szCs w:val="24"/>
          <w:lang w:val="ru-RU" w:eastAsia="ru-RU"/>
        </w:rPr>
      </w:pPr>
      <w:r w:rsidRPr="00BE1FAC">
        <w:rPr>
          <w:rFonts w:ascii="Times New Roman" w:hAnsi="Times New Roman"/>
          <w:b/>
          <w:i w:val="0"/>
          <w:sz w:val="24"/>
          <w:szCs w:val="24"/>
          <w:lang w:val="ru-RU"/>
        </w:rPr>
        <w:t xml:space="preserve">2.6. Программа коррекционно-развивающей работы с детьми с ограниченными возможностями здоровья </w:t>
      </w:r>
    </w:p>
    <w:p w:rsidR="00BD51D6" w:rsidRPr="00BD51D6" w:rsidRDefault="00BD51D6" w:rsidP="00BD51D6">
      <w:pPr>
        <w:ind w:left="-13" w:right="7" w:firstLine="567"/>
        <w:rPr>
          <w:sz w:val="28"/>
          <w:szCs w:val="28"/>
          <w:lang w:val="ru-RU" w:eastAsia="ru-RU"/>
        </w:rPr>
      </w:pPr>
      <w:r w:rsidRPr="00BD51D6">
        <w:rPr>
          <w:rFonts w:ascii="Times New Roman" w:hAnsi="Times New Roman"/>
          <w:sz w:val="28"/>
          <w:szCs w:val="28"/>
          <w:lang w:val="ru-RU"/>
        </w:rPr>
        <w:t xml:space="preserve">Общий объем образовательной программы для детей с ограниченными возможностями здоровья, которая должна быть реализована в группах компенсирующей и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w:t>
      </w:r>
      <w:r w:rsidRPr="00BD51D6">
        <w:rPr>
          <w:rFonts w:ascii="Times New Roman" w:hAnsi="Times New Roman"/>
          <w:sz w:val="28"/>
          <w:szCs w:val="28"/>
          <w:lang w:val="ru-RU"/>
        </w:rPr>
        <w:lastRenderedPageBreak/>
        <w:t xml:space="preserve">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w:t>
      </w:r>
      <w:proofErr w:type="spellStart"/>
      <w:r w:rsidRPr="00BD51D6">
        <w:rPr>
          <w:rFonts w:ascii="Times New Roman" w:hAnsi="Times New Roman"/>
          <w:sz w:val="28"/>
          <w:szCs w:val="28"/>
          <w:lang w:val="ru-RU"/>
        </w:rPr>
        <w:t>с</w:t>
      </w:r>
      <w:r w:rsidRPr="00BD51D6">
        <w:rPr>
          <w:sz w:val="28"/>
          <w:szCs w:val="28"/>
          <w:lang w:val="ru-RU"/>
        </w:rPr>
        <w:t>семьями</w:t>
      </w:r>
      <w:proofErr w:type="spellEnd"/>
      <w:r w:rsidRPr="00BD51D6">
        <w:rPr>
          <w:sz w:val="28"/>
          <w:szCs w:val="28"/>
          <w:lang w:val="ru-RU"/>
        </w:rPr>
        <w:t xml:space="preserve"> детей по реализации образовательной программы дошкольного образования для детей с ОВЗ.  </w:t>
      </w:r>
    </w:p>
    <w:p w:rsidR="00BD51D6" w:rsidRPr="00BD51D6" w:rsidRDefault="00BD51D6" w:rsidP="00BD51D6">
      <w:pPr>
        <w:ind w:left="-13" w:right="7" w:firstLine="567"/>
        <w:rPr>
          <w:rFonts w:ascii="Times New Roman" w:hAnsi="Times New Roman"/>
          <w:sz w:val="28"/>
          <w:szCs w:val="28"/>
          <w:lang w:val="ru-RU"/>
        </w:rPr>
      </w:pPr>
      <w:r w:rsidRPr="00BD51D6">
        <w:rPr>
          <w:rFonts w:ascii="Times New Roman" w:hAnsi="Times New Roman"/>
          <w:sz w:val="28"/>
          <w:szCs w:val="28"/>
          <w:lang w:val="ru-RU"/>
        </w:rPr>
        <w:t xml:space="preserve">Задачами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 </w:t>
      </w:r>
    </w:p>
    <w:p w:rsidR="00BD51D6" w:rsidRPr="00BD51D6" w:rsidRDefault="00BD51D6" w:rsidP="00BD51D6">
      <w:pPr>
        <w:numPr>
          <w:ilvl w:val="0"/>
          <w:numId w:val="64"/>
        </w:numPr>
        <w:spacing w:after="5" w:line="247" w:lineRule="auto"/>
        <w:ind w:right="7" w:firstLine="567"/>
        <w:jc w:val="both"/>
        <w:rPr>
          <w:rFonts w:ascii="Times New Roman" w:hAnsi="Times New Roman"/>
          <w:sz w:val="28"/>
          <w:szCs w:val="28"/>
          <w:lang w:val="ru-RU"/>
        </w:rPr>
      </w:pPr>
      <w:r w:rsidRPr="00BD51D6">
        <w:rPr>
          <w:rFonts w:ascii="Times New Roman" w:hAnsi="Times New Roman"/>
          <w:sz w:val="28"/>
          <w:szCs w:val="28"/>
          <w:lang w:val="ru-RU"/>
        </w:rPr>
        <w:t xml:space="preserve">развитие физических, интеллектуальных, нравственных, эстетических и личностных качеств; </w:t>
      </w:r>
    </w:p>
    <w:p w:rsidR="00BD51D6" w:rsidRPr="00BD51D6" w:rsidRDefault="00BD51D6" w:rsidP="00BD51D6">
      <w:pPr>
        <w:numPr>
          <w:ilvl w:val="0"/>
          <w:numId w:val="64"/>
        </w:numPr>
        <w:spacing w:after="5" w:line="247" w:lineRule="auto"/>
        <w:ind w:right="7" w:firstLine="567"/>
        <w:jc w:val="both"/>
        <w:rPr>
          <w:rFonts w:ascii="Times New Roman" w:hAnsi="Times New Roman"/>
          <w:sz w:val="28"/>
          <w:szCs w:val="28"/>
        </w:rPr>
      </w:pPr>
      <w:proofErr w:type="spellStart"/>
      <w:r w:rsidRPr="00BD51D6">
        <w:rPr>
          <w:rFonts w:ascii="Times New Roman" w:hAnsi="Times New Roman"/>
          <w:sz w:val="28"/>
          <w:szCs w:val="28"/>
        </w:rPr>
        <w:t>формирование</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предпосылок</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учебной</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деятельности</w:t>
      </w:r>
      <w:proofErr w:type="spellEnd"/>
      <w:r w:rsidRPr="00BD51D6">
        <w:rPr>
          <w:rFonts w:ascii="Times New Roman" w:hAnsi="Times New Roman"/>
          <w:sz w:val="28"/>
          <w:szCs w:val="28"/>
        </w:rPr>
        <w:t xml:space="preserve">; </w:t>
      </w:r>
    </w:p>
    <w:p w:rsidR="00BD51D6" w:rsidRPr="00BD51D6" w:rsidRDefault="00BD51D6" w:rsidP="00BD51D6">
      <w:pPr>
        <w:numPr>
          <w:ilvl w:val="0"/>
          <w:numId w:val="64"/>
        </w:numPr>
        <w:spacing w:after="5" w:line="247" w:lineRule="auto"/>
        <w:ind w:right="7" w:firstLine="567"/>
        <w:jc w:val="both"/>
        <w:rPr>
          <w:rFonts w:ascii="Times New Roman" w:hAnsi="Times New Roman"/>
          <w:sz w:val="28"/>
          <w:szCs w:val="28"/>
        </w:rPr>
      </w:pPr>
      <w:proofErr w:type="spellStart"/>
      <w:r w:rsidRPr="00BD51D6">
        <w:rPr>
          <w:rFonts w:ascii="Times New Roman" w:hAnsi="Times New Roman"/>
          <w:sz w:val="28"/>
          <w:szCs w:val="28"/>
        </w:rPr>
        <w:t>сохранение</w:t>
      </w:r>
      <w:proofErr w:type="spellEnd"/>
      <w:r w:rsidRPr="00BD51D6">
        <w:rPr>
          <w:rFonts w:ascii="Times New Roman" w:hAnsi="Times New Roman"/>
          <w:sz w:val="28"/>
          <w:szCs w:val="28"/>
        </w:rPr>
        <w:t xml:space="preserve"> и </w:t>
      </w:r>
      <w:proofErr w:type="spellStart"/>
      <w:r w:rsidRPr="00BD51D6">
        <w:rPr>
          <w:rFonts w:ascii="Times New Roman" w:hAnsi="Times New Roman"/>
          <w:sz w:val="28"/>
          <w:szCs w:val="28"/>
        </w:rPr>
        <w:t>укрепление</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здоровья</w:t>
      </w:r>
      <w:proofErr w:type="spellEnd"/>
      <w:r w:rsidRPr="00BD51D6">
        <w:rPr>
          <w:rFonts w:ascii="Times New Roman" w:hAnsi="Times New Roman"/>
          <w:sz w:val="28"/>
          <w:szCs w:val="28"/>
        </w:rPr>
        <w:t xml:space="preserve">; </w:t>
      </w:r>
    </w:p>
    <w:p w:rsidR="00BD51D6" w:rsidRPr="00BD51D6" w:rsidRDefault="00BD51D6" w:rsidP="00BD51D6">
      <w:pPr>
        <w:numPr>
          <w:ilvl w:val="0"/>
          <w:numId w:val="64"/>
        </w:numPr>
        <w:spacing w:after="14" w:line="247" w:lineRule="auto"/>
        <w:ind w:right="7" w:firstLine="567"/>
        <w:jc w:val="both"/>
        <w:rPr>
          <w:rFonts w:ascii="Times New Roman" w:hAnsi="Times New Roman"/>
          <w:sz w:val="28"/>
          <w:szCs w:val="28"/>
          <w:lang w:val="ru-RU"/>
        </w:rPr>
      </w:pPr>
      <w:r w:rsidRPr="00BD51D6">
        <w:rPr>
          <w:rFonts w:ascii="Times New Roman" w:hAnsi="Times New Roman"/>
          <w:sz w:val="28"/>
          <w:szCs w:val="28"/>
          <w:lang w:val="ru-RU"/>
        </w:rPr>
        <w:t xml:space="preserve">коррекция недостатков в физическом и (или) психическом развитии детей; </w:t>
      </w:r>
    </w:p>
    <w:p w:rsidR="00BD51D6" w:rsidRPr="00BD51D6" w:rsidRDefault="00BD51D6" w:rsidP="00BD51D6">
      <w:pPr>
        <w:numPr>
          <w:ilvl w:val="0"/>
          <w:numId w:val="64"/>
        </w:numPr>
        <w:spacing w:after="5" w:line="247" w:lineRule="auto"/>
        <w:ind w:right="7" w:firstLine="567"/>
        <w:jc w:val="both"/>
        <w:rPr>
          <w:rFonts w:ascii="Times New Roman" w:hAnsi="Times New Roman"/>
          <w:sz w:val="28"/>
          <w:szCs w:val="28"/>
          <w:lang w:val="ru-RU"/>
        </w:rPr>
      </w:pPr>
      <w:r w:rsidRPr="00BD51D6">
        <w:rPr>
          <w:rFonts w:ascii="Times New Roman" w:hAnsi="Times New Roman"/>
          <w:sz w:val="28"/>
          <w:szCs w:val="28"/>
          <w:lang w:val="ru-RU"/>
        </w:rPr>
        <w:t xml:space="preserve">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 – формирование у детей общей культуры. </w:t>
      </w:r>
    </w:p>
    <w:p w:rsidR="00BD51D6" w:rsidRPr="00BD51D6" w:rsidRDefault="00BD51D6" w:rsidP="00BD51D6">
      <w:pPr>
        <w:ind w:left="-13" w:right="7" w:firstLine="567"/>
        <w:rPr>
          <w:rFonts w:ascii="Times New Roman" w:hAnsi="Times New Roman"/>
          <w:sz w:val="28"/>
          <w:szCs w:val="28"/>
          <w:lang w:val="ru-RU"/>
        </w:rPr>
      </w:pPr>
      <w:r w:rsidRPr="00BD51D6">
        <w:rPr>
          <w:rFonts w:ascii="Times New Roman" w:hAnsi="Times New Roman"/>
          <w:sz w:val="28"/>
          <w:szCs w:val="28"/>
          <w:lang w:val="ru-RU"/>
        </w:rPr>
        <w:t xml:space="preserve">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 </w:t>
      </w:r>
    </w:p>
    <w:p w:rsidR="00BD51D6" w:rsidRPr="00BD51D6" w:rsidRDefault="00BD51D6" w:rsidP="00BD51D6">
      <w:pPr>
        <w:ind w:left="-13" w:right="7" w:firstLine="567"/>
        <w:rPr>
          <w:rFonts w:ascii="Times New Roman" w:hAnsi="Times New Roman"/>
          <w:sz w:val="28"/>
          <w:szCs w:val="28"/>
          <w:lang w:val="ru-RU"/>
        </w:rPr>
      </w:pPr>
      <w:r w:rsidRPr="00BD51D6">
        <w:rPr>
          <w:rFonts w:ascii="Times New Roman" w:hAnsi="Times New Roman"/>
          <w:sz w:val="28"/>
          <w:szCs w:val="28"/>
          <w:lang w:val="ru-RU"/>
        </w:rPr>
        <w:t xml:space="preserve">Организация образовательного процесса в группах компенсирующей и комбинированной направленности предполагает соблюдение следующих позиций:  </w:t>
      </w:r>
    </w:p>
    <w:p w:rsidR="00BD51D6" w:rsidRPr="00BD51D6" w:rsidRDefault="00BD51D6" w:rsidP="00BD51D6">
      <w:pPr>
        <w:numPr>
          <w:ilvl w:val="0"/>
          <w:numId w:val="65"/>
        </w:numPr>
        <w:spacing w:after="5" w:line="247" w:lineRule="auto"/>
        <w:ind w:right="7" w:firstLine="567"/>
        <w:jc w:val="both"/>
        <w:rPr>
          <w:rFonts w:ascii="Times New Roman" w:hAnsi="Times New Roman"/>
          <w:sz w:val="28"/>
          <w:szCs w:val="28"/>
          <w:lang w:val="ru-RU"/>
        </w:rPr>
      </w:pPr>
      <w:r w:rsidRPr="00BD51D6">
        <w:rPr>
          <w:rFonts w:ascii="Times New Roman" w:hAnsi="Times New Roman"/>
          <w:sz w:val="28"/>
          <w:szCs w:val="28"/>
          <w:lang w:val="ru-RU"/>
        </w:rPr>
        <w:t xml:space="preserve">регламент проведения и содержание занятий с ребенком с ОВЗ специалистами дошкольной образовательной организации (учителем-логопедом, учителем-дефектологом, педагогом-психологом), воспитателями, педагогами дополнительного образования; </w:t>
      </w:r>
    </w:p>
    <w:p w:rsidR="00BD51D6" w:rsidRPr="00BD51D6" w:rsidRDefault="00BD51D6" w:rsidP="00BD51D6">
      <w:pPr>
        <w:numPr>
          <w:ilvl w:val="0"/>
          <w:numId w:val="65"/>
        </w:numPr>
        <w:spacing w:after="5" w:line="247" w:lineRule="auto"/>
        <w:ind w:right="7" w:firstLine="567"/>
        <w:jc w:val="both"/>
        <w:rPr>
          <w:rFonts w:ascii="Times New Roman" w:hAnsi="Times New Roman"/>
          <w:sz w:val="28"/>
          <w:szCs w:val="28"/>
          <w:lang w:val="ru-RU"/>
        </w:rPr>
      </w:pPr>
      <w:r w:rsidRPr="00BD51D6">
        <w:rPr>
          <w:rFonts w:ascii="Times New Roman" w:hAnsi="Times New Roman"/>
          <w:sz w:val="28"/>
          <w:szCs w:val="28"/>
          <w:lang w:val="ru-RU"/>
        </w:rPr>
        <w:t xml:space="preserve">регламент и содержание работы </w:t>
      </w:r>
      <w:proofErr w:type="spellStart"/>
      <w:r w:rsidRPr="00BD51D6">
        <w:rPr>
          <w:rFonts w:ascii="Times New Roman" w:hAnsi="Times New Roman"/>
          <w:sz w:val="28"/>
          <w:szCs w:val="28"/>
          <w:lang w:val="ru-RU"/>
        </w:rPr>
        <w:t>тьютора</w:t>
      </w:r>
      <w:proofErr w:type="spellEnd"/>
      <w:r w:rsidRPr="00BD51D6">
        <w:rPr>
          <w:rFonts w:ascii="Times New Roman" w:hAnsi="Times New Roman"/>
          <w:sz w:val="28"/>
          <w:szCs w:val="28"/>
          <w:lang w:val="ru-RU"/>
        </w:rPr>
        <w:t xml:space="preserve">; </w:t>
      </w:r>
    </w:p>
    <w:p w:rsidR="00BD51D6" w:rsidRPr="00BD51D6" w:rsidRDefault="00BD51D6" w:rsidP="00BD51D6">
      <w:pPr>
        <w:numPr>
          <w:ilvl w:val="0"/>
          <w:numId w:val="65"/>
        </w:numPr>
        <w:spacing w:after="5" w:line="247" w:lineRule="auto"/>
        <w:ind w:right="7" w:firstLine="567"/>
        <w:jc w:val="both"/>
        <w:rPr>
          <w:rFonts w:ascii="Times New Roman" w:hAnsi="Times New Roman"/>
          <w:sz w:val="28"/>
          <w:szCs w:val="28"/>
          <w:lang w:val="ru-RU"/>
        </w:rPr>
      </w:pPr>
      <w:r w:rsidRPr="00BD51D6">
        <w:rPr>
          <w:rFonts w:ascii="Times New Roman" w:hAnsi="Times New Roman"/>
          <w:sz w:val="28"/>
          <w:szCs w:val="28"/>
          <w:lang w:val="ru-RU"/>
        </w:rPr>
        <w:t xml:space="preserve">регламент и содержание работы психолого-медико-педагогического консилиума (ПМПК) дошкольной образовательной организации. </w:t>
      </w:r>
    </w:p>
    <w:p w:rsidR="00BD51D6" w:rsidRPr="00BD51D6" w:rsidRDefault="00BD51D6" w:rsidP="00BD51D6">
      <w:pPr>
        <w:ind w:left="-13" w:right="7" w:firstLine="567"/>
        <w:rPr>
          <w:rFonts w:ascii="Times New Roman" w:hAnsi="Times New Roman"/>
          <w:sz w:val="28"/>
          <w:szCs w:val="28"/>
          <w:lang w:val="ru-RU"/>
        </w:rPr>
      </w:pPr>
      <w:r w:rsidRPr="00BD51D6">
        <w:rPr>
          <w:rFonts w:ascii="Times New Roman" w:hAnsi="Times New Roman"/>
          <w:sz w:val="28"/>
          <w:szCs w:val="28"/>
          <w:lang w:val="ru-RU"/>
        </w:rPr>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BD51D6" w:rsidRPr="00BD51D6" w:rsidRDefault="00BD51D6" w:rsidP="00BD51D6">
      <w:pPr>
        <w:ind w:left="-13" w:right="7" w:firstLine="567"/>
        <w:rPr>
          <w:rFonts w:ascii="Times New Roman" w:hAnsi="Times New Roman"/>
          <w:sz w:val="28"/>
          <w:szCs w:val="28"/>
          <w:lang w:val="ru-RU"/>
        </w:rPr>
      </w:pPr>
      <w:r w:rsidRPr="00BD51D6">
        <w:rPr>
          <w:rFonts w:ascii="Times New Roman" w:hAnsi="Times New Roman"/>
          <w:sz w:val="28"/>
          <w:szCs w:val="28"/>
          <w:lang w:val="ru-RU"/>
        </w:rPr>
        <w:lastRenderedPageBreak/>
        <w:t xml:space="preserve">В группах комбинированной направленности существуют две программы.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rsidR="00BD51D6" w:rsidRPr="00BD51D6" w:rsidRDefault="00BD51D6" w:rsidP="00BD51D6">
      <w:pPr>
        <w:ind w:left="-13" w:right="7" w:firstLine="567"/>
        <w:rPr>
          <w:rFonts w:ascii="Times New Roman" w:hAnsi="Times New Roman"/>
          <w:sz w:val="28"/>
          <w:szCs w:val="28"/>
          <w:lang w:val="ru-RU"/>
        </w:rPr>
      </w:pPr>
      <w:r w:rsidRPr="00BD51D6">
        <w:rPr>
          <w:rFonts w:ascii="Times New Roman" w:hAnsi="Times New Roman"/>
          <w:sz w:val="28"/>
          <w:szCs w:val="28"/>
          <w:lang w:val="ru-RU"/>
        </w:rPr>
        <w:t xml:space="preserve">При составлении адаптированной образовательной программы необходимо ориентироваться: </w:t>
      </w:r>
    </w:p>
    <w:p w:rsidR="00BD51D6" w:rsidRPr="00BD51D6" w:rsidRDefault="00BD51D6" w:rsidP="00BD51D6">
      <w:pPr>
        <w:numPr>
          <w:ilvl w:val="0"/>
          <w:numId w:val="66"/>
        </w:numPr>
        <w:spacing w:after="5" w:line="247" w:lineRule="auto"/>
        <w:ind w:right="7" w:firstLine="567"/>
        <w:jc w:val="both"/>
        <w:rPr>
          <w:rFonts w:ascii="Times New Roman" w:hAnsi="Times New Roman"/>
          <w:sz w:val="28"/>
          <w:szCs w:val="28"/>
          <w:lang w:val="ru-RU"/>
        </w:rPr>
      </w:pPr>
      <w:r w:rsidRPr="00BD51D6">
        <w:rPr>
          <w:rFonts w:ascii="Times New Roman" w:hAnsi="Times New Roman"/>
          <w:sz w:val="28"/>
          <w:szCs w:val="28"/>
          <w:lang w:val="ru-RU"/>
        </w:rPr>
        <w:t xml:space="preserve">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BD51D6" w:rsidRPr="00BD51D6" w:rsidRDefault="00BD51D6" w:rsidP="00BD51D6">
      <w:pPr>
        <w:numPr>
          <w:ilvl w:val="0"/>
          <w:numId w:val="66"/>
        </w:numPr>
        <w:spacing w:after="5" w:line="247" w:lineRule="auto"/>
        <w:ind w:right="7" w:firstLine="567"/>
        <w:jc w:val="both"/>
        <w:rPr>
          <w:rFonts w:ascii="Times New Roman" w:hAnsi="Times New Roman"/>
          <w:sz w:val="28"/>
          <w:szCs w:val="28"/>
          <w:lang w:val="ru-RU"/>
        </w:rPr>
      </w:pPr>
      <w:r w:rsidRPr="00BD51D6">
        <w:rPr>
          <w:rFonts w:ascii="Times New Roman" w:hAnsi="Times New Roman"/>
          <w:sz w:val="28"/>
          <w:szCs w:val="28"/>
          <w:lang w:val="ru-RU"/>
        </w:rPr>
        <w:t xml:space="preserve">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w:t>
      </w:r>
      <w:proofErr w:type="spellStart"/>
      <w:r w:rsidRPr="00BD51D6">
        <w:rPr>
          <w:rFonts w:ascii="Times New Roman" w:hAnsi="Times New Roman"/>
          <w:sz w:val="28"/>
          <w:szCs w:val="28"/>
          <w:lang w:val="ru-RU"/>
        </w:rPr>
        <w:t>учителейдефектологов</w:t>
      </w:r>
      <w:proofErr w:type="spellEnd"/>
      <w:r w:rsidRPr="00BD51D6">
        <w:rPr>
          <w:rFonts w:ascii="Times New Roman" w:hAnsi="Times New Roman"/>
          <w:sz w:val="28"/>
          <w:szCs w:val="28"/>
          <w:lang w:val="ru-RU"/>
        </w:rPr>
        <w:t xml:space="preserve">;  </w:t>
      </w:r>
    </w:p>
    <w:p w:rsidR="00BD51D6" w:rsidRPr="00BD51D6" w:rsidRDefault="00BD51D6" w:rsidP="00BD51D6">
      <w:pPr>
        <w:numPr>
          <w:ilvl w:val="0"/>
          <w:numId w:val="66"/>
        </w:numPr>
        <w:spacing w:after="5" w:line="247" w:lineRule="auto"/>
        <w:ind w:right="7" w:firstLine="567"/>
        <w:jc w:val="both"/>
        <w:rPr>
          <w:rFonts w:ascii="Times New Roman" w:hAnsi="Times New Roman"/>
          <w:sz w:val="28"/>
          <w:szCs w:val="28"/>
          <w:lang w:val="ru-RU"/>
        </w:rPr>
      </w:pPr>
      <w:r w:rsidRPr="00BD51D6">
        <w:rPr>
          <w:rFonts w:ascii="Times New Roman" w:hAnsi="Times New Roman"/>
          <w:sz w:val="28"/>
          <w:szCs w:val="28"/>
          <w:lang w:val="ru-RU"/>
        </w:rPr>
        <w:t xml:space="preserve">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 </w:t>
      </w:r>
    </w:p>
    <w:p w:rsidR="00BD51D6" w:rsidRPr="00BD51D6" w:rsidRDefault="00BD51D6" w:rsidP="00BD51D6">
      <w:pPr>
        <w:ind w:left="-13" w:right="7" w:firstLine="567"/>
        <w:rPr>
          <w:rFonts w:ascii="Times New Roman" w:hAnsi="Times New Roman"/>
          <w:sz w:val="28"/>
          <w:szCs w:val="28"/>
          <w:lang w:val="ru-RU"/>
        </w:rPr>
      </w:pPr>
      <w:r w:rsidRPr="00BD51D6">
        <w:rPr>
          <w:rFonts w:ascii="Times New Roman" w:hAnsi="Times New Roman"/>
          <w:sz w:val="28"/>
          <w:szCs w:val="28"/>
          <w:lang w:val="ru-RU"/>
        </w:rPr>
        <w:t xml:space="preserve">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 </w:t>
      </w:r>
    </w:p>
    <w:p w:rsidR="00BD51D6" w:rsidRPr="00BD51D6" w:rsidRDefault="00BD51D6" w:rsidP="00BD51D6">
      <w:pPr>
        <w:ind w:left="-13" w:right="7" w:firstLine="567"/>
        <w:rPr>
          <w:rFonts w:ascii="Times New Roman" w:hAnsi="Times New Roman"/>
          <w:sz w:val="28"/>
          <w:szCs w:val="28"/>
          <w:lang w:val="ru-RU"/>
        </w:rPr>
      </w:pPr>
      <w:r w:rsidRPr="00BD51D6">
        <w:rPr>
          <w:rFonts w:ascii="Times New Roman" w:hAnsi="Times New Roman"/>
          <w:sz w:val="28"/>
          <w:szCs w:val="28"/>
          <w:lang w:val="ru-RU"/>
        </w:rPr>
        <w:t xml:space="preserve">В адаптированной образовательной программе определяется специфическое для ребенка с ОВЗ соотношение форм и видов деятельности, </w:t>
      </w:r>
    </w:p>
    <w:p w:rsidR="00BD51D6" w:rsidRPr="00BD51D6" w:rsidRDefault="00BD51D6" w:rsidP="00BD51D6">
      <w:pPr>
        <w:ind w:left="-3" w:right="7"/>
        <w:rPr>
          <w:rFonts w:ascii="Times New Roman" w:hAnsi="Times New Roman"/>
          <w:sz w:val="28"/>
          <w:szCs w:val="28"/>
          <w:lang w:val="ru-RU"/>
        </w:rPr>
      </w:pPr>
      <w:r w:rsidRPr="00BD51D6">
        <w:rPr>
          <w:rFonts w:ascii="Times New Roman" w:hAnsi="Times New Roman"/>
          <w:sz w:val="28"/>
          <w:szCs w:val="28"/>
          <w:lang w:val="ru-RU"/>
        </w:rPr>
        <w:t xml:space="preserve">индивидуализированный объем и глубина содержания, специальные </w:t>
      </w:r>
      <w:proofErr w:type="spellStart"/>
      <w:r w:rsidRPr="00BD51D6">
        <w:rPr>
          <w:rFonts w:ascii="Times New Roman" w:hAnsi="Times New Roman"/>
          <w:sz w:val="28"/>
          <w:szCs w:val="28"/>
          <w:lang w:val="ru-RU"/>
        </w:rPr>
        <w:t>психологопедагогические</w:t>
      </w:r>
      <w:proofErr w:type="spellEnd"/>
      <w:r w:rsidRPr="00BD51D6">
        <w:rPr>
          <w:rFonts w:ascii="Times New Roman" w:hAnsi="Times New Roman"/>
          <w:sz w:val="28"/>
          <w:szCs w:val="28"/>
          <w:lang w:val="ru-RU"/>
        </w:rPr>
        <w:t xml:space="preserve"> технологии, учебно-методические материалы и технические средства, содержание работы </w:t>
      </w:r>
      <w:proofErr w:type="spellStart"/>
      <w:r w:rsidRPr="00BD51D6">
        <w:rPr>
          <w:rFonts w:ascii="Times New Roman" w:hAnsi="Times New Roman"/>
          <w:sz w:val="28"/>
          <w:szCs w:val="28"/>
          <w:lang w:val="ru-RU"/>
        </w:rPr>
        <w:t>тьютора</w:t>
      </w:r>
      <w:proofErr w:type="spellEnd"/>
      <w:r w:rsidRPr="00BD51D6">
        <w:rPr>
          <w:rFonts w:ascii="Times New Roman" w:hAnsi="Times New Roman"/>
          <w:sz w:val="28"/>
          <w:szCs w:val="28"/>
          <w:lang w:val="ru-RU"/>
        </w:rPr>
        <w:t xml:space="preserve">.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w:t>
      </w:r>
      <w:r w:rsidRPr="00BD51D6">
        <w:rPr>
          <w:rFonts w:ascii="Times New Roman" w:hAnsi="Times New Roman"/>
          <w:sz w:val="28"/>
          <w:szCs w:val="28"/>
          <w:lang w:val="ru-RU"/>
        </w:rPr>
        <w:lastRenderedPageBreak/>
        <w:t xml:space="preserve">комплексов методических рекомендаций по проведению занятий с детьми с ОВЗ и т. д. </w:t>
      </w:r>
    </w:p>
    <w:p w:rsidR="00BD51D6" w:rsidRPr="00BD51D6" w:rsidRDefault="00BD51D6" w:rsidP="00BD51D6">
      <w:pPr>
        <w:ind w:left="-13" w:right="7" w:firstLine="567"/>
        <w:rPr>
          <w:rFonts w:ascii="Times New Roman" w:hAnsi="Times New Roman"/>
          <w:sz w:val="28"/>
          <w:szCs w:val="28"/>
          <w:lang w:val="ru-RU"/>
        </w:rPr>
      </w:pPr>
      <w:r w:rsidRPr="00BD51D6">
        <w:rPr>
          <w:rFonts w:ascii="Times New Roman" w:hAnsi="Times New Roman"/>
          <w:sz w:val="28"/>
          <w:szCs w:val="28"/>
          <w:lang w:val="ru-RU"/>
        </w:rPr>
        <w:t xml:space="preserve">Реализация адаптированной образовательной программы ребенка с ОВЗ строится с учетом:  </w:t>
      </w:r>
    </w:p>
    <w:p w:rsidR="00BD51D6" w:rsidRPr="00BD51D6" w:rsidRDefault="00BD51D6" w:rsidP="00BD51D6">
      <w:pPr>
        <w:numPr>
          <w:ilvl w:val="0"/>
          <w:numId w:val="67"/>
        </w:numPr>
        <w:spacing w:after="5" w:line="247" w:lineRule="auto"/>
        <w:ind w:right="7" w:firstLine="567"/>
        <w:jc w:val="both"/>
        <w:rPr>
          <w:rFonts w:ascii="Times New Roman" w:hAnsi="Times New Roman"/>
          <w:sz w:val="28"/>
          <w:szCs w:val="28"/>
          <w:lang w:val="ru-RU"/>
        </w:rPr>
      </w:pPr>
      <w:r w:rsidRPr="00BD51D6">
        <w:rPr>
          <w:rFonts w:ascii="Times New Roman" w:hAnsi="Times New Roman"/>
          <w:sz w:val="28"/>
          <w:szCs w:val="28"/>
          <w:lang w:val="ru-RU"/>
        </w:rPr>
        <w:t xml:space="preserve">особенностей и содержания взаимодействия с родителями (законными представителями) на каждом этапе включения; </w:t>
      </w:r>
    </w:p>
    <w:p w:rsidR="00BD51D6" w:rsidRPr="00BD51D6" w:rsidRDefault="00BD51D6" w:rsidP="00BD51D6">
      <w:pPr>
        <w:numPr>
          <w:ilvl w:val="0"/>
          <w:numId w:val="67"/>
        </w:numPr>
        <w:spacing w:after="5" w:line="247" w:lineRule="auto"/>
        <w:ind w:right="7" w:firstLine="567"/>
        <w:jc w:val="both"/>
        <w:rPr>
          <w:rFonts w:ascii="Times New Roman" w:hAnsi="Times New Roman"/>
          <w:sz w:val="28"/>
          <w:szCs w:val="28"/>
          <w:lang w:val="ru-RU"/>
        </w:rPr>
      </w:pPr>
      <w:r w:rsidRPr="00BD51D6">
        <w:rPr>
          <w:rFonts w:ascii="Times New Roman" w:hAnsi="Times New Roman"/>
          <w:sz w:val="28"/>
          <w:szCs w:val="28"/>
          <w:lang w:val="ru-RU"/>
        </w:rPr>
        <w:t xml:space="preserve">особенностей и содержания взаимодействия между сотрудниками Организации; </w:t>
      </w:r>
    </w:p>
    <w:p w:rsidR="00BD51D6" w:rsidRPr="00BD51D6" w:rsidRDefault="00BD51D6" w:rsidP="00BD51D6">
      <w:pPr>
        <w:numPr>
          <w:ilvl w:val="0"/>
          <w:numId w:val="67"/>
        </w:numPr>
        <w:spacing w:after="5" w:line="247" w:lineRule="auto"/>
        <w:ind w:right="7" w:firstLine="567"/>
        <w:jc w:val="both"/>
        <w:rPr>
          <w:rFonts w:ascii="Times New Roman" w:hAnsi="Times New Roman"/>
          <w:sz w:val="28"/>
          <w:szCs w:val="28"/>
          <w:lang w:val="ru-RU"/>
        </w:rPr>
      </w:pPr>
      <w:r w:rsidRPr="00BD51D6">
        <w:rPr>
          <w:rFonts w:ascii="Times New Roman" w:hAnsi="Times New Roman"/>
          <w:sz w:val="28"/>
          <w:szCs w:val="28"/>
          <w:lang w:val="ru-RU"/>
        </w:rPr>
        <w:t xml:space="preserve">вариативности и технологий выбора форм и методов подготовки ребенка с ОВЗ к включению; </w:t>
      </w:r>
    </w:p>
    <w:p w:rsidR="00BD51D6" w:rsidRPr="00BD51D6" w:rsidRDefault="00BD51D6" w:rsidP="00BD51D6">
      <w:pPr>
        <w:numPr>
          <w:ilvl w:val="0"/>
          <w:numId w:val="67"/>
        </w:numPr>
        <w:spacing w:after="5" w:line="247" w:lineRule="auto"/>
        <w:ind w:right="7" w:firstLine="567"/>
        <w:jc w:val="both"/>
        <w:rPr>
          <w:rFonts w:ascii="Times New Roman" w:hAnsi="Times New Roman"/>
          <w:sz w:val="28"/>
          <w:szCs w:val="28"/>
          <w:lang w:val="ru-RU"/>
        </w:rPr>
      </w:pPr>
      <w:r w:rsidRPr="00BD51D6">
        <w:rPr>
          <w:rFonts w:ascii="Times New Roman" w:hAnsi="Times New Roman"/>
          <w:sz w:val="28"/>
          <w:szCs w:val="28"/>
          <w:lang w:val="ru-RU"/>
        </w:rPr>
        <w:t xml:space="preserve">критериев готовности ребенка с ОВЗ к продвижению по этапам инклюзивного процесса; </w:t>
      </w:r>
    </w:p>
    <w:p w:rsidR="00BD51D6" w:rsidRPr="00BD51D6" w:rsidRDefault="00BD51D6" w:rsidP="00BD51D6">
      <w:pPr>
        <w:numPr>
          <w:ilvl w:val="0"/>
          <w:numId w:val="67"/>
        </w:numPr>
        <w:spacing w:after="5" w:line="247" w:lineRule="auto"/>
        <w:ind w:right="7" w:firstLine="567"/>
        <w:jc w:val="both"/>
        <w:rPr>
          <w:rFonts w:ascii="Times New Roman" w:hAnsi="Times New Roman"/>
          <w:sz w:val="28"/>
          <w:szCs w:val="28"/>
          <w:lang w:val="ru-RU"/>
        </w:rPr>
      </w:pPr>
      <w:r w:rsidRPr="00BD51D6">
        <w:rPr>
          <w:rFonts w:ascii="Times New Roman" w:hAnsi="Times New Roman"/>
          <w:sz w:val="28"/>
          <w:szCs w:val="28"/>
          <w:lang w:val="ru-RU"/>
        </w:rPr>
        <w:t xml:space="preserve">организации условий для максимального развития и эффективной адаптации ребенка в инклюзивной группе. </w:t>
      </w:r>
    </w:p>
    <w:p w:rsidR="00BD51D6" w:rsidRDefault="00BD51D6" w:rsidP="00BD51D6">
      <w:pPr>
        <w:ind w:left="-13" w:right="7" w:firstLine="567"/>
        <w:rPr>
          <w:rFonts w:ascii="Times New Roman" w:hAnsi="Times New Roman"/>
          <w:sz w:val="28"/>
          <w:szCs w:val="28"/>
          <w:lang w:val="ru-RU"/>
        </w:rPr>
      </w:pPr>
      <w:r w:rsidRPr="00BD51D6">
        <w:rPr>
          <w:rFonts w:ascii="Times New Roman" w:hAnsi="Times New Roman"/>
          <w:sz w:val="28"/>
          <w:szCs w:val="28"/>
          <w:lang w:val="ru-RU"/>
        </w:rPr>
        <w:t xml:space="preserve">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BD51D6" w:rsidRPr="00BD51D6" w:rsidRDefault="00BD51D6" w:rsidP="00BD51D6">
      <w:pPr>
        <w:ind w:left="-13" w:right="7" w:firstLine="567"/>
        <w:rPr>
          <w:rFonts w:ascii="Times New Roman" w:hAnsi="Times New Roman"/>
          <w:sz w:val="28"/>
          <w:szCs w:val="28"/>
          <w:lang w:val="ru-RU"/>
        </w:rPr>
      </w:pPr>
      <w:r w:rsidRPr="00BD51D6">
        <w:rPr>
          <w:rFonts w:ascii="Times New Roman" w:hAnsi="Times New Roman"/>
          <w:b/>
          <w:sz w:val="28"/>
          <w:szCs w:val="28"/>
          <w:lang w:val="ru-RU"/>
        </w:rPr>
        <w:t>1.3.</w:t>
      </w:r>
      <w:proofErr w:type="gramStart"/>
      <w:r w:rsidRPr="00BD51D6">
        <w:rPr>
          <w:rFonts w:ascii="Times New Roman" w:hAnsi="Times New Roman"/>
          <w:b/>
          <w:sz w:val="28"/>
          <w:szCs w:val="28"/>
          <w:lang w:val="ru-RU"/>
        </w:rPr>
        <w:t>5.Содержание</w:t>
      </w:r>
      <w:proofErr w:type="gramEnd"/>
      <w:r w:rsidRPr="00BD51D6">
        <w:rPr>
          <w:rFonts w:ascii="Times New Roman" w:hAnsi="Times New Roman"/>
          <w:b/>
          <w:sz w:val="28"/>
          <w:szCs w:val="28"/>
          <w:lang w:val="ru-RU"/>
        </w:rPr>
        <w:t xml:space="preserve"> коррекционной работы  </w:t>
      </w:r>
    </w:p>
    <w:p w:rsidR="00BD51D6" w:rsidRPr="00BD51D6" w:rsidRDefault="00BD51D6" w:rsidP="00BD51D6">
      <w:pPr>
        <w:spacing w:after="199" w:line="244" w:lineRule="auto"/>
        <w:ind w:left="-3" w:right="7"/>
        <w:rPr>
          <w:rFonts w:ascii="Times New Roman" w:hAnsi="Times New Roman"/>
          <w:sz w:val="28"/>
          <w:szCs w:val="28"/>
          <w:lang w:val="ru-RU"/>
        </w:rPr>
      </w:pPr>
      <w:r w:rsidRPr="00BD51D6">
        <w:rPr>
          <w:rFonts w:ascii="Times New Roman" w:hAnsi="Times New Roman"/>
          <w:sz w:val="28"/>
          <w:szCs w:val="28"/>
          <w:lang w:val="ru-RU"/>
        </w:rPr>
        <w:t xml:space="preserve">Цель </w:t>
      </w:r>
      <w:r w:rsidRPr="00BD51D6">
        <w:rPr>
          <w:rFonts w:ascii="Times New Roman" w:hAnsi="Times New Roman"/>
          <w:sz w:val="28"/>
          <w:szCs w:val="28"/>
          <w:lang w:val="ru-RU"/>
        </w:rPr>
        <w:tab/>
        <w:t xml:space="preserve">психолого-педагогического </w:t>
      </w:r>
      <w:r w:rsidRPr="00BD51D6">
        <w:rPr>
          <w:rFonts w:ascii="Times New Roman" w:hAnsi="Times New Roman"/>
          <w:sz w:val="28"/>
          <w:szCs w:val="28"/>
          <w:lang w:val="ru-RU"/>
        </w:rPr>
        <w:tab/>
        <w:t xml:space="preserve">сопровождения </w:t>
      </w:r>
      <w:r w:rsidRPr="00BD51D6">
        <w:rPr>
          <w:rFonts w:ascii="Times New Roman" w:hAnsi="Times New Roman"/>
          <w:sz w:val="28"/>
          <w:szCs w:val="28"/>
          <w:lang w:val="ru-RU"/>
        </w:rPr>
        <w:tab/>
        <w:t xml:space="preserve">развития </w:t>
      </w:r>
      <w:r w:rsidRPr="00BD51D6">
        <w:rPr>
          <w:rFonts w:ascii="Times New Roman" w:hAnsi="Times New Roman"/>
          <w:sz w:val="28"/>
          <w:szCs w:val="28"/>
          <w:lang w:val="ru-RU"/>
        </w:rPr>
        <w:tab/>
        <w:t xml:space="preserve">ребенка </w:t>
      </w:r>
      <w:r w:rsidRPr="00BD51D6">
        <w:rPr>
          <w:rFonts w:ascii="Times New Roman" w:hAnsi="Times New Roman"/>
          <w:sz w:val="28"/>
          <w:szCs w:val="28"/>
          <w:lang w:val="ru-RU"/>
        </w:rPr>
        <w:tab/>
        <w:t xml:space="preserve">в образовательном учреждении- создание психологических условий для нормального развития и успешного обучения ребенка.  </w:t>
      </w:r>
    </w:p>
    <w:p w:rsidR="00BD51D6" w:rsidRPr="00BD51D6" w:rsidRDefault="00BD51D6" w:rsidP="00BD51D6">
      <w:pPr>
        <w:spacing w:after="183"/>
        <w:rPr>
          <w:rFonts w:ascii="Times New Roman" w:hAnsi="Times New Roman"/>
          <w:sz w:val="28"/>
          <w:szCs w:val="28"/>
          <w:lang w:val="ru-RU"/>
        </w:rPr>
      </w:pPr>
      <w:r w:rsidRPr="00BD51D6">
        <w:rPr>
          <w:rFonts w:ascii="Times New Roman" w:hAnsi="Times New Roman"/>
          <w:b/>
          <w:sz w:val="28"/>
          <w:szCs w:val="28"/>
          <w:lang w:val="ru-RU"/>
        </w:rPr>
        <w:t xml:space="preserve">Основные направления психолого-педагогического сопровождения:  </w:t>
      </w:r>
    </w:p>
    <w:p w:rsidR="00BD51D6" w:rsidRPr="00BD51D6" w:rsidRDefault="00BD51D6" w:rsidP="00BD51D6">
      <w:pPr>
        <w:numPr>
          <w:ilvl w:val="0"/>
          <w:numId w:val="68"/>
        </w:numPr>
        <w:spacing w:after="189" w:line="247" w:lineRule="auto"/>
        <w:ind w:right="7" w:hanging="360"/>
        <w:jc w:val="both"/>
        <w:rPr>
          <w:rFonts w:ascii="Times New Roman" w:hAnsi="Times New Roman"/>
          <w:sz w:val="28"/>
          <w:szCs w:val="28"/>
          <w:lang w:val="ru-RU"/>
        </w:rPr>
      </w:pPr>
      <w:r w:rsidRPr="00BD51D6">
        <w:rPr>
          <w:rFonts w:ascii="Times New Roman" w:hAnsi="Times New Roman"/>
          <w:sz w:val="28"/>
          <w:szCs w:val="28"/>
          <w:lang w:val="ru-RU"/>
        </w:rPr>
        <w:t xml:space="preserve">Предупреждение возникновения проблем развития ребенка.  </w:t>
      </w:r>
    </w:p>
    <w:p w:rsidR="00BD51D6" w:rsidRPr="00BD51D6" w:rsidRDefault="00BD51D6" w:rsidP="00BD51D6">
      <w:pPr>
        <w:numPr>
          <w:ilvl w:val="0"/>
          <w:numId w:val="68"/>
        </w:numPr>
        <w:spacing w:after="191" w:line="247" w:lineRule="auto"/>
        <w:ind w:right="7" w:hanging="360"/>
        <w:jc w:val="both"/>
        <w:rPr>
          <w:rFonts w:ascii="Times New Roman" w:hAnsi="Times New Roman"/>
          <w:sz w:val="28"/>
          <w:szCs w:val="28"/>
          <w:lang w:val="ru-RU"/>
        </w:rPr>
      </w:pPr>
      <w:r w:rsidRPr="00BD51D6">
        <w:rPr>
          <w:rFonts w:ascii="Times New Roman" w:hAnsi="Times New Roman"/>
          <w:sz w:val="28"/>
          <w:szCs w:val="28"/>
          <w:lang w:val="ru-RU"/>
        </w:rPr>
        <w:t xml:space="preserve">Помощь ребенку в решении актуальных задач развития, обучения и воспитания.  </w:t>
      </w:r>
    </w:p>
    <w:p w:rsidR="00BD51D6" w:rsidRPr="00BD51D6" w:rsidRDefault="00BD51D6" w:rsidP="00BD51D6">
      <w:pPr>
        <w:numPr>
          <w:ilvl w:val="0"/>
          <w:numId w:val="68"/>
        </w:numPr>
        <w:spacing w:after="5" w:line="388" w:lineRule="auto"/>
        <w:ind w:right="7" w:hanging="360"/>
        <w:jc w:val="both"/>
        <w:rPr>
          <w:rFonts w:ascii="Times New Roman" w:hAnsi="Times New Roman"/>
          <w:sz w:val="28"/>
          <w:szCs w:val="28"/>
        </w:rPr>
      </w:pPr>
      <w:r w:rsidRPr="00BD51D6">
        <w:rPr>
          <w:rFonts w:ascii="Times New Roman" w:hAnsi="Times New Roman"/>
          <w:sz w:val="28"/>
          <w:szCs w:val="28"/>
          <w:lang w:val="ru-RU"/>
        </w:rPr>
        <w:t xml:space="preserve">Развитие психолого-педагогической компетентности, родителей, педагогов.  </w:t>
      </w:r>
      <w:proofErr w:type="spellStart"/>
      <w:r w:rsidRPr="00BD51D6">
        <w:rPr>
          <w:rFonts w:ascii="Times New Roman" w:hAnsi="Times New Roman"/>
          <w:b/>
          <w:sz w:val="28"/>
          <w:szCs w:val="28"/>
        </w:rPr>
        <w:t>Задачи</w:t>
      </w:r>
      <w:proofErr w:type="spellEnd"/>
      <w:r w:rsidRPr="00BD51D6">
        <w:rPr>
          <w:rFonts w:ascii="Times New Roman" w:hAnsi="Times New Roman"/>
          <w:b/>
          <w:sz w:val="28"/>
          <w:szCs w:val="28"/>
        </w:rPr>
        <w:t xml:space="preserve"> </w:t>
      </w:r>
      <w:proofErr w:type="spellStart"/>
      <w:r w:rsidRPr="00BD51D6">
        <w:rPr>
          <w:rFonts w:ascii="Times New Roman" w:hAnsi="Times New Roman"/>
          <w:b/>
          <w:sz w:val="28"/>
          <w:szCs w:val="28"/>
        </w:rPr>
        <w:t>психолого-педагогического</w:t>
      </w:r>
      <w:proofErr w:type="spellEnd"/>
      <w:r w:rsidRPr="00BD51D6">
        <w:rPr>
          <w:rFonts w:ascii="Times New Roman" w:hAnsi="Times New Roman"/>
          <w:b/>
          <w:sz w:val="28"/>
          <w:szCs w:val="28"/>
        </w:rPr>
        <w:t xml:space="preserve"> </w:t>
      </w:r>
      <w:proofErr w:type="spellStart"/>
      <w:r w:rsidRPr="00BD51D6">
        <w:rPr>
          <w:rFonts w:ascii="Times New Roman" w:hAnsi="Times New Roman"/>
          <w:b/>
          <w:sz w:val="28"/>
          <w:szCs w:val="28"/>
        </w:rPr>
        <w:t>сопровождения</w:t>
      </w:r>
      <w:proofErr w:type="spellEnd"/>
      <w:r w:rsidRPr="00BD51D6">
        <w:rPr>
          <w:rFonts w:ascii="Times New Roman" w:hAnsi="Times New Roman"/>
          <w:sz w:val="28"/>
          <w:szCs w:val="28"/>
        </w:rPr>
        <w:t xml:space="preserve">:  </w:t>
      </w:r>
    </w:p>
    <w:p w:rsidR="00BD51D6" w:rsidRPr="00BD51D6" w:rsidRDefault="00BD51D6" w:rsidP="00BD51D6">
      <w:pPr>
        <w:numPr>
          <w:ilvl w:val="0"/>
          <w:numId w:val="69"/>
        </w:numPr>
        <w:spacing w:after="190" w:line="247" w:lineRule="auto"/>
        <w:ind w:right="7" w:hanging="360"/>
        <w:jc w:val="both"/>
        <w:rPr>
          <w:rFonts w:ascii="Times New Roman" w:hAnsi="Times New Roman"/>
          <w:sz w:val="28"/>
          <w:szCs w:val="28"/>
          <w:lang w:val="ru-RU"/>
        </w:rPr>
      </w:pPr>
      <w:r w:rsidRPr="00BD51D6">
        <w:rPr>
          <w:rFonts w:ascii="Times New Roman" w:hAnsi="Times New Roman"/>
          <w:sz w:val="28"/>
          <w:szCs w:val="28"/>
          <w:lang w:val="ru-RU"/>
        </w:rPr>
        <w:t xml:space="preserve">Создать для ребенка эмоциональный благоприятный микроклимат в группе, при общении с детьми и педагогическим персоналом.  </w:t>
      </w:r>
    </w:p>
    <w:p w:rsidR="00BD51D6" w:rsidRPr="00BD51D6" w:rsidRDefault="00BD51D6" w:rsidP="00BD51D6">
      <w:pPr>
        <w:numPr>
          <w:ilvl w:val="0"/>
          <w:numId w:val="69"/>
        </w:numPr>
        <w:spacing w:after="193" w:line="247" w:lineRule="auto"/>
        <w:ind w:right="7" w:hanging="360"/>
        <w:jc w:val="both"/>
        <w:rPr>
          <w:rFonts w:ascii="Times New Roman" w:hAnsi="Times New Roman"/>
          <w:sz w:val="28"/>
          <w:szCs w:val="28"/>
          <w:lang w:val="ru-RU"/>
        </w:rPr>
      </w:pPr>
      <w:r w:rsidRPr="00BD51D6">
        <w:rPr>
          <w:rFonts w:ascii="Times New Roman" w:hAnsi="Times New Roman"/>
          <w:sz w:val="28"/>
          <w:szCs w:val="28"/>
          <w:lang w:val="ru-RU"/>
        </w:rPr>
        <w:t xml:space="preserve">Изучать индивидуальные особенности развития детей в единстве интеллектуальной, эмоциональной и поведенческой сфер их проявления.  </w:t>
      </w:r>
    </w:p>
    <w:p w:rsidR="00BD51D6" w:rsidRPr="00BD51D6" w:rsidRDefault="00BD51D6" w:rsidP="00BD51D6">
      <w:pPr>
        <w:numPr>
          <w:ilvl w:val="0"/>
          <w:numId w:val="69"/>
        </w:numPr>
        <w:spacing w:after="190" w:line="247" w:lineRule="auto"/>
        <w:ind w:right="7" w:hanging="360"/>
        <w:jc w:val="both"/>
        <w:rPr>
          <w:rFonts w:ascii="Times New Roman" w:hAnsi="Times New Roman"/>
          <w:sz w:val="28"/>
          <w:szCs w:val="28"/>
          <w:lang w:val="ru-RU"/>
        </w:rPr>
      </w:pPr>
      <w:r w:rsidRPr="00BD51D6">
        <w:rPr>
          <w:rFonts w:ascii="Times New Roman" w:hAnsi="Times New Roman"/>
          <w:sz w:val="28"/>
          <w:szCs w:val="28"/>
          <w:lang w:val="ru-RU"/>
        </w:rPr>
        <w:t xml:space="preserve">Оказывать помощь детям, нуждающимся в особых обучающихся программах, специальных формах организации их деятельности.  </w:t>
      </w:r>
    </w:p>
    <w:p w:rsidR="00BD51D6" w:rsidRPr="00BD51D6" w:rsidRDefault="00BD51D6" w:rsidP="00BD51D6">
      <w:pPr>
        <w:numPr>
          <w:ilvl w:val="0"/>
          <w:numId w:val="69"/>
        </w:numPr>
        <w:spacing w:after="5" w:line="247" w:lineRule="auto"/>
        <w:ind w:right="7" w:hanging="360"/>
        <w:jc w:val="both"/>
        <w:rPr>
          <w:rFonts w:ascii="Times New Roman" w:hAnsi="Times New Roman"/>
          <w:sz w:val="28"/>
          <w:szCs w:val="28"/>
          <w:lang w:val="ru-RU"/>
        </w:rPr>
      </w:pPr>
      <w:r w:rsidRPr="00BD51D6">
        <w:rPr>
          <w:rFonts w:ascii="Times New Roman" w:hAnsi="Times New Roman"/>
          <w:sz w:val="28"/>
          <w:szCs w:val="28"/>
          <w:lang w:val="ru-RU"/>
        </w:rPr>
        <w:lastRenderedPageBreak/>
        <w:t xml:space="preserve">Своевременно проводить раннюю диагностику и коррекцию нарушений в развитии.  </w:t>
      </w:r>
    </w:p>
    <w:p w:rsidR="00BD51D6" w:rsidRPr="00BD51D6" w:rsidRDefault="00BD51D6" w:rsidP="00BD51D6">
      <w:pPr>
        <w:numPr>
          <w:ilvl w:val="0"/>
          <w:numId w:val="69"/>
        </w:numPr>
        <w:spacing w:after="197" w:line="247" w:lineRule="auto"/>
        <w:ind w:right="7" w:hanging="360"/>
        <w:jc w:val="both"/>
        <w:rPr>
          <w:rFonts w:ascii="Times New Roman" w:hAnsi="Times New Roman"/>
          <w:sz w:val="28"/>
          <w:szCs w:val="28"/>
          <w:lang w:val="ru-RU"/>
        </w:rPr>
      </w:pPr>
      <w:r w:rsidRPr="00BD51D6">
        <w:rPr>
          <w:rFonts w:ascii="Times New Roman" w:hAnsi="Times New Roman"/>
          <w:sz w:val="28"/>
          <w:szCs w:val="28"/>
          <w:lang w:val="ru-RU"/>
        </w:rPr>
        <w:t xml:space="preserve">Повышать психологическую компетентность воспитателей, родителей по вопросам воспитания и развития ребенка.  </w:t>
      </w:r>
    </w:p>
    <w:p w:rsidR="00BD51D6" w:rsidRPr="00BD51D6" w:rsidRDefault="00BD51D6" w:rsidP="00BD51D6">
      <w:pPr>
        <w:spacing w:after="163" w:line="256" w:lineRule="auto"/>
        <w:rPr>
          <w:rFonts w:ascii="Times New Roman" w:hAnsi="Times New Roman"/>
          <w:sz w:val="28"/>
          <w:szCs w:val="28"/>
          <w:lang w:val="ru-RU"/>
        </w:rPr>
      </w:pPr>
      <w:r w:rsidRPr="00BD51D6">
        <w:rPr>
          <w:rFonts w:ascii="Times New Roman" w:hAnsi="Times New Roman"/>
          <w:b/>
          <w:i/>
          <w:sz w:val="28"/>
          <w:szCs w:val="28"/>
          <w:lang w:val="ru-RU"/>
        </w:rPr>
        <w:t xml:space="preserve"> </w:t>
      </w:r>
    </w:p>
    <w:p w:rsidR="00BD51D6" w:rsidRPr="00BD51D6" w:rsidRDefault="00BD51D6" w:rsidP="00BD51D6">
      <w:pPr>
        <w:spacing w:after="188"/>
        <w:ind w:left="-3" w:right="7"/>
        <w:rPr>
          <w:rFonts w:ascii="Times New Roman" w:hAnsi="Times New Roman"/>
          <w:sz w:val="28"/>
          <w:szCs w:val="28"/>
          <w:lang w:val="ru-RU"/>
        </w:rPr>
      </w:pPr>
      <w:r w:rsidRPr="00BD51D6">
        <w:rPr>
          <w:rFonts w:ascii="Times New Roman" w:hAnsi="Times New Roman"/>
          <w:b/>
          <w:sz w:val="28"/>
          <w:szCs w:val="28"/>
          <w:lang w:val="ru-RU"/>
        </w:rPr>
        <w:t>Динамика психического здоровья.</w:t>
      </w:r>
      <w:r w:rsidRPr="00BD51D6">
        <w:rPr>
          <w:rFonts w:ascii="Times New Roman" w:hAnsi="Times New Roman"/>
          <w:sz w:val="28"/>
          <w:szCs w:val="28"/>
          <w:lang w:val="ru-RU"/>
        </w:rPr>
        <w:t xml:space="preserve"> Забота о психическом здоровье дошкольников обеспечивает оптимальные психологические условия для полноценного развития детей, становления их личности. Это важная составляющая деятельности. </w:t>
      </w:r>
      <w:proofErr w:type="spellStart"/>
      <w:r w:rsidRPr="00BD51D6">
        <w:rPr>
          <w:rFonts w:ascii="Times New Roman" w:hAnsi="Times New Roman"/>
          <w:sz w:val="28"/>
          <w:szCs w:val="28"/>
          <w:lang w:val="ru-RU"/>
        </w:rPr>
        <w:t>Педагогпсихолог</w:t>
      </w:r>
      <w:proofErr w:type="spellEnd"/>
      <w:r w:rsidRPr="00BD51D6">
        <w:rPr>
          <w:rFonts w:ascii="Times New Roman" w:hAnsi="Times New Roman"/>
          <w:sz w:val="28"/>
          <w:szCs w:val="28"/>
          <w:lang w:val="ru-RU"/>
        </w:rPr>
        <w:t xml:space="preserve"> постоянно привлекается к участию в экспертизе педагогической деятельности и педагогического процесса в группах, что позволяет отслеживать условия, которые создаются в ДОУ для поддержания психического здоровья. Обоснованы и периодически обсуждаются на консультациях психологические характеристики детей с разными группами здоровья и направления педагогического подхода к ним.  В обучающем режиме с воспитателями рассматриваются симптомы нервно-психического напряжения у детей, возможные средства для их профилактики и снятия, психотерапевтические приемы работы в течение дня.  </w:t>
      </w:r>
    </w:p>
    <w:p w:rsidR="00BD51D6" w:rsidRPr="00BD51D6" w:rsidRDefault="00BD51D6" w:rsidP="00BD51D6">
      <w:pPr>
        <w:spacing w:after="240"/>
        <w:ind w:left="-13" w:right="7" w:firstLine="708"/>
        <w:rPr>
          <w:rFonts w:ascii="Times New Roman" w:hAnsi="Times New Roman"/>
          <w:sz w:val="28"/>
          <w:szCs w:val="28"/>
          <w:lang w:val="ru-RU"/>
        </w:rPr>
      </w:pPr>
      <w:r w:rsidRPr="00BD51D6">
        <w:rPr>
          <w:rFonts w:ascii="Times New Roman" w:hAnsi="Times New Roman"/>
          <w:sz w:val="28"/>
          <w:szCs w:val="28"/>
          <w:lang w:val="ru-RU"/>
        </w:rPr>
        <w:t xml:space="preserve">Большое значение в коррекционной работе с детьми имеет поддержание связи с медиками, знание лечебных и профилактических мероприятий, проводимых ими с детьми «группы риска». Это необходимо в связи с тем, что у детей, нуждающихся в </w:t>
      </w:r>
      <w:proofErr w:type="spellStart"/>
      <w:r w:rsidRPr="00BD51D6">
        <w:rPr>
          <w:rFonts w:ascii="Times New Roman" w:hAnsi="Times New Roman"/>
          <w:sz w:val="28"/>
          <w:szCs w:val="28"/>
          <w:lang w:val="ru-RU"/>
        </w:rPr>
        <w:t>психокоррекции</w:t>
      </w:r>
      <w:proofErr w:type="spellEnd"/>
      <w:r w:rsidRPr="00BD51D6">
        <w:rPr>
          <w:rFonts w:ascii="Times New Roman" w:hAnsi="Times New Roman"/>
          <w:sz w:val="28"/>
          <w:szCs w:val="28"/>
          <w:lang w:val="ru-RU"/>
        </w:rPr>
        <w:t xml:space="preserve">, функциональная недостаточность головного мозга проявляется не только в замедлении темпа психофизического развития, но и в психоневрологических и </w:t>
      </w:r>
      <w:r w:rsidR="00C639F2" w:rsidRPr="00BD51D6">
        <w:rPr>
          <w:rFonts w:ascii="Times New Roman" w:hAnsi="Times New Roman"/>
          <w:sz w:val="28"/>
          <w:szCs w:val="28"/>
          <w:lang w:val="ru-RU"/>
        </w:rPr>
        <w:t>соматических расстройствах</w:t>
      </w:r>
      <w:r w:rsidRPr="00BD51D6">
        <w:rPr>
          <w:rFonts w:ascii="Times New Roman" w:hAnsi="Times New Roman"/>
          <w:sz w:val="28"/>
          <w:szCs w:val="28"/>
          <w:lang w:val="ru-RU"/>
        </w:rPr>
        <w:t xml:space="preserve">. Анализ медицинских карт обнаруживает у этих детей явления </w:t>
      </w:r>
      <w:r w:rsidR="00C639F2" w:rsidRPr="00BD51D6">
        <w:rPr>
          <w:rFonts w:ascii="Times New Roman" w:hAnsi="Times New Roman"/>
          <w:sz w:val="28"/>
          <w:szCs w:val="28"/>
          <w:lang w:val="ru-RU"/>
        </w:rPr>
        <w:t>вегетососудистой</w:t>
      </w:r>
      <w:r w:rsidRPr="00BD51D6">
        <w:rPr>
          <w:rFonts w:ascii="Times New Roman" w:hAnsi="Times New Roman"/>
          <w:sz w:val="28"/>
          <w:szCs w:val="28"/>
          <w:lang w:val="ru-RU"/>
        </w:rPr>
        <w:t xml:space="preserve"> дистонии и </w:t>
      </w:r>
      <w:proofErr w:type="spellStart"/>
      <w:r w:rsidRPr="00BD51D6">
        <w:rPr>
          <w:rFonts w:ascii="Times New Roman" w:hAnsi="Times New Roman"/>
          <w:sz w:val="28"/>
          <w:szCs w:val="28"/>
          <w:lang w:val="ru-RU"/>
        </w:rPr>
        <w:t>обменнотрофических</w:t>
      </w:r>
      <w:proofErr w:type="spellEnd"/>
      <w:r w:rsidRPr="00BD51D6">
        <w:rPr>
          <w:rFonts w:ascii="Times New Roman" w:hAnsi="Times New Roman"/>
          <w:sz w:val="28"/>
          <w:szCs w:val="28"/>
          <w:lang w:val="ru-RU"/>
        </w:rPr>
        <w:t xml:space="preserve"> нарушений, которые обуславливают пониженную сопротивляемость к различным инфекциям, аллергические реакции, склонность к хроническому течению заболеваний внутренних органов, </w:t>
      </w:r>
      <w:proofErr w:type="spellStart"/>
      <w:r w:rsidRPr="00BD51D6">
        <w:rPr>
          <w:rFonts w:ascii="Times New Roman" w:hAnsi="Times New Roman"/>
          <w:sz w:val="28"/>
          <w:szCs w:val="28"/>
          <w:lang w:val="ru-RU"/>
        </w:rPr>
        <w:t>психосоматику</w:t>
      </w:r>
      <w:proofErr w:type="spellEnd"/>
      <w:r w:rsidRPr="00BD51D6">
        <w:rPr>
          <w:rFonts w:ascii="Times New Roman" w:hAnsi="Times New Roman"/>
          <w:sz w:val="28"/>
          <w:szCs w:val="28"/>
          <w:lang w:val="ru-RU"/>
        </w:rPr>
        <w:t xml:space="preserve">. В организации коррекционно-развивающего процесса с детьми используются современные </w:t>
      </w:r>
      <w:proofErr w:type="spellStart"/>
      <w:r w:rsidRPr="00BD51D6">
        <w:rPr>
          <w:rFonts w:ascii="Times New Roman" w:hAnsi="Times New Roman"/>
          <w:i/>
          <w:sz w:val="28"/>
          <w:szCs w:val="28"/>
          <w:lang w:val="ru-RU"/>
        </w:rPr>
        <w:t>здоровьесберегающие</w:t>
      </w:r>
      <w:proofErr w:type="spellEnd"/>
      <w:r w:rsidRPr="00BD51D6">
        <w:rPr>
          <w:rFonts w:ascii="Times New Roman" w:hAnsi="Times New Roman"/>
          <w:i/>
          <w:sz w:val="28"/>
          <w:szCs w:val="28"/>
          <w:lang w:val="ru-RU"/>
        </w:rPr>
        <w:t xml:space="preserve"> технологии</w:t>
      </w:r>
      <w:r w:rsidRPr="00BD51D6">
        <w:rPr>
          <w:rFonts w:ascii="Times New Roman" w:hAnsi="Times New Roman"/>
          <w:sz w:val="28"/>
          <w:szCs w:val="28"/>
          <w:lang w:val="ru-RU"/>
        </w:rPr>
        <w:t xml:space="preserve">:  </w:t>
      </w:r>
    </w:p>
    <w:p w:rsidR="00BD51D6" w:rsidRPr="00BD51D6" w:rsidRDefault="00BD51D6" w:rsidP="00BD51D6">
      <w:pPr>
        <w:numPr>
          <w:ilvl w:val="0"/>
          <w:numId w:val="70"/>
        </w:numPr>
        <w:spacing w:after="240" w:line="247" w:lineRule="auto"/>
        <w:ind w:right="7" w:hanging="360"/>
        <w:jc w:val="both"/>
        <w:rPr>
          <w:rFonts w:ascii="Times New Roman" w:hAnsi="Times New Roman"/>
          <w:sz w:val="28"/>
          <w:szCs w:val="28"/>
          <w:lang w:val="ru-RU"/>
        </w:rPr>
      </w:pPr>
      <w:r w:rsidRPr="00BD51D6">
        <w:rPr>
          <w:rFonts w:ascii="Times New Roman" w:hAnsi="Times New Roman"/>
          <w:sz w:val="28"/>
          <w:szCs w:val="28"/>
          <w:lang w:val="ru-RU"/>
        </w:rPr>
        <w:t xml:space="preserve">занятия на материале рисунка, сказки, игр на песке, препятствующие невротизации и снимающие напряжение;  </w:t>
      </w:r>
    </w:p>
    <w:p w:rsidR="00BD51D6" w:rsidRPr="00BD51D6" w:rsidRDefault="00BD51D6" w:rsidP="00BD51D6">
      <w:pPr>
        <w:numPr>
          <w:ilvl w:val="0"/>
          <w:numId w:val="70"/>
        </w:numPr>
        <w:spacing w:after="187" w:line="247" w:lineRule="auto"/>
        <w:ind w:right="7" w:hanging="360"/>
        <w:jc w:val="both"/>
        <w:rPr>
          <w:rFonts w:ascii="Times New Roman" w:hAnsi="Times New Roman"/>
          <w:sz w:val="28"/>
          <w:szCs w:val="28"/>
          <w:lang w:val="ru-RU"/>
        </w:rPr>
      </w:pPr>
      <w:r w:rsidRPr="00BD51D6">
        <w:rPr>
          <w:rFonts w:ascii="Times New Roman" w:hAnsi="Times New Roman"/>
          <w:sz w:val="28"/>
          <w:szCs w:val="28"/>
          <w:lang w:val="ru-RU"/>
        </w:rPr>
        <w:t xml:space="preserve">подвижные развивающие игры, уменьшающие гиподинамию;  </w:t>
      </w:r>
    </w:p>
    <w:p w:rsidR="00BD51D6" w:rsidRPr="00BD51D6" w:rsidRDefault="00BD51D6" w:rsidP="00BD51D6">
      <w:pPr>
        <w:numPr>
          <w:ilvl w:val="0"/>
          <w:numId w:val="70"/>
        </w:numPr>
        <w:spacing w:after="239" w:line="247" w:lineRule="auto"/>
        <w:ind w:right="7" w:hanging="360"/>
        <w:jc w:val="both"/>
        <w:rPr>
          <w:rFonts w:ascii="Times New Roman" w:hAnsi="Times New Roman"/>
          <w:sz w:val="28"/>
          <w:szCs w:val="28"/>
          <w:lang w:val="ru-RU"/>
        </w:rPr>
      </w:pPr>
      <w:r w:rsidRPr="00BD51D6">
        <w:rPr>
          <w:rFonts w:ascii="Times New Roman" w:hAnsi="Times New Roman"/>
          <w:sz w:val="28"/>
          <w:szCs w:val="28"/>
          <w:lang w:val="ru-RU"/>
        </w:rPr>
        <w:t xml:space="preserve">релаксационные занятия, помогающие регулировать процессы возбуждения и торможения, психоэмоциональное состояние и настроение;  </w:t>
      </w:r>
    </w:p>
    <w:p w:rsidR="00BD51D6" w:rsidRPr="00BD51D6" w:rsidRDefault="00BD51D6" w:rsidP="00BD51D6">
      <w:pPr>
        <w:numPr>
          <w:ilvl w:val="0"/>
          <w:numId w:val="70"/>
        </w:numPr>
        <w:spacing w:after="239" w:line="247" w:lineRule="auto"/>
        <w:ind w:right="7" w:hanging="360"/>
        <w:jc w:val="both"/>
        <w:rPr>
          <w:rFonts w:ascii="Times New Roman" w:hAnsi="Times New Roman"/>
          <w:sz w:val="28"/>
          <w:szCs w:val="28"/>
          <w:lang w:val="ru-RU"/>
        </w:rPr>
      </w:pPr>
      <w:r w:rsidRPr="00BD51D6">
        <w:rPr>
          <w:rFonts w:ascii="Times New Roman" w:hAnsi="Times New Roman"/>
          <w:sz w:val="28"/>
          <w:szCs w:val="28"/>
          <w:lang w:val="ru-RU"/>
        </w:rPr>
        <w:t xml:space="preserve">наблюдение психического состояния детей в группах в течение дня и его коррекция  </w:t>
      </w:r>
    </w:p>
    <w:p w:rsidR="00BD51D6" w:rsidRPr="00BD51D6" w:rsidRDefault="00BD51D6" w:rsidP="00BD51D6">
      <w:pPr>
        <w:numPr>
          <w:ilvl w:val="0"/>
          <w:numId w:val="70"/>
        </w:numPr>
        <w:spacing w:after="135" w:line="247" w:lineRule="auto"/>
        <w:ind w:right="7" w:hanging="360"/>
        <w:jc w:val="both"/>
        <w:rPr>
          <w:rFonts w:ascii="Times New Roman" w:hAnsi="Times New Roman"/>
          <w:sz w:val="28"/>
          <w:szCs w:val="28"/>
          <w:lang w:val="ru-RU"/>
        </w:rPr>
      </w:pPr>
      <w:r w:rsidRPr="00BD51D6">
        <w:rPr>
          <w:rFonts w:ascii="Times New Roman" w:hAnsi="Times New Roman"/>
          <w:sz w:val="28"/>
          <w:szCs w:val="28"/>
          <w:lang w:val="ru-RU"/>
        </w:rPr>
        <w:lastRenderedPageBreak/>
        <w:t xml:space="preserve">адаптационные игры с вновь поступившими детьми младшего возраста.  </w:t>
      </w:r>
    </w:p>
    <w:p w:rsidR="00BD51D6" w:rsidRPr="00BD51D6" w:rsidRDefault="00BD51D6" w:rsidP="00BE1FAC">
      <w:pPr>
        <w:spacing w:after="189"/>
        <w:ind w:left="-13" w:right="7" w:firstLine="708"/>
        <w:rPr>
          <w:rFonts w:ascii="Times New Roman" w:hAnsi="Times New Roman"/>
          <w:sz w:val="28"/>
          <w:szCs w:val="28"/>
          <w:lang w:val="ru-RU"/>
        </w:rPr>
      </w:pPr>
      <w:r w:rsidRPr="00BD51D6">
        <w:rPr>
          <w:rFonts w:ascii="Times New Roman" w:hAnsi="Times New Roman"/>
          <w:sz w:val="28"/>
          <w:szCs w:val="28"/>
          <w:lang w:val="ru-RU"/>
        </w:rPr>
        <w:t>Обязательно учитывается баланс умственной и физической нагрузки на детей в течение дня, чем определяется выбор времени для индивидуальных и групповых психологических занятий. Знание возрастных и индивидуальных потребностей, детей, пределов их выносливости в связи с темпераментом и состоянием здоровья позволяет оптимально строить общение. Забота о здоровье детей в содружестве с воспитателями позволяет осуществлять профилактику эмоционально-личностных, психосоматических нарушений, не ухудшать состояние детей, сохраняя показатели той группы здоровья, с которой он пришел в детский сад. Отслеживая динамику физического и психического здоровья детей, более уверенно и компетентно консультирую родителей по вопросу сроков начала школьного обучения с минимизацие</w:t>
      </w:r>
      <w:r w:rsidR="00BE1FAC">
        <w:rPr>
          <w:rFonts w:ascii="Times New Roman" w:hAnsi="Times New Roman"/>
          <w:sz w:val="28"/>
          <w:szCs w:val="28"/>
          <w:lang w:val="ru-RU"/>
        </w:rPr>
        <w:t xml:space="preserve">й риска школьной </w:t>
      </w:r>
      <w:proofErr w:type="spellStart"/>
      <w:r w:rsidR="00BE1FAC">
        <w:rPr>
          <w:rFonts w:ascii="Times New Roman" w:hAnsi="Times New Roman"/>
          <w:sz w:val="28"/>
          <w:szCs w:val="28"/>
          <w:lang w:val="ru-RU"/>
        </w:rPr>
        <w:t>дезадаптации</w:t>
      </w:r>
      <w:proofErr w:type="spellEnd"/>
      <w:r w:rsidR="00BE1FAC">
        <w:rPr>
          <w:rFonts w:ascii="Times New Roman" w:hAnsi="Times New Roman"/>
          <w:sz w:val="28"/>
          <w:szCs w:val="28"/>
          <w:lang w:val="ru-RU"/>
        </w:rPr>
        <w:t xml:space="preserve">. </w:t>
      </w:r>
    </w:p>
    <w:p w:rsidR="00BD51D6" w:rsidRPr="00BD51D6" w:rsidRDefault="00BD51D6" w:rsidP="00BD51D6">
      <w:pPr>
        <w:spacing w:after="17"/>
        <w:ind w:left="1820"/>
        <w:rPr>
          <w:rFonts w:ascii="Times New Roman" w:hAnsi="Times New Roman"/>
          <w:sz w:val="28"/>
          <w:szCs w:val="28"/>
        </w:rPr>
      </w:pPr>
      <w:proofErr w:type="spellStart"/>
      <w:r w:rsidRPr="00BD51D6">
        <w:rPr>
          <w:rFonts w:ascii="Times New Roman" w:hAnsi="Times New Roman"/>
          <w:b/>
          <w:sz w:val="28"/>
          <w:szCs w:val="28"/>
        </w:rPr>
        <w:t>Система</w:t>
      </w:r>
      <w:proofErr w:type="spellEnd"/>
      <w:r w:rsidRPr="00BD51D6">
        <w:rPr>
          <w:rFonts w:ascii="Times New Roman" w:hAnsi="Times New Roman"/>
          <w:b/>
          <w:sz w:val="28"/>
          <w:szCs w:val="28"/>
        </w:rPr>
        <w:t xml:space="preserve"> </w:t>
      </w:r>
      <w:proofErr w:type="spellStart"/>
      <w:r w:rsidRPr="00BD51D6">
        <w:rPr>
          <w:rFonts w:ascii="Times New Roman" w:hAnsi="Times New Roman"/>
          <w:b/>
          <w:sz w:val="28"/>
          <w:szCs w:val="28"/>
        </w:rPr>
        <w:t>психолого-педагогического</w:t>
      </w:r>
      <w:proofErr w:type="spellEnd"/>
      <w:r w:rsidRPr="00BD51D6">
        <w:rPr>
          <w:rFonts w:ascii="Times New Roman" w:hAnsi="Times New Roman"/>
          <w:b/>
          <w:sz w:val="28"/>
          <w:szCs w:val="28"/>
        </w:rPr>
        <w:t xml:space="preserve"> </w:t>
      </w:r>
      <w:proofErr w:type="spellStart"/>
      <w:r w:rsidRPr="00BD51D6">
        <w:rPr>
          <w:rFonts w:ascii="Times New Roman" w:hAnsi="Times New Roman"/>
          <w:b/>
          <w:sz w:val="28"/>
          <w:szCs w:val="28"/>
        </w:rPr>
        <w:t>сопровождения</w:t>
      </w:r>
      <w:proofErr w:type="spellEnd"/>
      <w:r w:rsidRPr="00BD51D6">
        <w:rPr>
          <w:rFonts w:ascii="Times New Roman" w:hAnsi="Times New Roman"/>
          <w:b/>
          <w:sz w:val="28"/>
          <w:szCs w:val="28"/>
        </w:rPr>
        <w:t xml:space="preserve"> </w:t>
      </w:r>
    </w:p>
    <w:tbl>
      <w:tblPr>
        <w:tblStyle w:val="TableGrid"/>
        <w:tblW w:w="10032" w:type="dxa"/>
        <w:tblInd w:w="-108" w:type="dxa"/>
        <w:tblCellMar>
          <w:top w:w="7" w:type="dxa"/>
          <w:right w:w="46" w:type="dxa"/>
        </w:tblCellMar>
        <w:tblLook w:val="04A0" w:firstRow="1" w:lastRow="0" w:firstColumn="1" w:lastColumn="0" w:noHBand="0" w:noVBand="1"/>
      </w:tblPr>
      <w:tblGrid>
        <w:gridCol w:w="3305"/>
        <w:gridCol w:w="2638"/>
        <w:gridCol w:w="2249"/>
        <w:gridCol w:w="196"/>
        <w:gridCol w:w="2021"/>
      </w:tblGrid>
      <w:tr w:rsidR="00BD51D6" w:rsidRPr="00BD51D6" w:rsidTr="00BD51D6">
        <w:trPr>
          <w:trHeight w:val="598"/>
        </w:trPr>
        <w:tc>
          <w:tcPr>
            <w:tcW w:w="2235"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557" w:hanging="315"/>
              <w:rPr>
                <w:rFonts w:ascii="Times New Roman" w:hAnsi="Times New Roman" w:cs="Times New Roman"/>
                <w:sz w:val="28"/>
                <w:szCs w:val="28"/>
              </w:rPr>
            </w:pPr>
            <w:proofErr w:type="spellStart"/>
            <w:r w:rsidRPr="00BD51D6">
              <w:rPr>
                <w:rFonts w:ascii="Times New Roman" w:eastAsia="Calibri" w:hAnsi="Times New Roman" w:cs="Times New Roman"/>
                <w:b/>
                <w:sz w:val="28"/>
                <w:szCs w:val="28"/>
              </w:rPr>
              <w:t>Направления</w:t>
            </w:r>
            <w:proofErr w:type="spellEnd"/>
            <w:r w:rsidRPr="00BD51D6">
              <w:rPr>
                <w:rFonts w:ascii="Times New Roman" w:eastAsia="Calibri" w:hAnsi="Times New Roman" w:cs="Times New Roman"/>
                <w:b/>
                <w:sz w:val="28"/>
                <w:szCs w:val="28"/>
              </w:rPr>
              <w:t xml:space="preserve"> </w:t>
            </w:r>
            <w:proofErr w:type="spellStart"/>
            <w:r w:rsidRPr="00BD51D6">
              <w:rPr>
                <w:rFonts w:ascii="Times New Roman" w:eastAsia="Calibri" w:hAnsi="Times New Roman" w:cs="Times New Roman"/>
                <w:b/>
                <w:sz w:val="28"/>
                <w:szCs w:val="28"/>
              </w:rPr>
              <w:t>работы</w:t>
            </w:r>
            <w:proofErr w:type="spellEnd"/>
            <w:r w:rsidRPr="00BD51D6">
              <w:rPr>
                <w:rFonts w:ascii="Times New Roman" w:eastAsia="Calibri" w:hAnsi="Times New Roman" w:cs="Times New Roman"/>
                <w:b/>
                <w:sz w:val="28"/>
                <w:szCs w:val="28"/>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540" w:firstLine="109"/>
              <w:rPr>
                <w:rFonts w:ascii="Times New Roman" w:hAnsi="Times New Roman" w:cs="Times New Roman"/>
                <w:sz w:val="28"/>
                <w:szCs w:val="28"/>
              </w:rPr>
            </w:pPr>
            <w:proofErr w:type="spellStart"/>
            <w:r w:rsidRPr="00BD51D6">
              <w:rPr>
                <w:rFonts w:ascii="Times New Roman" w:hAnsi="Times New Roman" w:cs="Times New Roman"/>
                <w:b/>
                <w:sz w:val="28"/>
                <w:szCs w:val="28"/>
              </w:rPr>
              <w:t>Основное</w:t>
            </w:r>
            <w:proofErr w:type="spellEnd"/>
            <w:r w:rsidRPr="00BD51D6">
              <w:rPr>
                <w:rFonts w:ascii="Times New Roman" w:hAnsi="Times New Roman" w:cs="Times New Roman"/>
                <w:b/>
                <w:sz w:val="28"/>
                <w:szCs w:val="28"/>
              </w:rPr>
              <w:t xml:space="preserve"> </w:t>
            </w:r>
            <w:proofErr w:type="spellStart"/>
            <w:r w:rsidRPr="00BD51D6">
              <w:rPr>
                <w:rFonts w:ascii="Times New Roman" w:hAnsi="Times New Roman" w:cs="Times New Roman"/>
                <w:b/>
                <w:sz w:val="28"/>
                <w:szCs w:val="28"/>
              </w:rPr>
              <w:t>содержание</w:t>
            </w:r>
            <w:proofErr w:type="spellEnd"/>
            <w:r w:rsidRPr="00BD51D6">
              <w:rPr>
                <w:rFonts w:ascii="Times New Roman" w:eastAsia="Calibri" w:hAnsi="Times New Roman" w:cs="Times New Roman"/>
                <w:b/>
                <w:sz w:val="28"/>
                <w:szCs w:val="28"/>
              </w:rPr>
              <w:t xml:space="preserve"> </w:t>
            </w:r>
          </w:p>
        </w:tc>
        <w:tc>
          <w:tcPr>
            <w:tcW w:w="2313" w:type="dxa"/>
            <w:tcBorders>
              <w:top w:val="single" w:sz="4" w:space="0" w:color="000000"/>
              <w:left w:val="single" w:sz="4" w:space="0" w:color="000000"/>
              <w:bottom w:val="single" w:sz="4" w:space="0" w:color="000000"/>
              <w:right w:val="nil"/>
            </w:tcBorders>
            <w:hideMark/>
          </w:tcPr>
          <w:p w:rsidR="00BD51D6" w:rsidRPr="00BD51D6" w:rsidRDefault="00BD51D6">
            <w:pPr>
              <w:spacing w:after="0" w:line="256" w:lineRule="auto"/>
              <w:ind w:left="406" w:firstLine="338"/>
              <w:rPr>
                <w:rFonts w:ascii="Times New Roman" w:hAnsi="Times New Roman" w:cs="Times New Roman"/>
                <w:sz w:val="28"/>
                <w:szCs w:val="28"/>
              </w:rPr>
            </w:pPr>
            <w:proofErr w:type="spellStart"/>
            <w:r w:rsidRPr="00BD51D6">
              <w:rPr>
                <w:rFonts w:ascii="Times New Roman" w:hAnsi="Times New Roman" w:cs="Times New Roman"/>
                <w:b/>
                <w:sz w:val="28"/>
                <w:szCs w:val="28"/>
              </w:rPr>
              <w:t>Форма</w:t>
            </w:r>
            <w:proofErr w:type="spellEnd"/>
            <w:r w:rsidRPr="00BD51D6">
              <w:rPr>
                <w:rFonts w:ascii="Times New Roman" w:hAnsi="Times New Roman" w:cs="Times New Roman"/>
                <w:b/>
                <w:sz w:val="28"/>
                <w:szCs w:val="28"/>
              </w:rPr>
              <w:t xml:space="preserve"> </w:t>
            </w:r>
            <w:proofErr w:type="spellStart"/>
            <w:r w:rsidRPr="00BD51D6">
              <w:rPr>
                <w:rFonts w:ascii="Times New Roman" w:hAnsi="Times New Roman" w:cs="Times New Roman"/>
                <w:b/>
                <w:sz w:val="28"/>
                <w:szCs w:val="28"/>
              </w:rPr>
              <w:t>организации</w:t>
            </w:r>
            <w:proofErr w:type="spellEnd"/>
            <w:r w:rsidRPr="00BD51D6">
              <w:rPr>
                <w:rFonts w:ascii="Times New Roman" w:hAnsi="Times New Roman" w:cs="Times New Roman"/>
                <w:b/>
                <w:sz w:val="28"/>
                <w:szCs w:val="28"/>
              </w:rPr>
              <w:t xml:space="preserve"> </w:t>
            </w:r>
          </w:p>
        </w:tc>
        <w:tc>
          <w:tcPr>
            <w:tcW w:w="239" w:type="dxa"/>
            <w:tcBorders>
              <w:top w:val="single" w:sz="4" w:space="0" w:color="000000"/>
              <w:left w:val="nil"/>
              <w:bottom w:val="single" w:sz="4" w:space="0" w:color="000000"/>
              <w:right w:val="single" w:sz="4" w:space="0" w:color="000000"/>
            </w:tcBorders>
          </w:tcPr>
          <w:p w:rsidR="00BD51D6" w:rsidRPr="00BD51D6" w:rsidRDefault="00BD51D6">
            <w:pPr>
              <w:spacing w:after="160" w:line="256" w:lineRule="auto"/>
              <w:rPr>
                <w:rFonts w:ascii="Times New Roman"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365"/>
              <w:rPr>
                <w:rFonts w:ascii="Times New Roman" w:hAnsi="Times New Roman" w:cs="Times New Roman"/>
                <w:sz w:val="28"/>
                <w:szCs w:val="28"/>
              </w:rPr>
            </w:pPr>
            <w:proofErr w:type="spellStart"/>
            <w:r w:rsidRPr="00BD51D6">
              <w:rPr>
                <w:rFonts w:ascii="Times New Roman" w:hAnsi="Times New Roman" w:cs="Times New Roman"/>
                <w:b/>
                <w:sz w:val="28"/>
                <w:szCs w:val="28"/>
              </w:rPr>
              <w:t>Возраст</w:t>
            </w:r>
            <w:proofErr w:type="spellEnd"/>
            <w:r w:rsidRPr="00BD51D6">
              <w:rPr>
                <w:rFonts w:ascii="Times New Roman" w:hAnsi="Times New Roman" w:cs="Times New Roman"/>
                <w:b/>
                <w:sz w:val="28"/>
                <w:szCs w:val="28"/>
              </w:rPr>
              <w:t xml:space="preserve"> </w:t>
            </w:r>
            <w:proofErr w:type="spellStart"/>
            <w:r w:rsidRPr="00BD51D6">
              <w:rPr>
                <w:rFonts w:ascii="Times New Roman" w:hAnsi="Times New Roman" w:cs="Times New Roman"/>
                <w:b/>
                <w:sz w:val="28"/>
                <w:szCs w:val="28"/>
              </w:rPr>
              <w:t>детей</w:t>
            </w:r>
            <w:proofErr w:type="spellEnd"/>
            <w:r w:rsidRPr="00BD51D6">
              <w:rPr>
                <w:rFonts w:ascii="Times New Roman" w:hAnsi="Times New Roman" w:cs="Times New Roman"/>
                <w:b/>
                <w:sz w:val="28"/>
                <w:szCs w:val="28"/>
              </w:rPr>
              <w:t xml:space="preserve"> </w:t>
            </w:r>
          </w:p>
        </w:tc>
      </w:tr>
      <w:tr w:rsidR="00BD51D6" w:rsidRPr="00BD51D6" w:rsidTr="00BD51D6">
        <w:trPr>
          <w:trHeight w:val="838"/>
        </w:trPr>
        <w:tc>
          <w:tcPr>
            <w:tcW w:w="2235" w:type="dxa"/>
            <w:vMerge w:val="restart"/>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16" w:line="240" w:lineRule="auto"/>
              <w:ind w:left="108" w:right="62"/>
              <w:rPr>
                <w:rFonts w:ascii="Times New Roman" w:hAnsi="Times New Roman" w:cs="Times New Roman"/>
                <w:sz w:val="28"/>
                <w:szCs w:val="28"/>
                <w:lang w:val="ru-RU"/>
              </w:rPr>
            </w:pPr>
            <w:r w:rsidRPr="00BD51D6">
              <w:rPr>
                <w:rFonts w:ascii="Times New Roman" w:eastAsia="Calibri" w:hAnsi="Times New Roman" w:cs="Times New Roman"/>
                <w:b/>
                <w:sz w:val="28"/>
                <w:szCs w:val="28"/>
                <w:lang w:val="ru-RU"/>
              </w:rPr>
              <w:t xml:space="preserve">Психологическая диагностика </w:t>
            </w:r>
            <w:r w:rsidRPr="00BD51D6">
              <w:rPr>
                <w:rFonts w:ascii="Times New Roman" w:eastAsia="Calibri" w:hAnsi="Times New Roman" w:cs="Times New Roman"/>
                <w:sz w:val="28"/>
                <w:szCs w:val="28"/>
                <w:lang w:val="ru-RU"/>
              </w:rPr>
              <w:t xml:space="preserve">Углубленное </w:t>
            </w:r>
            <w:proofErr w:type="spellStart"/>
            <w:r w:rsidRPr="00BD51D6">
              <w:rPr>
                <w:rFonts w:ascii="Times New Roman" w:eastAsia="Calibri" w:hAnsi="Times New Roman" w:cs="Times New Roman"/>
                <w:sz w:val="28"/>
                <w:szCs w:val="28"/>
                <w:lang w:val="ru-RU"/>
              </w:rPr>
              <w:t>психологопедагогическое</w:t>
            </w:r>
            <w:proofErr w:type="spellEnd"/>
            <w:r w:rsidRPr="00BD51D6">
              <w:rPr>
                <w:rFonts w:ascii="Times New Roman" w:eastAsia="Calibri" w:hAnsi="Times New Roman" w:cs="Times New Roman"/>
                <w:sz w:val="28"/>
                <w:szCs w:val="28"/>
                <w:lang w:val="ru-RU"/>
              </w:rPr>
              <w:t xml:space="preserve"> изучение воспитанников на протяжении всего периода посещения ДОУ, определение индивидуальных особенностей и склонностей </w:t>
            </w:r>
          </w:p>
          <w:p w:rsidR="00BD51D6" w:rsidRPr="00BD51D6" w:rsidRDefault="00BD51D6">
            <w:pPr>
              <w:tabs>
                <w:tab w:val="right" w:pos="2188"/>
              </w:tabs>
              <w:spacing w:after="0" w:line="256" w:lineRule="auto"/>
              <w:rPr>
                <w:rFonts w:ascii="Times New Roman" w:hAnsi="Times New Roman" w:cs="Times New Roman"/>
                <w:sz w:val="28"/>
                <w:szCs w:val="28"/>
                <w:lang w:val="ru-RU"/>
              </w:rPr>
            </w:pPr>
            <w:r w:rsidRPr="00BD51D6">
              <w:rPr>
                <w:rFonts w:ascii="Times New Roman" w:eastAsia="Calibri" w:hAnsi="Times New Roman" w:cs="Times New Roman"/>
                <w:sz w:val="28"/>
                <w:szCs w:val="28"/>
                <w:lang w:val="ru-RU"/>
              </w:rPr>
              <w:t xml:space="preserve">личности, </w:t>
            </w:r>
            <w:r w:rsidRPr="00BD51D6">
              <w:rPr>
                <w:rFonts w:ascii="Times New Roman" w:eastAsia="Calibri" w:hAnsi="Times New Roman" w:cs="Times New Roman"/>
                <w:sz w:val="28"/>
                <w:szCs w:val="28"/>
                <w:lang w:val="ru-RU"/>
              </w:rPr>
              <w:tab/>
              <w:t xml:space="preserve">ее </w:t>
            </w:r>
          </w:p>
          <w:p w:rsidR="00BD51D6" w:rsidRPr="00BD51D6" w:rsidRDefault="00BD51D6">
            <w:pPr>
              <w:spacing w:after="0" w:line="256" w:lineRule="auto"/>
              <w:ind w:left="108"/>
              <w:rPr>
                <w:rFonts w:ascii="Times New Roman" w:hAnsi="Times New Roman" w:cs="Times New Roman"/>
                <w:sz w:val="28"/>
                <w:szCs w:val="28"/>
                <w:lang w:val="ru-RU"/>
              </w:rPr>
            </w:pPr>
            <w:r w:rsidRPr="00BD51D6">
              <w:rPr>
                <w:rFonts w:ascii="Times New Roman" w:eastAsia="Calibri" w:hAnsi="Times New Roman" w:cs="Times New Roman"/>
                <w:sz w:val="28"/>
                <w:szCs w:val="28"/>
                <w:lang w:val="ru-RU"/>
              </w:rPr>
              <w:t xml:space="preserve">потенциальных возможностей </w:t>
            </w:r>
            <w:r w:rsidRPr="00BD51D6">
              <w:rPr>
                <w:rFonts w:ascii="Times New Roman" w:eastAsia="Calibri" w:hAnsi="Times New Roman" w:cs="Times New Roman"/>
                <w:sz w:val="28"/>
                <w:szCs w:val="28"/>
                <w:lang w:val="ru-RU"/>
              </w:rPr>
              <w:tab/>
              <w:t xml:space="preserve">и перспектив развития, особенностей социализации </w:t>
            </w:r>
          </w:p>
        </w:tc>
        <w:tc>
          <w:tcPr>
            <w:tcW w:w="2693"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right="46" w:firstLine="6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Диагностика адаптации в детском коллективе </w:t>
            </w:r>
          </w:p>
        </w:tc>
        <w:tc>
          <w:tcPr>
            <w:tcW w:w="2313" w:type="dxa"/>
            <w:tcBorders>
              <w:top w:val="single" w:sz="4" w:space="0" w:color="000000"/>
              <w:left w:val="single" w:sz="4" w:space="0" w:color="000000"/>
              <w:bottom w:val="single" w:sz="4" w:space="0" w:color="000000"/>
              <w:right w:val="nil"/>
            </w:tcBorders>
            <w:hideMark/>
          </w:tcPr>
          <w:p w:rsidR="00BD51D6" w:rsidRPr="00BD51D6" w:rsidRDefault="00BD51D6">
            <w:pPr>
              <w:spacing w:after="0" w:line="256" w:lineRule="auto"/>
              <w:ind w:left="199"/>
              <w:rPr>
                <w:rFonts w:ascii="Times New Roman" w:hAnsi="Times New Roman" w:cs="Times New Roman"/>
                <w:sz w:val="28"/>
                <w:szCs w:val="28"/>
              </w:rPr>
            </w:pPr>
            <w:proofErr w:type="spellStart"/>
            <w:r w:rsidRPr="00BD51D6">
              <w:rPr>
                <w:rFonts w:ascii="Times New Roman" w:hAnsi="Times New Roman" w:cs="Times New Roman"/>
                <w:sz w:val="28"/>
                <w:szCs w:val="28"/>
              </w:rPr>
              <w:t>Индивидуальная</w:t>
            </w:r>
            <w:proofErr w:type="spellEnd"/>
            <w:r w:rsidRPr="00BD51D6">
              <w:rPr>
                <w:rFonts w:ascii="Times New Roman" w:hAnsi="Times New Roman" w:cs="Times New Roman"/>
                <w:sz w:val="28"/>
                <w:szCs w:val="28"/>
              </w:rPr>
              <w:t xml:space="preserve"> </w:t>
            </w:r>
          </w:p>
        </w:tc>
        <w:tc>
          <w:tcPr>
            <w:tcW w:w="239" w:type="dxa"/>
            <w:tcBorders>
              <w:top w:val="single" w:sz="4" w:space="0" w:color="000000"/>
              <w:left w:val="nil"/>
              <w:bottom w:val="single" w:sz="4" w:space="0" w:color="000000"/>
              <w:right w:val="single" w:sz="4" w:space="0" w:color="000000"/>
            </w:tcBorders>
          </w:tcPr>
          <w:p w:rsidR="00BD51D6" w:rsidRPr="00BD51D6" w:rsidRDefault="00BD51D6">
            <w:pPr>
              <w:spacing w:after="160" w:line="256" w:lineRule="auto"/>
              <w:rPr>
                <w:rFonts w:ascii="Times New Roman"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firstLine="34"/>
              <w:rPr>
                <w:rFonts w:ascii="Times New Roman" w:hAnsi="Times New Roman" w:cs="Times New Roman"/>
                <w:sz w:val="28"/>
                <w:szCs w:val="28"/>
              </w:rPr>
            </w:pPr>
            <w:proofErr w:type="spellStart"/>
            <w:r w:rsidRPr="00BD51D6">
              <w:rPr>
                <w:rFonts w:ascii="Times New Roman" w:hAnsi="Times New Roman" w:cs="Times New Roman"/>
                <w:sz w:val="28"/>
                <w:szCs w:val="28"/>
              </w:rPr>
              <w:t>Ранний</w:t>
            </w:r>
            <w:proofErr w:type="spellEnd"/>
            <w:r w:rsidRPr="00BD51D6">
              <w:rPr>
                <w:rFonts w:ascii="Times New Roman" w:hAnsi="Times New Roman" w:cs="Times New Roman"/>
                <w:sz w:val="28"/>
                <w:szCs w:val="28"/>
              </w:rPr>
              <w:t xml:space="preserve"> и </w:t>
            </w:r>
            <w:proofErr w:type="spellStart"/>
            <w:r w:rsidRPr="00BD51D6">
              <w:rPr>
                <w:rFonts w:ascii="Times New Roman" w:hAnsi="Times New Roman" w:cs="Times New Roman"/>
                <w:sz w:val="28"/>
                <w:szCs w:val="28"/>
              </w:rPr>
              <w:t>младший</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дошкольный</w:t>
            </w:r>
            <w:proofErr w:type="spellEnd"/>
            <w:r w:rsidRPr="00BD51D6">
              <w:rPr>
                <w:rFonts w:ascii="Times New Roman" w:hAnsi="Times New Roman" w:cs="Times New Roman"/>
                <w:sz w:val="28"/>
                <w:szCs w:val="28"/>
              </w:rPr>
              <w:t xml:space="preserve"> </w:t>
            </w:r>
          </w:p>
        </w:tc>
      </w:tr>
      <w:tr w:rsidR="00BD51D6" w:rsidRPr="00BD51D6" w:rsidTr="00BD51D6">
        <w:trPr>
          <w:trHeight w:val="13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51D6" w:rsidRPr="00BD51D6" w:rsidRDefault="00BD51D6">
            <w:pPr>
              <w:spacing w:after="0" w:line="240" w:lineRule="auto"/>
              <w:rPr>
                <w:rFonts w:ascii="Times New Roman" w:eastAsia="Times New Roman" w:hAnsi="Times New Roman" w:cs="Times New Roman"/>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right="61" w:firstLine="6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Диагностика познавательной сферы (мышление, внимание, восприятие, память, воображение) </w:t>
            </w:r>
          </w:p>
        </w:tc>
        <w:tc>
          <w:tcPr>
            <w:tcW w:w="2313" w:type="dxa"/>
            <w:tcBorders>
              <w:top w:val="single" w:sz="4" w:space="0" w:color="000000"/>
              <w:left w:val="single" w:sz="4" w:space="0" w:color="000000"/>
              <w:bottom w:val="single" w:sz="4" w:space="0" w:color="000000"/>
              <w:right w:val="nil"/>
            </w:tcBorders>
            <w:hideMark/>
          </w:tcPr>
          <w:p w:rsidR="00BD51D6" w:rsidRPr="00BD51D6" w:rsidRDefault="00BD51D6">
            <w:pPr>
              <w:spacing w:after="0" w:line="256" w:lineRule="auto"/>
              <w:ind w:left="110" w:firstLine="89"/>
              <w:rPr>
                <w:rFonts w:ascii="Times New Roman" w:hAnsi="Times New Roman" w:cs="Times New Roman"/>
                <w:sz w:val="28"/>
                <w:szCs w:val="28"/>
              </w:rPr>
            </w:pPr>
            <w:proofErr w:type="spellStart"/>
            <w:r w:rsidRPr="00BD51D6">
              <w:rPr>
                <w:rFonts w:ascii="Times New Roman" w:hAnsi="Times New Roman" w:cs="Times New Roman"/>
                <w:sz w:val="28"/>
                <w:szCs w:val="28"/>
              </w:rPr>
              <w:t>Групповая</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индивидуальная</w:t>
            </w:r>
            <w:proofErr w:type="spellEnd"/>
            <w:r w:rsidRPr="00BD51D6">
              <w:rPr>
                <w:rFonts w:ascii="Times New Roman" w:hAnsi="Times New Roman" w:cs="Times New Roman"/>
                <w:sz w:val="28"/>
                <w:szCs w:val="28"/>
              </w:rPr>
              <w:t xml:space="preserve"> </w:t>
            </w:r>
          </w:p>
        </w:tc>
        <w:tc>
          <w:tcPr>
            <w:tcW w:w="239" w:type="dxa"/>
            <w:tcBorders>
              <w:top w:val="single" w:sz="4" w:space="0" w:color="000000"/>
              <w:left w:val="nil"/>
              <w:bottom w:val="single" w:sz="4" w:space="0" w:color="000000"/>
              <w:right w:val="single" w:sz="4" w:space="0" w:color="000000"/>
            </w:tcBorders>
            <w:hideMark/>
          </w:tcPr>
          <w:p w:rsidR="00BD51D6" w:rsidRPr="00BD51D6" w:rsidRDefault="00BD51D6">
            <w:pPr>
              <w:spacing w:after="0" w:line="256" w:lineRule="auto"/>
              <w:rPr>
                <w:rFonts w:ascii="Times New Roman" w:hAnsi="Times New Roman" w:cs="Times New Roman"/>
                <w:sz w:val="28"/>
                <w:szCs w:val="28"/>
              </w:rPr>
            </w:pPr>
            <w:r w:rsidRPr="00BD51D6">
              <w:rPr>
                <w:rFonts w:ascii="Times New Roman" w:hAnsi="Times New Roman" w:cs="Times New Roman"/>
                <w:sz w:val="28"/>
                <w:szCs w:val="28"/>
              </w:rPr>
              <w:t xml:space="preserve">и </w:t>
            </w:r>
          </w:p>
        </w:tc>
        <w:tc>
          <w:tcPr>
            <w:tcW w:w="2552"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right="335" w:firstLine="34"/>
              <w:rPr>
                <w:rFonts w:ascii="Times New Roman" w:hAnsi="Times New Roman" w:cs="Times New Roman"/>
                <w:sz w:val="28"/>
                <w:szCs w:val="28"/>
              </w:rPr>
            </w:pPr>
            <w:proofErr w:type="spellStart"/>
            <w:r w:rsidRPr="00BD51D6">
              <w:rPr>
                <w:rFonts w:ascii="Times New Roman" w:hAnsi="Times New Roman" w:cs="Times New Roman"/>
                <w:sz w:val="28"/>
                <w:szCs w:val="28"/>
              </w:rPr>
              <w:t>Младший</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средний</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старший</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дошкольный</w:t>
            </w:r>
            <w:proofErr w:type="spellEnd"/>
            <w:r w:rsidRPr="00BD51D6">
              <w:rPr>
                <w:rFonts w:ascii="Times New Roman" w:hAnsi="Times New Roman" w:cs="Times New Roman"/>
                <w:sz w:val="28"/>
                <w:szCs w:val="28"/>
              </w:rPr>
              <w:t xml:space="preserve"> </w:t>
            </w:r>
          </w:p>
        </w:tc>
      </w:tr>
      <w:tr w:rsidR="00BD51D6" w:rsidRPr="00BD51D6" w:rsidTr="00BD51D6">
        <w:trPr>
          <w:trHeight w:val="22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51D6" w:rsidRPr="00BD51D6" w:rsidRDefault="00BD51D6">
            <w:pPr>
              <w:spacing w:after="0" w:line="240" w:lineRule="auto"/>
              <w:rPr>
                <w:rFonts w:ascii="Times New Roman" w:eastAsia="Times New Roman" w:hAnsi="Times New Roman" w:cs="Times New Roman"/>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37" w:lineRule="auto"/>
              <w:ind w:left="110" w:firstLine="6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Диагностика эмоциональной сферы </w:t>
            </w:r>
          </w:p>
          <w:p w:rsidR="00BD51D6" w:rsidRPr="00BD51D6" w:rsidRDefault="00BD51D6">
            <w:pPr>
              <w:spacing w:after="0" w:line="256"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(проявления </w:t>
            </w:r>
          </w:p>
          <w:p w:rsidR="00BD51D6" w:rsidRPr="00BD51D6" w:rsidRDefault="00BD51D6">
            <w:pPr>
              <w:spacing w:after="0" w:line="256"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агрессивного поведения, </w:t>
            </w:r>
            <w:r w:rsidRPr="00BD51D6">
              <w:rPr>
                <w:rFonts w:ascii="Times New Roman" w:hAnsi="Times New Roman" w:cs="Times New Roman"/>
                <w:sz w:val="28"/>
                <w:szCs w:val="28"/>
                <w:lang w:val="ru-RU"/>
              </w:rPr>
              <w:tab/>
              <w:t xml:space="preserve">страхи, тревожность, эмоциональная отзывчивость) </w:t>
            </w:r>
          </w:p>
        </w:tc>
        <w:tc>
          <w:tcPr>
            <w:tcW w:w="2313" w:type="dxa"/>
            <w:tcBorders>
              <w:top w:val="single" w:sz="4" w:space="0" w:color="000000"/>
              <w:left w:val="single" w:sz="4" w:space="0" w:color="000000"/>
              <w:bottom w:val="single" w:sz="4" w:space="0" w:color="000000"/>
              <w:right w:val="nil"/>
            </w:tcBorders>
            <w:hideMark/>
          </w:tcPr>
          <w:p w:rsidR="00BD51D6" w:rsidRPr="00BD51D6" w:rsidRDefault="00BD51D6">
            <w:pPr>
              <w:spacing w:after="0" w:line="256" w:lineRule="auto"/>
              <w:ind w:left="110" w:firstLine="89"/>
              <w:rPr>
                <w:rFonts w:ascii="Times New Roman" w:hAnsi="Times New Roman" w:cs="Times New Roman"/>
                <w:sz w:val="28"/>
                <w:szCs w:val="28"/>
              </w:rPr>
            </w:pPr>
            <w:proofErr w:type="spellStart"/>
            <w:r w:rsidRPr="00BD51D6">
              <w:rPr>
                <w:rFonts w:ascii="Times New Roman" w:hAnsi="Times New Roman" w:cs="Times New Roman"/>
                <w:sz w:val="28"/>
                <w:szCs w:val="28"/>
              </w:rPr>
              <w:t>Групповая</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индивидуальная</w:t>
            </w:r>
            <w:proofErr w:type="spellEnd"/>
            <w:r w:rsidRPr="00BD51D6">
              <w:rPr>
                <w:rFonts w:ascii="Times New Roman" w:hAnsi="Times New Roman" w:cs="Times New Roman"/>
                <w:sz w:val="28"/>
                <w:szCs w:val="28"/>
              </w:rPr>
              <w:t xml:space="preserve"> </w:t>
            </w:r>
          </w:p>
        </w:tc>
        <w:tc>
          <w:tcPr>
            <w:tcW w:w="239" w:type="dxa"/>
            <w:tcBorders>
              <w:top w:val="single" w:sz="4" w:space="0" w:color="000000"/>
              <w:left w:val="nil"/>
              <w:bottom w:val="single" w:sz="4" w:space="0" w:color="000000"/>
              <w:right w:val="single" w:sz="4" w:space="0" w:color="000000"/>
            </w:tcBorders>
            <w:hideMark/>
          </w:tcPr>
          <w:p w:rsidR="00BD51D6" w:rsidRPr="00BD51D6" w:rsidRDefault="00BD51D6">
            <w:pPr>
              <w:spacing w:after="0" w:line="256" w:lineRule="auto"/>
              <w:rPr>
                <w:rFonts w:ascii="Times New Roman" w:hAnsi="Times New Roman" w:cs="Times New Roman"/>
                <w:sz w:val="28"/>
                <w:szCs w:val="28"/>
              </w:rPr>
            </w:pPr>
            <w:r w:rsidRPr="00BD51D6">
              <w:rPr>
                <w:rFonts w:ascii="Times New Roman" w:hAnsi="Times New Roman" w:cs="Times New Roman"/>
                <w:sz w:val="28"/>
                <w:szCs w:val="28"/>
              </w:rPr>
              <w:t xml:space="preserve">и </w:t>
            </w:r>
          </w:p>
        </w:tc>
        <w:tc>
          <w:tcPr>
            <w:tcW w:w="2552"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firstLine="34"/>
              <w:rPr>
                <w:rFonts w:ascii="Times New Roman" w:hAnsi="Times New Roman" w:cs="Times New Roman"/>
                <w:sz w:val="28"/>
                <w:szCs w:val="28"/>
              </w:rPr>
            </w:pPr>
            <w:proofErr w:type="spellStart"/>
            <w:r w:rsidRPr="00BD51D6">
              <w:rPr>
                <w:rFonts w:ascii="Times New Roman" w:hAnsi="Times New Roman" w:cs="Times New Roman"/>
                <w:sz w:val="28"/>
                <w:szCs w:val="28"/>
              </w:rPr>
              <w:t>Средний</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старший</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дошкольный</w:t>
            </w:r>
            <w:proofErr w:type="spellEnd"/>
            <w:r w:rsidRPr="00BD51D6">
              <w:rPr>
                <w:rFonts w:ascii="Times New Roman" w:hAnsi="Times New Roman" w:cs="Times New Roman"/>
                <w:sz w:val="28"/>
                <w:szCs w:val="28"/>
              </w:rPr>
              <w:t xml:space="preserve"> </w:t>
            </w:r>
          </w:p>
        </w:tc>
      </w:tr>
      <w:tr w:rsidR="00BD51D6" w:rsidRPr="00BD51D6" w:rsidTr="00BD51D6">
        <w:trPr>
          <w:trHeight w:val="13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51D6" w:rsidRPr="00BD51D6" w:rsidRDefault="00BD51D6">
            <w:pPr>
              <w:spacing w:after="0" w:line="240" w:lineRule="auto"/>
              <w:rPr>
                <w:rFonts w:ascii="Times New Roman" w:eastAsia="Times New Roman" w:hAnsi="Times New Roman" w:cs="Times New Roman"/>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firstLine="6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Диагностика готовности </w:t>
            </w:r>
            <w:r w:rsidRPr="00BD51D6">
              <w:rPr>
                <w:rFonts w:ascii="Times New Roman" w:hAnsi="Times New Roman" w:cs="Times New Roman"/>
                <w:sz w:val="28"/>
                <w:szCs w:val="28"/>
                <w:lang w:val="ru-RU"/>
              </w:rPr>
              <w:tab/>
              <w:t xml:space="preserve">к </w:t>
            </w:r>
            <w:r w:rsidRPr="00BD51D6">
              <w:rPr>
                <w:rFonts w:ascii="Times New Roman" w:hAnsi="Times New Roman" w:cs="Times New Roman"/>
                <w:sz w:val="28"/>
                <w:szCs w:val="28"/>
                <w:lang w:val="ru-RU"/>
              </w:rPr>
              <w:tab/>
              <w:t xml:space="preserve">школе (мотивационная, </w:t>
            </w:r>
            <w:r w:rsidRPr="00BD51D6">
              <w:rPr>
                <w:rFonts w:ascii="Times New Roman" w:hAnsi="Times New Roman" w:cs="Times New Roman"/>
                <w:sz w:val="28"/>
                <w:szCs w:val="28"/>
                <w:lang w:val="ru-RU"/>
              </w:rPr>
              <w:lastRenderedPageBreak/>
              <w:t xml:space="preserve">интеллектуальная, коммуникативная) </w:t>
            </w:r>
          </w:p>
        </w:tc>
        <w:tc>
          <w:tcPr>
            <w:tcW w:w="2313" w:type="dxa"/>
            <w:tcBorders>
              <w:top w:val="single" w:sz="4" w:space="0" w:color="000000"/>
              <w:left w:val="single" w:sz="4" w:space="0" w:color="000000"/>
              <w:bottom w:val="single" w:sz="4" w:space="0" w:color="000000"/>
              <w:right w:val="nil"/>
            </w:tcBorders>
            <w:hideMark/>
          </w:tcPr>
          <w:p w:rsidR="00BD51D6" w:rsidRPr="00BD51D6" w:rsidRDefault="00BD51D6">
            <w:pPr>
              <w:spacing w:after="0" w:line="256" w:lineRule="auto"/>
              <w:ind w:left="110" w:firstLine="89"/>
              <w:rPr>
                <w:rFonts w:ascii="Times New Roman" w:hAnsi="Times New Roman" w:cs="Times New Roman"/>
                <w:sz w:val="28"/>
                <w:szCs w:val="28"/>
              </w:rPr>
            </w:pPr>
            <w:proofErr w:type="spellStart"/>
            <w:r w:rsidRPr="00BD51D6">
              <w:rPr>
                <w:rFonts w:ascii="Times New Roman" w:hAnsi="Times New Roman" w:cs="Times New Roman"/>
                <w:sz w:val="28"/>
                <w:szCs w:val="28"/>
              </w:rPr>
              <w:lastRenderedPageBreak/>
              <w:t>Групповая</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индивидуальная</w:t>
            </w:r>
            <w:proofErr w:type="spellEnd"/>
            <w:r w:rsidRPr="00BD51D6">
              <w:rPr>
                <w:rFonts w:ascii="Times New Roman" w:hAnsi="Times New Roman" w:cs="Times New Roman"/>
                <w:sz w:val="28"/>
                <w:szCs w:val="28"/>
              </w:rPr>
              <w:t xml:space="preserve"> </w:t>
            </w:r>
          </w:p>
        </w:tc>
        <w:tc>
          <w:tcPr>
            <w:tcW w:w="239" w:type="dxa"/>
            <w:tcBorders>
              <w:top w:val="single" w:sz="4" w:space="0" w:color="000000"/>
              <w:left w:val="nil"/>
              <w:bottom w:val="single" w:sz="4" w:space="0" w:color="000000"/>
              <w:right w:val="single" w:sz="4" w:space="0" w:color="000000"/>
            </w:tcBorders>
            <w:hideMark/>
          </w:tcPr>
          <w:p w:rsidR="00BD51D6" w:rsidRPr="00BD51D6" w:rsidRDefault="00BD51D6">
            <w:pPr>
              <w:spacing w:after="0" w:line="256" w:lineRule="auto"/>
              <w:rPr>
                <w:rFonts w:ascii="Times New Roman" w:hAnsi="Times New Roman" w:cs="Times New Roman"/>
                <w:sz w:val="28"/>
                <w:szCs w:val="28"/>
              </w:rPr>
            </w:pPr>
            <w:r w:rsidRPr="00BD51D6">
              <w:rPr>
                <w:rFonts w:ascii="Times New Roman" w:hAnsi="Times New Roman" w:cs="Times New Roman"/>
                <w:sz w:val="28"/>
                <w:szCs w:val="28"/>
              </w:rPr>
              <w:t xml:space="preserve">и </w:t>
            </w:r>
          </w:p>
        </w:tc>
        <w:tc>
          <w:tcPr>
            <w:tcW w:w="2552"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right="55" w:firstLine="34"/>
              <w:rPr>
                <w:rFonts w:ascii="Times New Roman" w:hAnsi="Times New Roman" w:cs="Times New Roman"/>
                <w:sz w:val="28"/>
                <w:szCs w:val="28"/>
              </w:rPr>
            </w:pPr>
            <w:proofErr w:type="spellStart"/>
            <w:r w:rsidRPr="00BD51D6">
              <w:rPr>
                <w:rFonts w:ascii="Times New Roman" w:hAnsi="Times New Roman" w:cs="Times New Roman"/>
                <w:sz w:val="28"/>
                <w:szCs w:val="28"/>
              </w:rPr>
              <w:t>Старший</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дошкольный</w:t>
            </w:r>
            <w:proofErr w:type="spellEnd"/>
            <w:r w:rsidRPr="00BD51D6">
              <w:rPr>
                <w:rFonts w:ascii="Times New Roman" w:hAnsi="Times New Roman" w:cs="Times New Roman"/>
                <w:sz w:val="28"/>
                <w:szCs w:val="28"/>
              </w:rPr>
              <w:t xml:space="preserve"> </w:t>
            </w:r>
          </w:p>
        </w:tc>
      </w:tr>
      <w:tr w:rsidR="00BD51D6" w:rsidRPr="00BD51D6" w:rsidTr="00BD51D6">
        <w:trPr>
          <w:trHeight w:val="27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51D6" w:rsidRPr="00BD51D6" w:rsidRDefault="00BD51D6">
            <w:pPr>
              <w:spacing w:after="0" w:line="240" w:lineRule="auto"/>
              <w:rPr>
                <w:rFonts w:ascii="Times New Roman" w:eastAsia="Times New Roman" w:hAnsi="Times New Roman" w:cs="Times New Roman"/>
                <w:color w:val="000000"/>
                <w:sz w:val="28"/>
                <w:szCs w:val="28"/>
              </w:rPr>
            </w:pPr>
          </w:p>
        </w:tc>
        <w:tc>
          <w:tcPr>
            <w:tcW w:w="2693"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37" w:lineRule="auto"/>
              <w:ind w:left="110" w:right="56" w:firstLine="6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Диагностика </w:t>
            </w:r>
            <w:proofErr w:type="spellStart"/>
            <w:r w:rsidRPr="00BD51D6">
              <w:rPr>
                <w:rFonts w:ascii="Times New Roman" w:hAnsi="Times New Roman" w:cs="Times New Roman"/>
                <w:sz w:val="28"/>
                <w:szCs w:val="28"/>
                <w:lang w:val="ru-RU"/>
              </w:rPr>
              <w:t>детскородительских</w:t>
            </w:r>
            <w:proofErr w:type="spellEnd"/>
            <w:r w:rsidRPr="00BD51D6">
              <w:rPr>
                <w:rFonts w:ascii="Times New Roman" w:hAnsi="Times New Roman" w:cs="Times New Roman"/>
                <w:sz w:val="28"/>
                <w:szCs w:val="28"/>
                <w:lang w:val="ru-RU"/>
              </w:rPr>
              <w:t xml:space="preserve"> отношений (межличностные отношения в семье, </w:t>
            </w:r>
          </w:p>
          <w:p w:rsidR="00BD51D6" w:rsidRPr="00BD51D6" w:rsidRDefault="00BD51D6">
            <w:pPr>
              <w:spacing w:after="0" w:line="256"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родительские отношения, определение психологической атмосферы в семье) </w:t>
            </w:r>
          </w:p>
        </w:tc>
        <w:tc>
          <w:tcPr>
            <w:tcW w:w="2313" w:type="dxa"/>
            <w:tcBorders>
              <w:top w:val="single" w:sz="4" w:space="0" w:color="000000"/>
              <w:left w:val="single" w:sz="4" w:space="0" w:color="000000"/>
              <w:bottom w:val="single" w:sz="4" w:space="0" w:color="000000"/>
              <w:right w:val="nil"/>
            </w:tcBorders>
            <w:hideMark/>
          </w:tcPr>
          <w:p w:rsidR="00BD51D6" w:rsidRPr="00BD51D6" w:rsidRDefault="00BD51D6">
            <w:pPr>
              <w:spacing w:after="0" w:line="256" w:lineRule="auto"/>
              <w:ind w:left="110" w:firstLine="89"/>
              <w:rPr>
                <w:rFonts w:ascii="Times New Roman" w:hAnsi="Times New Roman" w:cs="Times New Roman"/>
                <w:sz w:val="28"/>
                <w:szCs w:val="28"/>
              </w:rPr>
            </w:pPr>
            <w:proofErr w:type="spellStart"/>
            <w:r w:rsidRPr="00BD51D6">
              <w:rPr>
                <w:rFonts w:ascii="Times New Roman" w:hAnsi="Times New Roman" w:cs="Times New Roman"/>
                <w:sz w:val="28"/>
                <w:szCs w:val="28"/>
              </w:rPr>
              <w:t>Групповая</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индивидуальная</w:t>
            </w:r>
            <w:proofErr w:type="spellEnd"/>
            <w:r w:rsidRPr="00BD51D6">
              <w:rPr>
                <w:rFonts w:ascii="Times New Roman" w:hAnsi="Times New Roman" w:cs="Times New Roman"/>
                <w:sz w:val="28"/>
                <w:szCs w:val="28"/>
              </w:rPr>
              <w:t xml:space="preserve"> </w:t>
            </w:r>
          </w:p>
        </w:tc>
        <w:tc>
          <w:tcPr>
            <w:tcW w:w="239" w:type="dxa"/>
            <w:tcBorders>
              <w:top w:val="single" w:sz="4" w:space="0" w:color="000000"/>
              <w:left w:val="nil"/>
              <w:bottom w:val="single" w:sz="4" w:space="0" w:color="000000"/>
              <w:right w:val="single" w:sz="4" w:space="0" w:color="000000"/>
            </w:tcBorders>
            <w:hideMark/>
          </w:tcPr>
          <w:p w:rsidR="00BD51D6" w:rsidRPr="00BD51D6" w:rsidRDefault="00BD51D6">
            <w:pPr>
              <w:spacing w:after="0" w:line="256" w:lineRule="auto"/>
              <w:rPr>
                <w:rFonts w:ascii="Times New Roman" w:hAnsi="Times New Roman" w:cs="Times New Roman"/>
                <w:sz w:val="28"/>
                <w:szCs w:val="28"/>
              </w:rPr>
            </w:pPr>
            <w:r w:rsidRPr="00BD51D6">
              <w:rPr>
                <w:rFonts w:ascii="Times New Roman" w:hAnsi="Times New Roman" w:cs="Times New Roman"/>
                <w:sz w:val="28"/>
                <w:szCs w:val="28"/>
              </w:rPr>
              <w:t xml:space="preserve">и </w:t>
            </w:r>
          </w:p>
        </w:tc>
        <w:tc>
          <w:tcPr>
            <w:tcW w:w="2552"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44"/>
              <w:rPr>
                <w:rFonts w:ascii="Times New Roman" w:hAnsi="Times New Roman" w:cs="Times New Roman"/>
                <w:sz w:val="28"/>
                <w:szCs w:val="28"/>
              </w:rPr>
            </w:pPr>
            <w:proofErr w:type="spellStart"/>
            <w:r w:rsidRPr="00BD51D6">
              <w:rPr>
                <w:rFonts w:ascii="Times New Roman" w:hAnsi="Times New Roman" w:cs="Times New Roman"/>
                <w:sz w:val="28"/>
                <w:szCs w:val="28"/>
              </w:rPr>
              <w:t>По</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запросу</w:t>
            </w:r>
            <w:proofErr w:type="spellEnd"/>
            <w:r w:rsidRPr="00BD51D6">
              <w:rPr>
                <w:rFonts w:ascii="Times New Roman" w:hAnsi="Times New Roman" w:cs="Times New Roman"/>
                <w:sz w:val="28"/>
                <w:szCs w:val="28"/>
              </w:rPr>
              <w:t xml:space="preserve"> </w:t>
            </w:r>
          </w:p>
        </w:tc>
      </w:tr>
      <w:tr w:rsidR="00BD51D6" w:rsidRPr="00BD51D6" w:rsidTr="00BD51D6">
        <w:trPr>
          <w:trHeight w:val="4153"/>
        </w:trPr>
        <w:tc>
          <w:tcPr>
            <w:tcW w:w="2235"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40" w:lineRule="auto"/>
              <w:ind w:left="108"/>
              <w:rPr>
                <w:rFonts w:ascii="Times New Roman" w:hAnsi="Times New Roman" w:cs="Times New Roman"/>
                <w:sz w:val="28"/>
                <w:szCs w:val="28"/>
                <w:lang w:val="ru-RU"/>
              </w:rPr>
            </w:pPr>
            <w:r w:rsidRPr="00BD51D6">
              <w:rPr>
                <w:rFonts w:ascii="Times New Roman" w:eastAsia="Calibri" w:hAnsi="Times New Roman" w:cs="Times New Roman"/>
                <w:b/>
                <w:sz w:val="28"/>
                <w:szCs w:val="28"/>
                <w:lang w:val="ru-RU"/>
              </w:rPr>
              <w:t xml:space="preserve">Индивидуальное психологическое сопровождение развития каждого </w:t>
            </w:r>
          </w:p>
          <w:p w:rsidR="00BD51D6" w:rsidRPr="00BD51D6" w:rsidRDefault="00BD51D6">
            <w:pPr>
              <w:spacing w:after="16" w:line="240" w:lineRule="auto"/>
              <w:ind w:left="108"/>
              <w:rPr>
                <w:rFonts w:ascii="Times New Roman" w:hAnsi="Times New Roman" w:cs="Times New Roman"/>
                <w:sz w:val="28"/>
                <w:szCs w:val="28"/>
                <w:lang w:val="ru-RU"/>
              </w:rPr>
            </w:pPr>
            <w:r w:rsidRPr="00BD51D6">
              <w:rPr>
                <w:rFonts w:ascii="Times New Roman" w:eastAsia="Calibri" w:hAnsi="Times New Roman" w:cs="Times New Roman"/>
                <w:b/>
                <w:sz w:val="28"/>
                <w:szCs w:val="28"/>
                <w:lang w:val="ru-RU"/>
              </w:rPr>
              <w:t xml:space="preserve">ребенка </w:t>
            </w:r>
            <w:r w:rsidRPr="00BD51D6">
              <w:rPr>
                <w:rFonts w:ascii="Times New Roman" w:eastAsia="Calibri" w:hAnsi="Times New Roman" w:cs="Times New Roman"/>
                <w:sz w:val="28"/>
                <w:szCs w:val="28"/>
                <w:lang w:val="ru-RU"/>
              </w:rPr>
              <w:t xml:space="preserve">Содействие </w:t>
            </w:r>
          </w:p>
          <w:p w:rsidR="00BD51D6" w:rsidRPr="00BD51D6" w:rsidRDefault="00BD51D6">
            <w:pPr>
              <w:spacing w:after="15" w:line="240" w:lineRule="auto"/>
              <w:ind w:left="108"/>
              <w:rPr>
                <w:rFonts w:ascii="Times New Roman" w:hAnsi="Times New Roman" w:cs="Times New Roman"/>
                <w:sz w:val="28"/>
                <w:szCs w:val="28"/>
                <w:lang w:val="ru-RU"/>
              </w:rPr>
            </w:pPr>
            <w:r w:rsidRPr="00BD51D6">
              <w:rPr>
                <w:rFonts w:ascii="Times New Roman" w:eastAsia="Calibri" w:hAnsi="Times New Roman" w:cs="Times New Roman"/>
                <w:sz w:val="28"/>
                <w:szCs w:val="28"/>
                <w:lang w:val="ru-RU"/>
              </w:rPr>
              <w:t xml:space="preserve">личностному </w:t>
            </w:r>
            <w:r w:rsidRPr="00BD51D6">
              <w:rPr>
                <w:rFonts w:ascii="Times New Roman" w:eastAsia="Calibri" w:hAnsi="Times New Roman" w:cs="Times New Roman"/>
                <w:sz w:val="28"/>
                <w:szCs w:val="28"/>
                <w:lang w:val="ru-RU"/>
              </w:rPr>
              <w:tab/>
              <w:t>и интеллектуальном</w:t>
            </w:r>
          </w:p>
          <w:p w:rsidR="00BD51D6" w:rsidRPr="00BD51D6" w:rsidRDefault="00BD51D6">
            <w:pPr>
              <w:tabs>
                <w:tab w:val="right" w:pos="2188"/>
              </w:tabs>
              <w:spacing w:after="0" w:line="256" w:lineRule="auto"/>
              <w:rPr>
                <w:rFonts w:ascii="Times New Roman" w:hAnsi="Times New Roman" w:cs="Times New Roman"/>
                <w:sz w:val="28"/>
                <w:szCs w:val="28"/>
                <w:lang w:val="ru-RU"/>
              </w:rPr>
            </w:pPr>
            <w:r w:rsidRPr="00BD51D6">
              <w:rPr>
                <w:rFonts w:ascii="Times New Roman" w:eastAsia="Calibri" w:hAnsi="Times New Roman" w:cs="Times New Roman"/>
                <w:sz w:val="28"/>
                <w:szCs w:val="28"/>
                <w:lang w:val="ru-RU"/>
              </w:rPr>
              <w:t xml:space="preserve">у </w:t>
            </w:r>
            <w:r w:rsidRPr="00BD51D6">
              <w:rPr>
                <w:rFonts w:ascii="Times New Roman" w:eastAsia="Calibri" w:hAnsi="Times New Roman" w:cs="Times New Roman"/>
                <w:sz w:val="28"/>
                <w:szCs w:val="28"/>
                <w:lang w:val="ru-RU"/>
              </w:rPr>
              <w:tab/>
              <w:t xml:space="preserve">развитию </w:t>
            </w:r>
          </w:p>
          <w:p w:rsidR="00BD51D6" w:rsidRPr="00BD51D6" w:rsidRDefault="00BD51D6">
            <w:pPr>
              <w:spacing w:after="0" w:line="256" w:lineRule="auto"/>
              <w:ind w:left="108"/>
              <w:rPr>
                <w:rFonts w:ascii="Times New Roman" w:hAnsi="Times New Roman" w:cs="Times New Roman"/>
                <w:sz w:val="28"/>
                <w:szCs w:val="28"/>
                <w:lang w:val="ru-RU"/>
              </w:rPr>
            </w:pPr>
            <w:r w:rsidRPr="00BD51D6">
              <w:rPr>
                <w:rFonts w:ascii="Times New Roman" w:eastAsia="Calibri" w:hAnsi="Times New Roman" w:cs="Times New Roman"/>
                <w:sz w:val="28"/>
                <w:szCs w:val="28"/>
                <w:lang w:val="ru-RU"/>
              </w:rPr>
              <w:t xml:space="preserve">воспитанников, </w:t>
            </w:r>
          </w:p>
          <w:p w:rsidR="00BD51D6" w:rsidRPr="00BD51D6" w:rsidRDefault="00BD51D6">
            <w:pPr>
              <w:tabs>
                <w:tab w:val="right" w:pos="2188"/>
              </w:tabs>
              <w:spacing w:after="0" w:line="256" w:lineRule="auto"/>
              <w:rPr>
                <w:rFonts w:ascii="Times New Roman" w:hAnsi="Times New Roman" w:cs="Times New Roman"/>
                <w:sz w:val="28"/>
                <w:szCs w:val="28"/>
                <w:lang w:val="ru-RU"/>
              </w:rPr>
            </w:pPr>
            <w:r w:rsidRPr="00BD51D6">
              <w:rPr>
                <w:rFonts w:ascii="Times New Roman" w:eastAsia="Calibri" w:hAnsi="Times New Roman" w:cs="Times New Roman"/>
                <w:sz w:val="28"/>
                <w:szCs w:val="28"/>
                <w:lang w:val="ru-RU"/>
              </w:rPr>
              <w:t xml:space="preserve">исходя </w:t>
            </w:r>
            <w:r w:rsidRPr="00BD51D6">
              <w:rPr>
                <w:rFonts w:ascii="Times New Roman" w:eastAsia="Calibri" w:hAnsi="Times New Roman" w:cs="Times New Roman"/>
                <w:sz w:val="28"/>
                <w:szCs w:val="28"/>
                <w:lang w:val="ru-RU"/>
              </w:rPr>
              <w:tab/>
              <w:t xml:space="preserve">из </w:t>
            </w:r>
          </w:p>
          <w:p w:rsidR="00BD51D6" w:rsidRPr="00BD51D6" w:rsidRDefault="00BD51D6">
            <w:pPr>
              <w:spacing w:after="0" w:line="256" w:lineRule="auto"/>
              <w:ind w:left="108"/>
              <w:rPr>
                <w:rFonts w:ascii="Times New Roman" w:hAnsi="Times New Roman" w:cs="Times New Roman"/>
                <w:sz w:val="28"/>
                <w:szCs w:val="28"/>
                <w:lang w:val="ru-RU"/>
              </w:rPr>
            </w:pPr>
            <w:r w:rsidRPr="00BD51D6">
              <w:rPr>
                <w:rFonts w:ascii="Times New Roman" w:eastAsia="Calibri" w:hAnsi="Times New Roman" w:cs="Times New Roman"/>
                <w:sz w:val="28"/>
                <w:szCs w:val="28"/>
                <w:lang w:val="ru-RU"/>
              </w:rPr>
              <w:t xml:space="preserve">способностей, склонностей, состояния </w:t>
            </w:r>
          </w:p>
        </w:tc>
        <w:tc>
          <w:tcPr>
            <w:tcW w:w="2693"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37" w:lineRule="auto"/>
              <w:ind w:left="110" w:firstLine="6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Разработка индивидуальных </w:t>
            </w:r>
          </w:p>
          <w:p w:rsidR="00BD51D6" w:rsidRPr="00BD51D6" w:rsidRDefault="00BD51D6">
            <w:pPr>
              <w:spacing w:after="0" w:line="237"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методик и технологий воздействия на </w:t>
            </w:r>
          </w:p>
          <w:p w:rsidR="00BD51D6" w:rsidRPr="00BD51D6" w:rsidRDefault="00BD51D6">
            <w:pPr>
              <w:spacing w:after="2" w:line="240" w:lineRule="auto"/>
              <w:ind w:left="110" w:right="15"/>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особенности формирования личности </w:t>
            </w:r>
            <w:r w:rsidRPr="00BD51D6">
              <w:rPr>
                <w:rFonts w:ascii="Times New Roman" w:hAnsi="Times New Roman" w:cs="Times New Roman"/>
                <w:sz w:val="28"/>
                <w:szCs w:val="28"/>
                <w:lang w:val="ru-RU"/>
              </w:rPr>
              <w:tab/>
              <w:t xml:space="preserve">ребенка </w:t>
            </w:r>
            <w:r w:rsidRPr="00BD51D6">
              <w:rPr>
                <w:rFonts w:ascii="Times New Roman" w:hAnsi="Times New Roman" w:cs="Times New Roman"/>
                <w:sz w:val="28"/>
                <w:szCs w:val="28"/>
                <w:lang w:val="ru-RU"/>
              </w:rPr>
              <w:tab/>
              <w:t xml:space="preserve">и сохранения </w:t>
            </w:r>
            <w:r w:rsidRPr="00BD51D6">
              <w:rPr>
                <w:rFonts w:ascii="Times New Roman" w:hAnsi="Times New Roman" w:cs="Times New Roman"/>
                <w:sz w:val="28"/>
                <w:szCs w:val="28"/>
                <w:lang w:val="ru-RU"/>
              </w:rPr>
              <w:tab/>
              <w:t xml:space="preserve">ее индивидуальности </w:t>
            </w:r>
            <w:r w:rsidRPr="00BD51D6">
              <w:rPr>
                <w:rFonts w:ascii="Times New Roman" w:hAnsi="Times New Roman" w:cs="Times New Roman"/>
                <w:sz w:val="28"/>
                <w:szCs w:val="28"/>
                <w:lang w:val="ru-RU"/>
              </w:rPr>
              <w:tab/>
              <w:t xml:space="preserve">на основе </w:t>
            </w:r>
            <w:r w:rsidRPr="00BD51D6">
              <w:rPr>
                <w:rFonts w:ascii="Times New Roman" w:hAnsi="Times New Roman" w:cs="Times New Roman"/>
                <w:sz w:val="28"/>
                <w:szCs w:val="28"/>
                <w:lang w:val="ru-RU"/>
              </w:rPr>
              <w:tab/>
              <w:t xml:space="preserve">данных </w:t>
            </w:r>
          </w:p>
          <w:p w:rsidR="00BD51D6" w:rsidRPr="00BD51D6" w:rsidRDefault="00BD51D6">
            <w:pPr>
              <w:spacing w:after="0" w:line="256" w:lineRule="auto"/>
              <w:ind w:left="110" w:right="21"/>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диагностики средствами индивидуального развития, координации деятельности </w:t>
            </w:r>
          </w:p>
        </w:tc>
        <w:tc>
          <w:tcPr>
            <w:tcW w:w="2313" w:type="dxa"/>
            <w:tcBorders>
              <w:top w:val="single" w:sz="4" w:space="0" w:color="000000"/>
              <w:left w:val="single" w:sz="4" w:space="0" w:color="000000"/>
              <w:bottom w:val="single" w:sz="4" w:space="0" w:color="000000"/>
              <w:right w:val="nil"/>
            </w:tcBorders>
            <w:hideMark/>
          </w:tcPr>
          <w:p w:rsidR="00BD51D6" w:rsidRPr="00BD51D6" w:rsidRDefault="00BD51D6">
            <w:pPr>
              <w:spacing w:after="0" w:line="256" w:lineRule="auto"/>
              <w:ind w:left="144"/>
              <w:rPr>
                <w:rFonts w:ascii="Times New Roman" w:hAnsi="Times New Roman" w:cs="Times New Roman"/>
                <w:sz w:val="28"/>
                <w:szCs w:val="28"/>
              </w:rPr>
            </w:pPr>
            <w:proofErr w:type="spellStart"/>
            <w:r w:rsidRPr="00BD51D6">
              <w:rPr>
                <w:rFonts w:ascii="Times New Roman" w:hAnsi="Times New Roman" w:cs="Times New Roman"/>
                <w:sz w:val="28"/>
                <w:szCs w:val="28"/>
              </w:rPr>
              <w:t>Индивидуальная</w:t>
            </w:r>
            <w:proofErr w:type="spellEnd"/>
            <w:r w:rsidRPr="00BD51D6">
              <w:rPr>
                <w:rFonts w:ascii="Times New Roman" w:hAnsi="Times New Roman" w:cs="Times New Roman"/>
                <w:sz w:val="28"/>
                <w:szCs w:val="28"/>
              </w:rPr>
              <w:t xml:space="preserve"> </w:t>
            </w:r>
          </w:p>
        </w:tc>
        <w:tc>
          <w:tcPr>
            <w:tcW w:w="239" w:type="dxa"/>
            <w:tcBorders>
              <w:top w:val="single" w:sz="4" w:space="0" w:color="000000"/>
              <w:left w:val="nil"/>
              <w:bottom w:val="single" w:sz="4" w:space="0" w:color="000000"/>
              <w:right w:val="single" w:sz="4" w:space="0" w:color="000000"/>
            </w:tcBorders>
          </w:tcPr>
          <w:p w:rsidR="00BD51D6" w:rsidRPr="00BD51D6" w:rsidRDefault="00BD51D6">
            <w:pPr>
              <w:spacing w:after="160" w:line="256" w:lineRule="auto"/>
              <w:rPr>
                <w:rFonts w:ascii="Times New Roman"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44"/>
              <w:rPr>
                <w:rFonts w:ascii="Times New Roman" w:hAnsi="Times New Roman" w:cs="Times New Roman"/>
                <w:sz w:val="28"/>
                <w:szCs w:val="28"/>
              </w:rPr>
            </w:pPr>
            <w:proofErr w:type="spellStart"/>
            <w:r w:rsidRPr="00BD51D6">
              <w:rPr>
                <w:rFonts w:ascii="Times New Roman" w:hAnsi="Times New Roman" w:cs="Times New Roman"/>
                <w:sz w:val="28"/>
                <w:szCs w:val="28"/>
              </w:rPr>
              <w:t>Все</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группы</w:t>
            </w:r>
            <w:proofErr w:type="spellEnd"/>
            <w:r w:rsidRPr="00BD51D6">
              <w:rPr>
                <w:rFonts w:ascii="Times New Roman" w:hAnsi="Times New Roman" w:cs="Times New Roman"/>
                <w:sz w:val="28"/>
                <w:szCs w:val="28"/>
              </w:rPr>
              <w:t xml:space="preserve"> </w:t>
            </w:r>
          </w:p>
        </w:tc>
      </w:tr>
    </w:tbl>
    <w:p w:rsidR="00BD51D6" w:rsidRPr="00BD51D6" w:rsidRDefault="00BD51D6" w:rsidP="00BD51D6">
      <w:pPr>
        <w:spacing w:after="0" w:line="256" w:lineRule="auto"/>
        <w:ind w:left="-1133" w:right="289"/>
        <w:rPr>
          <w:rFonts w:ascii="Times New Roman" w:hAnsi="Times New Roman"/>
          <w:color w:val="000000"/>
          <w:sz w:val="28"/>
          <w:szCs w:val="28"/>
        </w:rPr>
      </w:pPr>
    </w:p>
    <w:tbl>
      <w:tblPr>
        <w:tblStyle w:val="TableGrid"/>
        <w:tblW w:w="10032" w:type="dxa"/>
        <w:tblInd w:w="-108" w:type="dxa"/>
        <w:tblCellMar>
          <w:top w:w="7" w:type="dxa"/>
          <w:right w:w="46" w:type="dxa"/>
        </w:tblCellMar>
        <w:tblLook w:val="04A0" w:firstRow="1" w:lastRow="0" w:firstColumn="1" w:lastColumn="0" w:noHBand="0" w:noVBand="1"/>
      </w:tblPr>
      <w:tblGrid>
        <w:gridCol w:w="2449"/>
        <w:gridCol w:w="3619"/>
        <w:gridCol w:w="382"/>
        <w:gridCol w:w="2194"/>
        <w:gridCol w:w="196"/>
        <w:gridCol w:w="1741"/>
      </w:tblGrid>
      <w:tr w:rsidR="00BD51D6" w:rsidRPr="00BD51D6" w:rsidTr="00BD51D6">
        <w:trPr>
          <w:trHeight w:val="1942"/>
        </w:trPr>
        <w:tc>
          <w:tcPr>
            <w:tcW w:w="2235"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08"/>
              <w:rPr>
                <w:rFonts w:ascii="Times New Roman" w:hAnsi="Times New Roman" w:cs="Times New Roman"/>
                <w:sz w:val="28"/>
                <w:szCs w:val="28"/>
              </w:rPr>
            </w:pPr>
            <w:proofErr w:type="spellStart"/>
            <w:r w:rsidRPr="00BD51D6">
              <w:rPr>
                <w:rFonts w:ascii="Times New Roman" w:eastAsia="Calibri" w:hAnsi="Times New Roman" w:cs="Times New Roman"/>
                <w:sz w:val="28"/>
                <w:szCs w:val="28"/>
              </w:rPr>
              <w:t>здоровья</w:t>
            </w:r>
            <w:proofErr w:type="spellEnd"/>
            <w:r w:rsidRPr="00BD51D6">
              <w:rPr>
                <w:rFonts w:ascii="Times New Roman" w:eastAsia="Calibri" w:hAnsi="Times New Roman" w:cs="Times New Roman"/>
                <w:sz w:val="28"/>
                <w:szCs w:val="28"/>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2" w:line="237" w:lineRule="auto"/>
              <w:ind w:left="110" w:right="59"/>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специалистов ДОУ и воспитателей, психологических аспектов развивающей </w:t>
            </w:r>
          </w:p>
          <w:p w:rsidR="00BD51D6" w:rsidRPr="00BD51D6" w:rsidRDefault="00BD51D6">
            <w:pPr>
              <w:spacing w:after="0" w:line="256" w:lineRule="auto"/>
              <w:ind w:left="110"/>
              <w:rPr>
                <w:rFonts w:ascii="Times New Roman" w:hAnsi="Times New Roman" w:cs="Times New Roman"/>
                <w:sz w:val="28"/>
                <w:szCs w:val="28"/>
              </w:rPr>
            </w:pPr>
            <w:proofErr w:type="spellStart"/>
            <w:r w:rsidRPr="00BD51D6">
              <w:rPr>
                <w:rFonts w:ascii="Times New Roman" w:hAnsi="Times New Roman" w:cs="Times New Roman"/>
                <w:sz w:val="28"/>
                <w:szCs w:val="28"/>
              </w:rPr>
              <w:t>среды</w:t>
            </w:r>
            <w:proofErr w:type="spellEnd"/>
            <w:r w:rsidRPr="00BD51D6">
              <w:rPr>
                <w:rFonts w:ascii="Times New Roman" w:hAnsi="Times New Roman" w:cs="Times New Roman"/>
                <w:sz w:val="28"/>
                <w:szCs w:val="28"/>
              </w:rPr>
              <w:t xml:space="preserve">, </w:t>
            </w:r>
            <w:r w:rsidRPr="00BD51D6">
              <w:rPr>
                <w:rFonts w:ascii="Times New Roman" w:hAnsi="Times New Roman" w:cs="Times New Roman"/>
                <w:sz w:val="28"/>
                <w:szCs w:val="28"/>
              </w:rPr>
              <w:tab/>
            </w:r>
            <w:proofErr w:type="spellStart"/>
            <w:r w:rsidRPr="00BD51D6">
              <w:rPr>
                <w:rFonts w:ascii="Times New Roman" w:hAnsi="Times New Roman" w:cs="Times New Roman"/>
                <w:sz w:val="28"/>
                <w:szCs w:val="28"/>
              </w:rPr>
              <w:t>личностноориентированных</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технологий</w:t>
            </w:r>
            <w:proofErr w:type="spellEnd"/>
            <w:r w:rsidRPr="00BD51D6">
              <w:rPr>
                <w:rFonts w:ascii="Times New Roman" w:hAnsi="Times New Roman" w:cs="Times New Roman"/>
                <w:sz w:val="28"/>
                <w:szCs w:val="28"/>
              </w:rPr>
              <w:t xml:space="preserve">. </w:t>
            </w:r>
          </w:p>
        </w:tc>
        <w:tc>
          <w:tcPr>
            <w:tcW w:w="2313" w:type="dxa"/>
            <w:tcBorders>
              <w:top w:val="single" w:sz="4" w:space="0" w:color="000000"/>
              <w:left w:val="single" w:sz="4" w:space="0" w:color="000000"/>
              <w:bottom w:val="single" w:sz="4" w:space="0" w:color="000000"/>
              <w:right w:val="nil"/>
            </w:tcBorders>
          </w:tcPr>
          <w:p w:rsidR="00BD51D6" w:rsidRPr="00BD51D6" w:rsidRDefault="00BD51D6">
            <w:pPr>
              <w:spacing w:after="160" w:line="256" w:lineRule="auto"/>
              <w:rPr>
                <w:rFonts w:ascii="Times New Roman" w:hAnsi="Times New Roman" w:cs="Times New Roman"/>
                <w:sz w:val="28"/>
                <w:szCs w:val="28"/>
              </w:rPr>
            </w:pPr>
          </w:p>
        </w:tc>
        <w:tc>
          <w:tcPr>
            <w:tcW w:w="239" w:type="dxa"/>
            <w:tcBorders>
              <w:top w:val="single" w:sz="4" w:space="0" w:color="000000"/>
              <w:left w:val="nil"/>
              <w:bottom w:val="single" w:sz="4" w:space="0" w:color="000000"/>
              <w:right w:val="single" w:sz="4" w:space="0" w:color="000000"/>
            </w:tcBorders>
          </w:tcPr>
          <w:p w:rsidR="00BD51D6" w:rsidRPr="00BD51D6" w:rsidRDefault="00BD51D6">
            <w:pPr>
              <w:spacing w:after="160" w:line="256" w:lineRule="auto"/>
              <w:rPr>
                <w:rFonts w:ascii="Times New Roman"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BD51D6" w:rsidRPr="00BD51D6" w:rsidRDefault="00BD51D6">
            <w:pPr>
              <w:spacing w:after="160" w:line="256" w:lineRule="auto"/>
              <w:rPr>
                <w:rFonts w:ascii="Times New Roman" w:hAnsi="Times New Roman" w:cs="Times New Roman"/>
                <w:sz w:val="28"/>
                <w:szCs w:val="28"/>
              </w:rPr>
            </w:pPr>
          </w:p>
        </w:tc>
      </w:tr>
      <w:tr w:rsidR="00BD51D6" w:rsidRPr="00BD51D6" w:rsidTr="00BD51D6">
        <w:trPr>
          <w:trHeight w:val="838"/>
        </w:trPr>
        <w:tc>
          <w:tcPr>
            <w:tcW w:w="2235" w:type="dxa"/>
            <w:vMerge w:val="restart"/>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16" w:line="240" w:lineRule="auto"/>
              <w:ind w:left="108"/>
              <w:rPr>
                <w:rFonts w:ascii="Times New Roman" w:hAnsi="Times New Roman" w:cs="Times New Roman"/>
                <w:sz w:val="28"/>
                <w:szCs w:val="28"/>
                <w:lang w:val="ru-RU"/>
              </w:rPr>
            </w:pPr>
            <w:r w:rsidRPr="00BD51D6">
              <w:rPr>
                <w:rFonts w:ascii="Times New Roman" w:eastAsia="Calibri" w:hAnsi="Times New Roman" w:cs="Times New Roman"/>
                <w:b/>
                <w:sz w:val="28"/>
                <w:szCs w:val="28"/>
                <w:lang w:val="ru-RU"/>
              </w:rPr>
              <w:lastRenderedPageBreak/>
              <w:t xml:space="preserve">Психологическая профилактика </w:t>
            </w:r>
          </w:p>
          <w:p w:rsidR="00BD51D6" w:rsidRPr="00BD51D6" w:rsidRDefault="00BD51D6">
            <w:pPr>
              <w:spacing w:after="2" w:line="240" w:lineRule="auto"/>
              <w:ind w:left="108"/>
              <w:rPr>
                <w:rFonts w:ascii="Times New Roman" w:hAnsi="Times New Roman" w:cs="Times New Roman"/>
                <w:sz w:val="28"/>
                <w:szCs w:val="28"/>
                <w:lang w:val="ru-RU"/>
              </w:rPr>
            </w:pPr>
            <w:r w:rsidRPr="00BD51D6">
              <w:rPr>
                <w:rFonts w:ascii="Times New Roman" w:eastAsia="Calibri" w:hAnsi="Times New Roman" w:cs="Times New Roman"/>
                <w:sz w:val="28"/>
                <w:szCs w:val="28"/>
                <w:lang w:val="ru-RU"/>
              </w:rPr>
              <w:t xml:space="preserve">Профилактика </w:t>
            </w:r>
            <w:r w:rsidRPr="00BD51D6">
              <w:rPr>
                <w:rFonts w:ascii="Times New Roman" w:eastAsia="Calibri" w:hAnsi="Times New Roman" w:cs="Times New Roman"/>
                <w:sz w:val="28"/>
                <w:szCs w:val="28"/>
                <w:lang w:val="ru-RU"/>
              </w:rPr>
              <w:tab/>
              <w:t xml:space="preserve">и преодоление </w:t>
            </w:r>
          </w:p>
          <w:p w:rsidR="00BD51D6" w:rsidRPr="00BD51D6" w:rsidRDefault="00BD51D6">
            <w:pPr>
              <w:spacing w:after="0" w:line="240" w:lineRule="auto"/>
              <w:ind w:left="108"/>
              <w:rPr>
                <w:rFonts w:ascii="Times New Roman" w:hAnsi="Times New Roman" w:cs="Times New Roman"/>
                <w:sz w:val="28"/>
                <w:szCs w:val="28"/>
                <w:lang w:val="ru-RU"/>
              </w:rPr>
            </w:pPr>
            <w:r w:rsidRPr="00BD51D6">
              <w:rPr>
                <w:rFonts w:ascii="Times New Roman" w:eastAsia="Calibri" w:hAnsi="Times New Roman" w:cs="Times New Roman"/>
                <w:sz w:val="28"/>
                <w:szCs w:val="28"/>
                <w:lang w:val="ru-RU"/>
              </w:rPr>
              <w:t xml:space="preserve">отклонений в социальном и </w:t>
            </w:r>
          </w:p>
          <w:p w:rsidR="00BD51D6" w:rsidRPr="00BD51D6" w:rsidRDefault="00BD51D6">
            <w:pPr>
              <w:spacing w:after="0" w:line="256" w:lineRule="auto"/>
              <w:ind w:left="108" w:right="61"/>
              <w:rPr>
                <w:rFonts w:ascii="Times New Roman" w:hAnsi="Times New Roman" w:cs="Times New Roman"/>
                <w:sz w:val="28"/>
                <w:szCs w:val="28"/>
                <w:lang w:val="ru-RU"/>
              </w:rPr>
            </w:pPr>
            <w:r w:rsidRPr="00BD51D6">
              <w:rPr>
                <w:rFonts w:ascii="Times New Roman" w:eastAsia="Calibri" w:hAnsi="Times New Roman" w:cs="Times New Roman"/>
                <w:sz w:val="28"/>
                <w:szCs w:val="28"/>
                <w:lang w:val="ru-RU"/>
              </w:rPr>
              <w:t xml:space="preserve">психологическом здоровье, а также развитии ребенка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2" w:line="237"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Применение системы гибкой адаптации </w:t>
            </w:r>
          </w:p>
          <w:p w:rsidR="00BD51D6" w:rsidRPr="00BD51D6" w:rsidRDefault="00BD51D6">
            <w:pPr>
              <w:spacing w:after="0" w:line="256"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ребенка в ДОУ </w:t>
            </w:r>
          </w:p>
        </w:tc>
        <w:tc>
          <w:tcPr>
            <w:tcW w:w="2313" w:type="dxa"/>
            <w:tcBorders>
              <w:top w:val="single" w:sz="4" w:space="0" w:color="000000"/>
              <w:left w:val="single" w:sz="4" w:space="0" w:color="000000"/>
              <w:bottom w:val="single" w:sz="4" w:space="0" w:color="000000"/>
              <w:right w:val="nil"/>
            </w:tcBorders>
            <w:hideMark/>
          </w:tcPr>
          <w:p w:rsidR="00BD51D6" w:rsidRPr="00BD51D6" w:rsidRDefault="00BD51D6">
            <w:pPr>
              <w:spacing w:after="0" w:line="256" w:lineRule="auto"/>
              <w:ind w:left="144"/>
              <w:rPr>
                <w:rFonts w:ascii="Times New Roman" w:hAnsi="Times New Roman" w:cs="Times New Roman"/>
                <w:sz w:val="28"/>
                <w:szCs w:val="28"/>
              </w:rPr>
            </w:pPr>
            <w:proofErr w:type="spellStart"/>
            <w:r w:rsidRPr="00BD51D6">
              <w:rPr>
                <w:rFonts w:ascii="Times New Roman" w:hAnsi="Times New Roman" w:cs="Times New Roman"/>
                <w:sz w:val="28"/>
                <w:szCs w:val="28"/>
              </w:rPr>
              <w:t>Индивидуальная</w:t>
            </w:r>
            <w:proofErr w:type="spellEnd"/>
            <w:r w:rsidRPr="00BD51D6">
              <w:rPr>
                <w:rFonts w:ascii="Times New Roman" w:hAnsi="Times New Roman" w:cs="Times New Roman"/>
                <w:sz w:val="28"/>
                <w:szCs w:val="28"/>
              </w:rPr>
              <w:t xml:space="preserve"> </w:t>
            </w:r>
          </w:p>
        </w:tc>
        <w:tc>
          <w:tcPr>
            <w:tcW w:w="239" w:type="dxa"/>
            <w:tcBorders>
              <w:top w:val="single" w:sz="4" w:space="0" w:color="000000"/>
              <w:left w:val="nil"/>
              <w:bottom w:val="single" w:sz="4" w:space="0" w:color="000000"/>
              <w:right w:val="single" w:sz="4" w:space="0" w:color="000000"/>
            </w:tcBorders>
            <w:vAlign w:val="bottom"/>
          </w:tcPr>
          <w:p w:rsidR="00BD51D6" w:rsidRPr="00BD51D6" w:rsidRDefault="00BD51D6">
            <w:pPr>
              <w:spacing w:after="160" w:line="256" w:lineRule="auto"/>
              <w:rPr>
                <w:rFonts w:ascii="Times New Roman"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firstLine="34"/>
              <w:rPr>
                <w:rFonts w:ascii="Times New Roman" w:hAnsi="Times New Roman" w:cs="Times New Roman"/>
                <w:sz w:val="28"/>
                <w:szCs w:val="28"/>
              </w:rPr>
            </w:pPr>
            <w:proofErr w:type="spellStart"/>
            <w:r w:rsidRPr="00BD51D6">
              <w:rPr>
                <w:rFonts w:ascii="Times New Roman" w:hAnsi="Times New Roman" w:cs="Times New Roman"/>
                <w:sz w:val="28"/>
                <w:szCs w:val="28"/>
              </w:rPr>
              <w:t>Ранний</w:t>
            </w:r>
            <w:proofErr w:type="spellEnd"/>
            <w:r w:rsidRPr="00BD51D6">
              <w:rPr>
                <w:rFonts w:ascii="Times New Roman" w:hAnsi="Times New Roman" w:cs="Times New Roman"/>
                <w:sz w:val="28"/>
                <w:szCs w:val="28"/>
              </w:rPr>
              <w:t xml:space="preserve"> и </w:t>
            </w:r>
            <w:proofErr w:type="spellStart"/>
            <w:r w:rsidRPr="00BD51D6">
              <w:rPr>
                <w:rFonts w:ascii="Times New Roman" w:hAnsi="Times New Roman" w:cs="Times New Roman"/>
                <w:sz w:val="28"/>
                <w:szCs w:val="28"/>
              </w:rPr>
              <w:t>младший</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дошкольный</w:t>
            </w:r>
            <w:proofErr w:type="spellEnd"/>
            <w:r w:rsidRPr="00BD51D6">
              <w:rPr>
                <w:rFonts w:ascii="Times New Roman" w:hAnsi="Times New Roman" w:cs="Times New Roman"/>
                <w:sz w:val="28"/>
                <w:szCs w:val="28"/>
              </w:rPr>
              <w:t xml:space="preserve"> </w:t>
            </w:r>
          </w:p>
        </w:tc>
      </w:tr>
      <w:tr w:rsidR="00BD51D6" w:rsidRPr="00BD51D6" w:rsidTr="00BD51D6">
        <w:trPr>
          <w:trHeight w:val="24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51D6" w:rsidRPr="00BD51D6" w:rsidRDefault="00BD51D6">
            <w:pPr>
              <w:spacing w:after="0" w:line="240" w:lineRule="auto"/>
              <w:rPr>
                <w:rFonts w:ascii="Times New Roman" w:eastAsia="Times New Roman" w:hAnsi="Times New Roman" w:cs="Times New Roman"/>
                <w:color w:val="000000"/>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D51D6" w:rsidRPr="00BD51D6" w:rsidRDefault="00BD51D6">
            <w:pPr>
              <w:tabs>
                <w:tab w:val="center" w:pos="602"/>
                <w:tab w:val="center" w:pos="2376"/>
              </w:tabs>
              <w:spacing w:after="0" w:line="256" w:lineRule="auto"/>
              <w:rPr>
                <w:rFonts w:ascii="Times New Roman" w:hAnsi="Times New Roman" w:cs="Times New Roman"/>
                <w:sz w:val="28"/>
                <w:szCs w:val="28"/>
                <w:lang w:val="ru-RU"/>
              </w:rPr>
            </w:pPr>
            <w:r w:rsidRPr="00BD51D6">
              <w:rPr>
                <w:rFonts w:ascii="Times New Roman" w:eastAsia="Calibri" w:hAnsi="Times New Roman" w:cs="Times New Roman"/>
                <w:sz w:val="28"/>
                <w:szCs w:val="28"/>
                <w:lang w:val="ru-RU"/>
              </w:rPr>
              <w:tab/>
            </w:r>
            <w:r w:rsidRPr="00BD51D6">
              <w:rPr>
                <w:rFonts w:ascii="Times New Roman" w:hAnsi="Times New Roman" w:cs="Times New Roman"/>
                <w:sz w:val="28"/>
                <w:szCs w:val="28"/>
                <w:lang w:val="ru-RU"/>
              </w:rPr>
              <w:t xml:space="preserve">Контроль </w:t>
            </w:r>
            <w:r w:rsidRPr="00BD51D6">
              <w:rPr>
                <w:rFonts w:ascii="Times New Roman" w:hAnsi="Times New Roman" w:cs="Times New Roman"/>
                <w:sz w:val="28"/>
                <w:szCs w:val="28"/>
                <w:lang w:val="ru-RU"/>
              </w:rPr>
              <w:tab/>
              <w:t xml:space="preserve">над </w:t>
            </w:r>
          </w:p>
          <w:p w:rsidR="00BD51D6" w:rsidRPr="00BD51D6" w:rsidRDefault="00BD51D6">
            <w:pPr>
              <w:spacing w:after="0" w:line="256"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психологической </w:t>
            </w:r>
          </w:p>
          <w:p w:rsidR="00BD51D6" w:rsidRPr="00BD51D6" w:rsidRDefault="00BD51D6">
            <w:pPr>
              <w:spacing w:after="0" w:line="237" w:lineRule="auto"/>
              <w:ind w:left="110" w:right="91"/>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готовностью ребенка к посещению ДОУ в начале учебного года, постепенное </w:t>
            </w:r>
          </w:p>
          <w:p w:rsidR="00BD51D6" w:rsidRPr="00BD51D6" w:rsidRDefault="00BD51D6">
            <w:pPr>
              <w:spacing w:after="7" w:line="237"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включение в стандартный режим </w:t>
            </w:r>
          </w:p>
          <w:p w:rsidR="00BD51D6" w:rsidRPr="00BD51D6" w:rsidRDefault="00BD51D6">
            <w:pPr>
              <w:spacing w:after="0" w:line="256"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дня </w:t>
            </w:r>
          </w:p>
        </w:tc>
        <w:tc>
          <w:tcPr>
            <w:tcW w:w="2313" w:type="dxa"/>
            <w:tcBorders>
              <w:top w:val="single" w:sz="4" w:space="0" w:color="000000"/>
              <w:left w:val="single" w:sz="4" w:space="0" w:color="000000"/>
              <w:bottom w:val="single" w:sz="4" w:space="0" w:color="000000"/>
              <w:right w:val="nil"/>
            </w:tcBorders>
            <w:hideMark/>
          </w:tcPr>
          <w:p w:rsidR="00BD51D6" w:rsidRPr="00BD51D6" w:rsidRDefault="00BD51D6">
            <w:pPr>
              <w:spacing w:after="0" w:line="256" w:lineRule="auto"/>
              <w:ind w:left="110" w:firstLine="34"/>
              <w:rPr>
                <w:rFonts w:ascii="Times New Roman" w:hAnsi="Times New Roman" w:cs="Times New Roman"/>
                <w:sz w:val="28"/>
                <w:szCs w:val="28"/>
              </w:rPr>
            </w:pPr>
            <w:proofErr w:type="spellStart"/>
            <w:r w:rsidRPr="00BD51D6">
              <w:rPr>
                <w:rFonts w:ascii="Times New Roman" w:hAnsi="Times New Roman" w:cs="Times New Roman"/>
                <w:sz w:val="28"/>
                <w:szCs w:val="28"/>
              </w:rPr>
              <w:t>Групповая</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индивидуальная</w:t>
            </w:r>
            <w:proofErr w:type="spellEnd"/>
            <w:r w:rsidRPr="00BD51D6">
              <w:rPr>
                <w:rFonts w:ascii="Times New Roman" w:hAnsi="Times New Roman" w:cs="Times New Roman"/>
                <w:sz w:val="28"/>
                <w:szCs w:val="28"/>
              </w:rPr>
              <w:t xml:space="preserve"> </w:t>
            </w:r>
          </w:p>
        </w:tc>
        <w:tc>
          <w:tcPr>
            <w:tcW w:w="239" w:type="dxa"/>
            <w:tcBorders>
              <w:top w:val="single" w:sz="4" w:space="0" w:color="000000"/>
              <w:left w:val="nil"/>
              <w:bottom w:val="single" w:sz="4" w:space="0" w:color="000000"/>
              <w:right w:val="single" w:sz="4" w:space="0" w:color="000000"/>
            </w:tcBorders>
            <w:hideMark/>
          </w:tcPr>
          <w:p w:rsidR="00BD51D6" w:rsidRPr="00BD51D6" w:rsidRDefault="00BD51D6">
            <w:pPr>
              <w:spacing w:after="0" w:line="256" w:lineRule="auto"/>
              <w:rPr>
                <w:rFonts w:ascii="Times New Roman" w:hAnsi="Times New Roman" w:cs="Times New Roman"/>
                <w:sz w:val="28"/>
                <w:szCs w:val="28"/>
              </w:rPr>
            </w:pPr>
            <w:r w:rsidRPr="00BD51D6">
              <w:rPr>
                <w:rFonts w:ascii="Times New Roman" w:hAnsi="Times New Roman" w:cs="Times New Roman"/>
                <w:sz w:val="28"/>
                <w:szCs w:val="28"/>
              </w:rPr>
              <w:t xml:space="preserve">и </w:t>
            </w:r>
          </w:p>
        </w:tc>
        <w:tc>
          <w:tcPr>
            <w:tcW w:w="2552"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44"/>
              <w:rPr>
                <w:rFonts w:ascii="Times New Roman" w:hAnsi="Times New Roman" w:cs="Times New Roman"/>
                <w:sz w:val="28"/>
                <w:szCs w:val="28"/>
              </w:rPr>
            </w:pPr>
            <w:proofErr w:type="spellStart"/>
            <w:r w:rsidRPr="00BD51D6">
              <w:rPr>
                <w:rFonts w:ascii="Times New Roman" w:hAnsi="Times New Roman" w:cs="Times New Roman"/>
                <w:sz w:val="28"/>
                <w:szCs w:val="28"/>
              </w:rPr>
              <w:t>Все</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группы</w:t>
            </w:r>
            <w:proofErr w:type="spellEnd"/>
            <w:r w:rsidRPr="00BD51D6">
              <w:rPr>
                <w:rFonts w:ascii="Times New Roman" w:hAnsi="Times New Roman" w:cs="Times New Roman"/>
                <w:sz w:val="28"/>
                <w:szCs w:val="28"/>
              </w:rPr>
              <w:t xml:space="preserve"> </w:t>
            </w:r>
          </w:p>
        </w:tc>
      </w:tr>
      <w:tr w:rsidR="00BD51D6" w:rsidRPr="00BD51D6" w:rsidTr="00BD51D6">
        <w:trPr>
          <w:trHeight w:val="27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51D6" w:rsidRPr="00BD51D6" w:rsidRDefault="00BD51D6">
            <w:pPr>
              <w:spacing w:after="0" w:line="240" w:lineRule="auto"/>
              <w:rPr>
                <w:rFonts w:ascii="Times New Roman" w:eastAsia="Times New Roman" w:hAnsi="Times New Roman" w:cs="Times New Roman"/>
                <w:color w:val="000000"/>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37"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Индивидуальное варьирование </w:t>
            </w:r>
          </w:p>
          <w:p w:rsidR="00BD51D6" w:rsidRPr="00BD51D6" w:rsidRDefault="00BD51D6">
            <w:pPr>
              <w:spacing w:after="0" w:line="256"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образовательной </w:t>
            </w:r>
          </w:p>
          <w:p w:rsidR="00BD51D6" w:rsidRPr="00BD51D6" w:rsidRDefault="00BD51D6">
            <w:pPr>
              <w:spacing w:after="0" w:line="242"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нагрузки </w:t>
            </w:r>
            <w:r w:rsidRPr="00BD51D6">
              <w:rPr>
                <w:rFonts w:ascii="Times New Roman" w:hAnsi="Times New Roman" w:cs="Times New Roman"/>
                <w:sz w:val="28"/>
                <w:szCs w:val="28"/>
                <w:lang w:val="ru-RU"/>
              </w:rPr>
              <w:tab/>
              <w:t xml:space="preserve">в соответствии с </w:t>
            </w:r>
          </w:p>
          <w:p w:rsidR="00BD51D6" w:rsidRPr="00BD51D6" w:rsidRDefault="00BD51D6">
            <w:pPr>
              <w:spacing w:after="0" w:line="256"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психофизическим </w:t>
            </w:r>
          </w:p>
          <w:p w:rsidR="00BD51D6" w:rsidRPr="00BD51D6" w:rsidRDefault="00BD51D6">
            <w:pPr>
              <w:spacing w:after="0" w:line="237"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состоянием ребенка и его </w:t>
            </w:r>
          </w:p>
          <w:p w:rsidR="00BD51D6" w:rsidRPr="00BD51D6" w:rsidRDefault="00BD51D6">
            <w:pPr>
              <w:spacing w:after="0" w:line="256" w:lineRule="auto"/>
              <w:ind w:left="110"/>
              <w:rPr>
                <w:rFonts w:ascii="Times New Roman" w:hAnsi="Times New Roman" w:cs="Times New Roman"/>
                <w:sz w:val="28"/>
                <w:szCs w:val="28"/>
                <w:lang w:val="ru-RU"/>
              </w:rPr>
            </w:pPr>
            <w:proofErr w:type="spellStart"/>
            <w:r w:rsidRPr="00BD51D6">
              <w:rPr>
                <w:rFonts w:ascii="Times New Roman" w:hAnsi="Times New Roman" w:cs="Times New Roman"/>
                <w:sz w:val="28"/>
                <w:szCs w:val="28"/>
                <w:lang w:val="ru-RU"/>
              </w:rPr>
              <w:t>психоморфофункциона</w:t>
            </w:r>
            <w:proofErr w:type="spellEnd"/>
            <w:r w:rsidRPr="00BD51D6">
              <w:rPr>
                <w:rFonts w:ascii="Times New Roman" w:hAnsi="Times New Roman" w:cs="Times New Roman"/>
                <w:sz w:val="28"/>
                <w:szCs w:val="28"/>
                <w:lang w:val="ru-RU"/>
              </w:rPr>
              <w:t xml:space="preserve"> </w:t>
            </w:r>
            <w:proofErr w:type="spellStart"/>
            <w:r w:rsidRPr="00BD51D6">
              <w:rPr>
                <w:rFonts w:ascii="Times New Roman" w:hAnsi="Times New Roman" w:cs="Times New Roman"/>
                <w:sz w:val="28"/>
                <w:szCs w:val="28"/>
                <w:lang w:val="ru-RU"/>
              </w:rPr>
              <w:t>льной</w:t>
            </w:r>
            <w:proofErr w:type="spellEnd"/>
            <w:r w:rsidRPr="00BD51D6">
              <w:rPr>
                <w:rFonts w:ascii="Times New Roman" w:hAnsi="Times New Roman" w:cs="Times New Roman"/>
                <w:sz w:val="28"/>
                <w:szCs w:val="28"/>
                <w:lang w:val="ru-RU"/>
              </w:rPr>
              <w:t xml:space="preserve"> готовностью </w:t>
            </w:r>
          </w:p>
        </w:tc>
        <w:tc>
          <w:tcPr>
            <w:tcW w:w="2313" w:type="dxa"/>
            <w:tcBorders>
              <w:top w:val="single" w:sz="4" w:space="0" w:color="000000"/>
              <w:left w:val="single" w:sz="4" w:space="0" w:color="000000"/>
              <w:bottom w:val="single" w:sz="4" w:space="0" w:color="000000"/>
              <w:right w:val="nil"/>
            </w:tcBorders>
            <w:hideMark/>
          </w:tcPr>
          <w:p w:rsidR="00BD51D6" w:rsidRPr="00BD51D6" w:rsidRDefault="00BD51D6">
            <w:pPr>
              <w:spacing w:after="0" w:line="256" w:lineRule="auto"/>
              <w:ind w:left="144"/>
              <w:rPr>
                <w:rFonts w:ascii="Times New Roman" w:hAnsi="Times New Roman" w:cs="Times New Roman"/>
                <w:sz w:val="28"/>
                <w:szCs w:val="28"/>
              </w:rPr>
            </w:pPr>
            <w:proofErr w:type="spellStart"/>
            <w:r w:rsidRPr="00BD51D6">
              <w:rPr>
                <w:rFonts w:ascii="Times New Roman" w:hAnsi="Times New Roman" w:cs="Times New Roman"/>
                <w:sz w:val="28"/>
                <w:szCs w:val="28"/>
              </w:rPr>
              <w:t>Индивидуальная</w:t>
            </w:r>
            <w:proofErr w:type="spellEnd"/>
            <w:r w:rsidRPr="00BD51D6">
              <w:rPr>
                <w:rFonts w:ascii="Times New Roman" w:hAnsi="Times New Roman" w:cs="Times New Roman"/>
                <w:sz w:val="28"/>
                <w:szCs w:val="28"/>
              </w:rPr>
              <w:t xml:space="preserve"> </w:t>
            </w:r>
          </w:p>
        </w:tc>
        <w:tc>
          <w:tcPr>
            <w:tcW w:w="239" w:type="dxa"/>
            <w:tcBorders>
              <w:top w:val="single" w:sz="4" w:space="0" w:color="000000"/>
              <w:left w:val="nil"/>
              <w:bottom w:val="single" w:sz="4" w:space="0" w:color="000000"/>
              <w:right w:val="single" w:sz="4" w:space="0" w:color="000000"/>
            </w:tcBorders>
          </w:tcPr>
          <w:p w:rsidR="00BD51D6" w:rsidRPr="00BD51D6" w:rsidRDefault="00BD51D6">
            <w:pPr>
              <w:spacing w:after="160" w:line="256" w:lineRule="auto"/>
              <w:rPr>
                <w:rFonts w:ascii="Times New Roman"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44"/>
              <w:rPr>
                <w:rFonts w:ascii="Times New Roman" w:hAnsi="Times New Roman" w:cs="Times New Roman"/>
                <w:sz w:val="28"/>
                <w:szCs w:val="28"/>
              </w:rPr>
            </w:pPr>
            <w:proofErr w:type="spellStart"/>
            <w:r w:rsidRPr="00BD51D6">
              <w:rPr>
                <w:rFonts w:ascii="Times New Roman" w:hAnsi="Times New Roman" w:cs="Times New Roman"/>
                <w:sz w:val="28"/>
                <w:szCs w:val="28"/>
              </w:rPr>
              <w:t>Все</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группы</w:t>
            </w:r>
            <w:proofErr w:type="spellEnd"/>
            <w:r w:rsidRPr="00BD51D6">
              <w:rPr>
                <w:rFonts w:ascii="Times New Roman" w:hAnsi="Times New Roman" w:cs="Times New Roman"/>
                <w:sz w:val="28"/>
                <w:szCs w:val="28"/>
              </w:rPr>
              <w:t xml:space="preserve"> </w:t>
            </w:r>
          </w:p>
        </w:tc>
      </w:tr>
      <w:tr w:rsidR="00BD51D6" w:rsidRPr="00BD51D6" w:rsidTr="00BD51D6">
        <w:trPr>
          <w:trHeight w:val="22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51D6" w:rsidRPr="00BD51D6" w:rsidRDefault="00BD51D6">
            <w:pPr>
              <w:spacing w:after="0" w:line="240" w:lineRule="auto"/>
              <w:rPr>
                <w:rFonts w:ascii="Times New Roman" w:eastAsia="Times New Roman" w:hAnsi="Times New Roman" w:cs="Times New Roman"/>
                <w:color w:val="000000"/>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Использование </w:t>
            </w:r>
          </w:p>
          <w:p w:rsidR="00BD51D6" w:rsidRPr="00BD51D6" w:rsidRDefault="00BD51D6">
            <w:pPr>
              <w:spacing w:after="0" w:line="256"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психогигиенических </w:t>
            </w:r>
          </w:p>
          <w:p w:rsidR="00BD51D6" w:rsidRPr="00BD51D6" w:rsidRDefault="00BD51D6">
            <w:pPr>
              <w:tabs>
                <w:tab w:val="center" w:pos="700"/>
                <w:tab w:val="center" w:pos="2496"/>
              </w:tabs>
              <w:spacing w:after="0" w:line="256" w:lineRule="auto"/>
              <w:rPr>
                <w:rFonts w:ascii="Times New Roman" w:hAnsi="Times New Roman" w:cs="Times New Roman"/>
                <w:sz w:val="28"/>
                <w:szCs w:val="28"/>
                <w:lang w:val="ru-RU"/>
              </w:rPr>
            </w:pPr>
            <w:r w:rsidRPr="00BD51D6">
              <w:rPr>
                <w:rFonts w:ascii="Times New Roman" w:eastAsia="Calibri" w:hAnsi="Times New Roman" w:cs="Times New Roman"/>
                <w:sz w:val="28"/>
                <w:szCs w:val="28"/>
                <w:lang w:val="ru-RU"/>
              </w:rPr>
              <w:tab/>
            </w:r>
            <w:r w:rsidRPr="00BD51D6">
              <w:rPr>
                <w:rFonts w:ascii="Times New Roman" w:hAnsi="Times New Roman" w:cs="Times New Roman"/>
                <w:sz w:val="28"/>
                <w:szCs w:val="28"/>
                <w:lang w:val="ru-RU"/>
              </w:rPr>
              <w:t xml:space="preserve">требований </w:t>
            </w:r>
            <w:r w:rsidRPr="00BD51D6">
              <w:rPr>
                <w:rFonts w:ascii="Times New Roman" w:hAnsi="Times New Roman" w:cs="Times New Roman"/>
                <w:sz w:val="28"/>
                <w:szCs w:val="28"/>
                <w:lang w:val="ru-RU"/>
              </w:rPr>
              <w:tab/>
              <w:t xml:space="preserve">к </w:t>
            </w:r>
          </w:p>
          <w:p w:rsidR="00BD51D6" w:rsidRPr="00BD51D6" w:rsidRDefault="00BD51D6">
            <w:pPr>
              <w:spacing w:after="9" w:line="237"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организации развивающего пространства ДОУ в соответствии </w:t>
            </w:r>
            <w:r w:rsidRPr="00BD51D6">
              <w:rPr>
                <w:rFonts w:ascii="Times New Roman" w:hAnsi="Times New Roman" w:cs="Times New Roman"/>
                <w:sz w:val="28"/>
                <w:szCs w:val="28"/>
                <w:lang w:val="ru-RU"/>
              </w:rPr>
              <w:tab/>
              <w:t xml:space="preserve">с </w:t>
            </w:r>
          </w:p>
          <w:p w:rsidR="00BD51D6" w:rsidRPr="00BD51D6" w:rsidRDefault="00BD51D6">
            <w:pPr>
              <w:spacing w:after="0" w:line="256" w:lineRule="auto"/>
              <w:ind w:left="110"/>
              <w:rPr>
                <w:rFonts w:ascii="Times New Roman" w:hAnsi="Times New Roman" w:cs="Times New Roman"/>
                <w:sz w:val="28"/>
                <w:szCs w:val="28"/>
              </w:rPr>
            </w:pPr>
            <w:proofErr w:type="spellStart"/>
            <w:r w:rsidRPr="00BD51D6">
              <w:rPr>
                <w:rFonts w:ascii="Times New Roman" w:hAnsi="Times New Roman" w:cs="Times New Roman"/>
                <w:sz w:val="28"/>
                <w:szCs w:val="28"/>
              </w:rPr>
              <w:t>возрастом</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детей</w:t>
            </w:r>
            <w:proofErr w:type="spellEnd"/>
            <w:r w:rsidRPr="00BD51D6">
              <w:rPr>
                <w:rFonts w:ascii="Times New Roman" w:hAnsi="Times New Roman" w:cs="Times New Roman"/>
                <w:sz w:val="28"/>
                <w:szCs w:val="28"/>
              </w:rPr>
              <w:t xml:space="preserve"> </w:t>
            </w:r>
          </w:p>
        </w:tc>
        <w:tc>
          <w:tcPr>
            <w:tcW w:w="2313" w:type="dxa"/>
            <w:tcBorders>
              <w:top w:val="single" w:sz="4" w:space="0" w:color="000000"/>
              <w:left w:val="single" w:sz="4" w:space="0" w:color="000000"/>
              <w:bottom w:val="single" w:sz="4" w:space="0" w:color="000000"/>
              <w:right w:val="nil"/>
            </w:tcBorders>
            <w:hideMark/>
          </w:tcPr>
          <w:p w:rsidR="00BD51D6" w:rsidRPr="00BD51D6" w:rsidRDefault="00BD51D6">
            <w:pPr>
              <w:spacing w:after="0" w:line="256" w:lineRule="auto"/>
              <w:ind w:left="144"/>
              <w:rPr>
                <w:rFonts w:ascii="Times New Roman" w:hAnsi="Times New Roman" w:cs="Times New Roman"/>
                <w:sz w:val="28"/>
                <w:szCs w:val="28"/>
              </w:rPr>
            </w:pPr>
            <w:proofErr w:type="spellStart"/>
            <w:r w:rsidRPr="00BD51D6">
              <w:rPr>
                <w:rFonts w:ascii="Times New Roman" w:hAnsi="Times New Roman" w:cs="Times New Roman"/>
                <w:sz w:val="28"/>
                <w:szCs w:val="28"/>
              </w:rPr>
              <w:t>Групповая</w:t>
            </w:r>
            <w:proofErr w:type="spellEnd"/>
            <w:r w:rsidRPr="00BD51D6">
              <w:rPr>
                <w:rFonts w:ascii="Times New Roman" w:hAnsi="Times New Roman" w:cs="Times New Roman"/>
                <w:sz w:val="28"/>
                <w:szCs w:val="28"/>
              </w:rPr>
              <w:t xml:space="preserve"> </w:t>
            </w:r>
          </w:p>
        </w:tc>
        <w:tc>
          <w:tcPr>
            <w:tcW w:w="239" w:type="dxa"/>
            <w:tcBorders>
              <w:top w:val="single" w:sz="4" w:space="0" w:color="000000"/>
              <w:left w:val="nil"/>
              <w:bottom w:val="single" w:sz="4" w:space="0" w:color="000000"/>
              <w:right w:val="single" w:sz="4" w:space="0" w:color="000000"/>
            </w:tcBorders>
          </w:tcPr>
          <w:p w:rsidR="00BD51D6" w:rsidRPr="00BD51D6" w:rsidRDefault="00BD51D6">
            <w:pPr>
              <w:spacing w:after="160" w:line="256" w:lineRule="auto"/>
              <w:rPr>
                <w:rFonts w:ascii="Times New Roman"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44"/>
              <w:rPr>
                <w:rFonts w:ascii="Times New Roman" w:hAnsi="Times New Roman" w:cs="Times New Roman"/>
                <w:sz w:val="28"/>
                <w:szCs w:val="28"/>
              </w:rPr>
            </w:pPr>
            <w:proofErr w:type="spellStart"/>
            <w:r w:rsidRPr="00BD51D6">
              <w:rPr>
                <w:rFonts w:ascii="Times New Roman" w:hAnsi="Times New Roman" w:cs="Times New Roman"/>
                <w:sz w:val="28"/>
                <w:szCs w:val="28"/>
              </w:rPr>
              <w:t>Все</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группы</w:t>
            </w:r>
            <w:proofErr w:type="spellEnd"/>
            <w:r w:rsidRPr="00BD51D6">
              <w:rPr>
                <w:rFonts w:ascii="Times New Roman" w:hAnsi="Times New Roman" w:cs="Times New Roman"/>
                <w:sz w:val="28"/>
                <w:szCs w:val="28"/>
              </w:rPr>
              <w:t xml:space="preserve"> </w:t>
            </w:r>
          </w:p>
        </w:tc>
      </w:tr>
      <w:tr w:rsidR="00BD51D6" w:rsidRPr="00BD51D6" w:rsidTr="00BD51D6">
        <w:trPr>
          <w:trHeight w:val="13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51D6" w:rsidRPr="00BD51D6" w:rsidRDefault="00BD51D6">
            <w:pPr>
              <w:spacing w:after="0" w:line="240" w:lineRule="auto"/>
              <w:rPr>
                <w:rFonts w:ascii="Times New Roman" w:eastAsia="Times New Roman" w:hAnsi="Times New Roman" w:cs="Times New Roman"/>
                <w:color w:val="000000"/>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37"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Развитие коммуникативных </w:t>
            </w:r>
          </w:p>
          <w:p w:rsidR="00BD51D6" w:rsidRPr="00BD51D6" w:rsidRDefault="00BD51D6">
            <w:pPr>
              <w:spacing w:after="0" w:line="256"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способностей </w:t>
            </w:r>
            <w:r w:rsidRPr="00BD51D6">
              <w:rPr>
                <w:rFonts w:ascii="Times New Roman" w:hAnsi="Times New Roman" w:cs="Times New Roman"/>
                <w:sz w:val="28"/>
                <w:szCs w:val="28"/>
                <w:lang w:val="ru-RU"/>
              </w:rPr>
              <w:tab/>
              <w:t xml:space="preserve">и социальной адаптации детей </w:t>
            </w:r>
          </w:p>
        </w:tc>
        <w:tc>
          <w:tcPr>
            <w:tcW w:w="2313" w:type="dxa"/>
            <w:tcBorders>
              <w:top w:val="single" w:sz="4" w:space="0" w:color="000000"/>
              <w:left w:val="single" w:sz="4" w:space="0" w:color="000000"/>
              <w:bottom w:val="single" w:sz="4" w:space="0" w:color="000000"/>
              <w:right w:val="nil"/>
            </w:tcBorders>
            <w:hideMark/>
          </w:tcPr>
          <w:p w:rsidR="00BD51D6" w:rsidRPr="00BD51D6" w:rsidRDefault="00BD51D6">
            <w:pPr>
              <w:spacing w:after="0" w:line="256" w:lineRule="auto"/>
              <w:ind w:left="144"/>
              <w:rPr>
                <w:rFonts w:ascii="Times New Roman" w:hAnsi="Times New Roman" w:cs="Times New Roman"/>
                <w:sz w:val="28"/>
                <w:szCs w:val="28"/>
              </w:rPr>
            </w:pPr>
            <w:proofErr w:type="spellStart"/>
            <w:r w:rsidRPr="00BD51D6">
              <w:rPr>
                <w:rFonts w:ascii="Times New Roman" w:hAnsi="Times New Roman" w:cs="Times New Roman"/>
                <w:sz w:val="28"/>
                <w:szCs w:val="28"/>
              </w:rPr>
              <w:t>Групповая</w:t>
            </w:r>
            <w:proofErr w:type="spellEnd"/>
            <w:r w:rsidRPr="00BD51D6">
              <w:rPr>
                <w:rFonts w:ascii="Times New Roman" w:hAnsi="Times New Roman" w:cs="Times New Roman"/>
                <w:sz w:val="28"/>
                <w:szCs w:val="28"/>
              </w:rPr>
              <w:t xml:space="preserve"> </w:t>
            </w:r>
          </w:p>
        </w:tc>
        <w:tc>
          <w:tcPr>
            <w:tcW w:w="239" w:type="dxa"/>
            <w:tcBorders>
              <w:top w:val="single" w:sz="4" w:space="0" w:color="000000"/>
              <w:left w:val="nil"/>
              <w:bottom w:val="single" w:sz="4" w:space="0" w:color="000000"/>
              <w:right w:val="single" w:sz="4" w:space="0" w:color="000000"/>
            </w:tcBorders>
          </w:tcPr>
          <w:p w:rsidR="00BD51D6" w:rsidRPr="00BD51D6" w:rsidRDefault="00BD51D6">
            <w:pPr>
              <w:spacing w:after="160" w:line="256" w:lineRule="auto"/>
              <w:rPr>
                <w:rFonts w:ascii="Times New Roman"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firstLine="34"/>
              <w:rPr>
                <w:rFonts w:ascii="Times New Roman" w:hAnsi="Times New Roman" w:cs="Times New Roman"/>
                <w:sz w:val="28"/>
                <w:szCs w:val="28"/>
              </w:rPr>
            </w:pPr>
            <w:proofErr w:type="spellStart"/>
            <w:r w:rsidRPr="00BD51D6">
              <w:rPr>
                <w:rFonts w:ascii="Times New Roman" w:hAnsi="Times New Roman" w:cs="Times New Roman"/>
                <w:sz w:val="28"/>
                <w:szCs w:val="28"/>
              </w:rPr>
              <w:t>Младший</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средний</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старший</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дошкольный</w:t>
            </w:r>
            <w:proofErr w:type="spellEnd"/>
            <w:r w:rsidRPr="00BD51D6">
              <w:rPr>
                <w:rFonts w:ascii="Times New Roman" w:hAnsi="Times New Roman" w:cs="Times New Roman"/>
                <w:sz w:val="28"/>
                <w:szCs w:val="28"/>
              </w:rPr>
              <w:t xml:space="preserve"> </w:t>
            </w:r>
          </w:p>
        </w:tc>
      </w:tr>
      <w:tr w:rsidR="00BD51D6" w:rsidRPr="00BD51D6" w:rsidTr="00BD51D6">
        <w:trPr>
          <w:trHeight w:val="11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51D6" w:rsidRPr="00BD51D6" w:rsidRDefault="00BD51D6">
            <w:pPr>
              <w:spacing w:after="0" w:line="240" w:lineRule="auto"/>
              <w:rPr>
                <w:rFonts w:ascii="Times New Roman" w:eastAsia="Times New Roman" w:hAnsi="Times New Roman" w:cs="Times New Roman"/>
                <w:color w:val="000000"/>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Развитие </w:t>
            </w:r>
          </w:p>
          <w:p w:rsidR="00BD51D6" w:rsidRPr="00BD51D6" w:rsidRDefault="00BD51D6">
            <w:pPr>
              <w:tabs>
                <w:tab w:val="center" w:pos="934"/>
                <w:tab w:val="center" w:pos="2489"/>
              </w:tabs>
              <w:spacing w:after="0" w:line="256" w:lineRule="auto"/>
              <w:rPr>
                <w:rFonts w:ascii="Times New Roman" w:hAnsi="Times New Roman" w:cs="Times New Roman"/>
                <w:sz w:val="28"/>
                <w:szCs w:val="28"/>
                <w:lang w:val="ru-RU"/>
              </w:rPr>
            </w:pPr>
            <w:r w:rsidRPr="00BD51D6">
              <w:rPr>
                <w:rFonts w:ascii="Times New Roman" w:eastAsia="Calibri" w:hAnsi="Times New Roman" w:cs="Times New Roman"/>
                <w:sz w:val="28"/>
                <w:szCs w:val="28"/>
                <w:lang w:val="ru-RU"/>
              </w:rPr>
              <w:tab/>
            </w:r>
            <w:r w:rsidRPr="00BD51D6">
              <w:rPr>
                <w:rFonts w:ascii="Times New Roman" w:hAnsi="Times New Roman" w:cs="Times New Roman"/>
                <w:sz w:val="28"/>
                <w:szCs w:val="28"/>
                <w:lang w:val="ru-RU"/>
              </w:rPr>
              <w:t xml:space="preserve">познавательных </w:t>
            </w:r>
            <w:r w:rsidRPr="00BD51D6">
              <w:rPr>
                <w:rFonts w:ascii="Times New Roman" w:hAnsi="Times New Roman" w:cs="Times New Roman"/>
                <w:sz w:val="28"/>
                <w:szCs w:val="28"/>
                <w:lang w:val="ru-RU"/>
              </w:rPr>
              <w:tab/>
              <w:t xml:space="preserve">и </w:t>
            </w:r>
          </w:p>
          <w:p w:rsidR="00BD51D6" w:rsidRPr="00BD51D6" w:rsidRDefault="00BD51D6">
            <w:pPr>
              <w:spacing w:after="0" w:line="256"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творческих способностей детей </w:t>
            </w:r>
          </w:p>
        </w:tc>
        <w:tc>
          <w:tcPr>
            <w:tcW w:w="2313" w:type="dxa"/>
            <w:tcBorders>
              <w:top w:val="single" w:sz="4" w:space="0" w:color="000000"/>
              <w:left w:val="single" w:sz="4" w:space="0" w:color="000000"/>
              <w:bottom w:val="single" w:sz="4" w:space="0" w:color="000000"/>
              <w:right w:val="nil"/>
            </w:tcBorders>
            <w:hideMark/>
          </w:tcPr>
          <w:p w:rsidR="00BD51D6" w:rsidRPr="00BD51D6" w:rsidRDefault="00BD51D6">
            <w:pPr>
              <w:spacing w:after="0" w:line="256" w:lineRule="auto"/>
              <w:ind w:left="144"/>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 </w:t>
            </w:r>
          </w:p>
        </w:tc>
        <w:tc>
          <w:tcPr>
            <w:tcW w:w="239" w:type="dxa"/>
            <w:tcBorders>
              <w:top w:val="single" w:sz="4" w:space="0" w:color="000000"/>
              <w:left w:val="nil"/>
              <w:bottom w:val="single" w:sz="4" w:space="0" w:color="000000"/>
              <w:right w:val="single" w:sz="4" w:space="0" w:color="000000"/>
            </w:tcBorders>
          </w:tcPr>
          <w:p w:rsidR="00BD51D6" w:rsidRPr="00BD51D6" w:rsidRDefault="00BD51D6">
            <w:pPr>
              <w:spacing w:after="160" w:line="256" w:lineRule="auto"/>
              <w:rPr>
                <w:rFonts w:ascii="Times New Roman" w:hAnsi="Times New Roman" w:cs="Times New Roman"/>
                <w:sz w:val="28"/>
                <w:szCs w:val="28"/>
                <w:lang w:val="ru-RU"/>
              </w:rPr>
            </w:pPr>
          </w:p>
        </w:tc>
        <w:tc>
          <w:tcPr>
            <w:tcW w:w="2552"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firstLine="34"/>
              <w:rPr>
                <w:rFonts w:ascii="Times New Roman" w:hAnsi="Times New Roman" w:cs="Times New Roman"/>
                <w:sz w:val="28"/>
                <w:szCs w:val="28"/>
              </w:rPr>
            </w:pPr>
            <w:proofErr w:type="spellStart"/>
            <w:r w:rsidRPr="00BD51D6">
              <w:rPr>
                <w:rFonts w:ascii="Times New Roman" w:hAnsi="Times New Roman" w:cs="Times New Roman"/>
                <w:sz w:val="28"/>
                <w:szCs w:val="28"/>
              </w:rPr>
              <w:t>Средний</w:t>
            </w:r>
            <w:proofErr w:type="spellEnd"/>
            <w:r w:rsidRPr="00BD51D6">
              <w:rPr>
                <w:rFonts w:ascii="Times New Roman" w:hAnsi="Times New Roman" w:cs="Times New Roman"/>
                <w:sz w:val="28"/>
                <w:szCs w:val="28"/>
              </w:rPr>
              <w:t xml:space="preserve">, </w:t>
            </w:r>
            <w:r w:rsidRPr="00BD51D6">
              <w:rPr>
                <w:rFonts w:ascii="Times New Roman" w:hAnsi="Times New Roman" w:cs="Times New Roman"/>
                <w:sz w:val="28"/>
                <w:szCs w:val="28"/>
              </w:rPr>
              <w:tab/>
            </w:r>
            <w:proofErr w:type="spellStart"/>
            <w:r w:rsidRPr="00BD51D6">
              <w:rPr>
                <w:rFonts w:ascii="Times New Roman" w:hAnsi="Times New Roman" w:cs="Times New Roman"/>
                <w:sz w:val="28"/>
                <w:szCs w:val="28"/>
              </w:rPr>
              <w:t>старший</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дошкольный</w:t>
            </w:r>
            <w:proofErr w:type="spellEnd"/>
            <w:r w:rsidRPr="00BD51D6">
              <w:rPr>
                <w:rFonts w:ascii="Times New Roman" w:hAnsi="Times New Roman" w:cs="Times New Roman"/>
                <w:sz w:val="28"/>
                <w:szCs w:val="28"/>
              </w:rPr>
              <w:t xml:space="preserve"> </w:t>
            </w:r>
          </w:p>
        </w:tc>
      </w:tr>
      <w:tr w:rsidR="00BD51D6" w:rsidRPr="00BD51D6" w:rsidTr="00BD51D6">
        <w:trPr>
          <w:trHeight w:val="11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51D6" w:rsidRPr="00BD51D6" w:rsidRDefault="00BD51D6">
            <w:pPr>
              <w:spacing w:after="0" w:line="240" w:lineRule="auto"/>
              <w:rPr>
                <w:rFonts w:ascii="Times New Roman" w:eastAsia="Times New Roman" w:hAnsi="Times New Roman" w:cs="Times New Roman"/>
                <w:color w:val="000000"/>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rPr>
                <w:rFonts w:ascii="Times New Roman" w:hAnsi="Times New Roman" w:cs="Times New Roman"/>
                <w:sz w:val="28"/>
                <w:szCs w:val="28"/>
              </w:rPr>
            </w:pPr>
            <w:proofErr w:type="spellStart"/>
            <w:r w:rsidRPr="00BD51D6">
              <w:rPr>
                <w:rFonts w:ascii="Times New Roman" w:hAnsi="Times New Roman" w:cs="Times New Roman"/>
                <w:sz w:val="28"/>
                <w:szCs w:val="28"/>
              </w:rPr>
              <w:t>Развитие</w:t>
            </w:r>
            <w:proofErr w:type="spellEnd"/>
            <w:r w:rsidRPr="00BD51D6">
              <w:rPr>
                <w:rFonts w:ascii="Times New Roman" w:hAnsi="Times New Roman" w:cs="Times New Roman"/>
                <w:sz w:val="28"/>
                <w:szCs w:val="28"/>
              </w:rPr>
              <w:t xml:space="preserve"> </w:t>
            </w:r>
          </w:p>
          <w:p w:rsidR="00BD51D6" w:rsidRPr="00BD51D6" w:rsidRDefault="00BD51D6">
            <w:pPr>
              <w:spacing w:after="0" w:line="240" w:lineRule="auto"/>
              <w:ind w:left="110"/>
              <w:rPr>
                <w:rFonts w:ascii="Times New Roman" w:hAnsi="Times New Roman" w:cs="Times New Roman"/>
                <w:sz w:val="28"/>
                <w:szCs w:val="28"/>
              </w:rPr>
            </w:pPr>
            <w:proofErr w:type="spellStart"/>
            <w:r w:rsidRPr="00BD51D6">
              <w:rPr>
                <w:rFonts w:ascii="Times New Roman" w:hAnsi="Times New Roman" w:cs="Times New Roman"/>
                <w:sz w:val="28"/>
                <w:szCs w:val="28"/>
              </w:rPr>
              <w:t>эмоциональной</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сферы</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детей</w:t>
            </w:r>
            <w:proofErr w:type="spellEnd"/>
            <w:r w:rsidRPr="00BD51D6">
              <w:rPr>
                <w:rFonts w:ascii="Times New Roman" w:hAnsi="Times New Roman" w:cs="Times New Roman"/>
                <w:sz w:val="28"/>
                <w:szCs w:val="28"/>
              </w:rPr>
              <w:t xml:space="preserve"> </w:t>
            </w:r>
          </w:p>
          <w:p w:rsidR="00BD51D6" w:rsidRPr="00BD51D6" w:rsidRDefault="00BD51D6">
            <w:pPr>
              <w:spacing w:after="0" w:line="256" w:lineRule="auto"/>
              <w:ind w:left="110"/>
              <w:rPr>
                <w:rFonts w:ascii="Times New Roman" w:hAnsi="Times New Roman" w:cs="Times New Roman"/>
                <w:sz w:val="28"/>
                <w:szCs w:val="28"/>
              </w:rPr>
            </w:pPr>
            <w:r w:rsidRPr="00BD51D6">
              <w:rPr>
                <w:rFonts w:ascii="Times New Roman" w:hAnsi="Times New Roman" w:cs="Times New Roman"/>
                <w:sz w:val="28"/>
                <w:szCs w:val="28"/>
              </w:rPr>
              <w:t xml:space="preserve"> </w:t>
            </w:r>
          </w:p>
        </w:tc>
        <w:tc>
          <w:tcPr>
            <w:tcW w:w="2313" w:type="dxa"/>
            <w:tcBorders>
              <w:top w:val="single" w:sz="4" w:space="0" w:color="000000"/>
              <w:left w:val="single" w:sz="4" w:space="0" w:color="000000"/>
              <w:bottom w:val="single" w:sz="4" w:space="0" w:color="000000"/>
              <w:right w:val="nil"/>
            </w:tcBorders>
            <w:hideMark/>
          </w:tcPr>
          <w:p w:rsidR="00BD51D6" w:rsidRPr="00BD51D6" w:rsidRDefault="00BD51D6">
            <w:pPr>
              <w:spacing w:after="0" w:line="256" w:lineRule="auto"/>
              <w:ind w:left="144"/>
              <w:rPr>
                <w:rFonts w:ascii="Times New Roman" w:hAnsi="Times New Roman" w:cs="Times New Roman"/>
                <w:sz w:val="28"/>
                <w:szCs w:val="28"/>
              </w:rPr>
            </w:pPr>
            <w:proofErr w:type="spellStart"/>
            <w:r w:rsidRPr="00BD51D6">
              <w:rPr>
                <w:rFonts w:ascii="Times New Roman" w:hAnsi="Times New Roman" w:cs="Times New Roman"/>
                <w:sz w:val="28"/>
                <w:szCs w:val="28"/>
              </w:rPr>
              <w:t>Групповая</w:t>
            </w:r>
            <w:proofErr w:type="spellEnd"/>
            <w:r w:rsidRPr="00BD51D6">
              <w:rPr>
                <w:rFonts w:ascii="Times New Roman" w:hAnsi="Times New Roman" w:cs="Times New Roman"/>
                <w:sz w:val="28"/>
                <w:szCs w:val="28"/>
              </w:rPr>
              <w:t xml:space="preserve"> </w:t>
            </w:r>
          </w:p>
        </w:tc>
        <w:tc>
          <w:tcPr>
            <w:tcW w:w="239" w:type="dxa"/>
            <w:tcBorders>
              <w:top w:val="single" w:sz="4" w:space="0" w:color="000000"/>
              <w:left w:val="nil"/>
              <w:bottom w:val="single" w:sz="4" w:space="0" w:color="000000"/>
              <w:right w:val="single" w:sz="4" w:space="0" w:color="000000"/>
            </w:tcBorders>
          </w:tcPr>
          <w:p w:rsidR="00BD51D6" w:rsidRPr="00BD51D6" w:rsidRDefault="00BD51D6">
            <w:pPr>
              <w:spacing w:after="160" w:line="256" w:lineRule="auto"/>
              <w:rPr>
                <w:rFonts w:ascii="Times New Roman"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firstLine="34"/>
              <w:rPr>
                <w:rFonts w:ascii="Times New Roman" w:hAnsi="Times New Roman" w:cs="Times New Roman"/>
                <w:sz w:val="28"/>
                <w:szCs w:val="28"/>
              </w:rPr>
            </w:pPr>
            <w:proofErr w:type="spellStart"/>
            <w:r w:rsidRPr="00BD51D6">
              <w:rPr>
                <w:rFonts w:ascii="Times New Roman" w:hAnsi="Times New Roman" w:cs="Times New Roman"/>
                <w:sz w:val="28"/>
                <w:szCs w:val="28"/>
              </w:rPr>
              <w:t>Средний</w:t>
            </w:r>
            <w:proofErr w:type="spellEnd"/>
            <w:r w:rsidRPr="00BD51D6">
              <w:rPr>
                <w:rFonts w:ascii="Times New Roman" w:hAnsi="Times New Roman" w:cs="Times New Roman"/>
                <w:sz w:val="28"/>
                <w:szCs w:val="28"/>
              </w:rPr>
              <w:t xml:space="preserve">, </w:t>
            </w:r>
            <w:r w:rsidRPr="00BD51D6">
              <w:rPr>
                <w:rFonts w:ascii="Times New Roman" w:hAnsi="Times New Roman" w:cs="Times New Roman"/>
                <w:sz w:val="28"/>
                <w:szCs w:val="28"/>
              </w:rPr>
              <w:tab/>
            </w:r>
            <w:proofErr w:type="spellStart"/>
            <w:r w:rsidRPr="00BD51D6">
              <w:rPr>
                <w:rFonts w:ascii="Times New Roman" w:hAnsi="Times New Roman" w:cs="Times New Roman"/>
                <w:sz w:val="28"/>
                <w:szCs w:val="28"/>
              </w:rPr>
              <w:t>старший</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дошкольный</w:t>
            </w:r>
            <w:proofErr w:type="spellEnd"/>
            <w:r w:rsidRPr="00BD51D6">
              <w:rPr>
                <w:rFonts w:ascii="Times New Roman" w:hAnsi="Times New Roman" w:cs="Times New Roman"/>
                <w:sz w:val="28"/>
                <w:szCs w:val="28"/>
              </w:rPr>
              <w:t xml:space="preserve"> </w:t>
            </w:r>
          </w:p>
        </w:tc>
      </w:tr>
      <w:tr w:rsidR="00BD51D6" w:rsidRPr="00BD51D6" w:rsidTr="00BD51D6">
        <w:trPr>
          <w:trHeight w:val="838"/>
        </w:trPr>
        <w:tc>
          <w:tcPr>
            <w:tcW w:w="2235" w:type="dxa"/>
            <w:vMerge w:val="restart"/>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40" w:lineRule="auto"/>
              <w:ind w:left="108" w:right="60"/>
              <w:rPr>
                <w:rFonts w:ascii="Times New Roman" w:hAnsi="Times New Roman" w:cs="Times New Roman"/>
                <w:sz w:val="28"/>
                <w:szCs w:val="28"/>
                <w:lang w:val="ru-RU"/>
              </w:rPr>
            </w:pPr>
            <w:r w:rsidRPr="00BD51D6">
              <w:rPr>
                <w:rFonts w:ascii="Times New Roman" w:eastAsia="Calibri" w:hAnsi="Times New Roman" w:cs="Times New Roman"/>
                <w:b/>
                <w:sz w:val="28"/>
                <w:szCs w:val="28"/>
                <w:lang w:val="ru-RU"/>
              </w:rPr>
              <w:t xml:space="preserve">Психологическая коррекция </w:t>
            </w:r>
            <w:r w:rsidRPr="00BD51D6">
              <w:rPr>
                <w:rFonts w:ascii="Times New Roman" w:eastAsia="Calibri" w:hAnsi="Times New Roman" w:cs="Times New Roman"/>
                <w:sz w:val="28"/>
                <w:szCs w:val="28"/>
                <w:lang w:val="ru-RU"/>
              </w:rPr>
              <w:t xml:space="preserve">Активное воздействие на </w:t>
            </w:r>
            <w:r w:rsidRPr="00BD51D6">
              <w:rPr>
                <w:rFonts w:ascii="Times New Roman" w:eastAsia="Calibri" w:hAnsi="Times New Roman" w:cs="Times New Roman"/>
                <w:sz w:val="28"/>
                <w:szCs w:val="28"/>
                <w:lang w:val="ru-RU"/>
              </w:rPr>
              <w:lastRenderedPageBreak/>
              <w:t xml:space="preserve">процесс формирования личности ребенка и сохранение ее индивидуальности с целью оказания помощи, поддержки развития на основе </w:t>
            </w:r>
          </w:p>
          <w:p w:rsidR="00BD51D6" w:rsidRPr="00BD51D6" w:rsidRDefault="00BD51D6">
            <w:pPr>
              <w:spacing w:after="0" w:line="256" w:lineRule="auto"/>
              <w:ind w:left="108"/>
              <w:rPr>
                <w:rFonts w:ascii="Times New Roman" w:hAnsi="Times New Roman" w:cs="Times New Roman"/>
                <w:sz w:val="28"/>
                <w:szCs w:val="28"/>
                <w:lang w:val="ru-RU"/>
              </w:rPr>
            </w:pPr>
            <w:r w:rsidRPr="00BD51D6">
              <w:rPr>
                <w:rFonts w:ascii="Times New Roman" w:eastAsia="Calibri" w:hAnsi="Times New Roman" w:cs="Times New Roman"/>
                <w:sz w:val="28"/>
                <w:szCs w:val="28"/>
                <w:lang w:val="ru-RU"/>
              </w:rPr>
              <w:t xml:space="preserve">данных диагностики средствами коррекционной практики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right="93"/>
              <w:rPr>
                <w:rFonts w:ascii="Times New Roman" w:hAnsi="Times New Roman" w:cs="Times New Roman"/>
                <w:sz w:val="28"/>
                <w:szCs w:val="28"/>
                <w:lang w:val="ru-RU"/>
              </w:rPr>
            </w:pPr>
            <w:r w:rsidRPr="00BD51D6">
              <w:rPr>
                <w:rFonts w:ascii="Times New Roman" w:hAnsi="Times New Roman" w:cs="Times New Roman"/>
                <w:sz w:val="28"/>
                <w:szCs w:val="28"/>
                <w:lang w:val="ru-RU"/>
              </w:rPr>
              <w:lastRenderedPageBreak/>
              <w:t xml:space="preserve">Коррекция нарушений адаптации в детском коллективе </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44"/>
              <w:rPr>
                <w:rFonts w:ascii="Times New Roman" w:hAnsi="Times New Roman" w:cs="Times New Roman"/>
                <w:sz w:val="28"/>
                <w:szCs w:val="28"/>
              </w:rPr>
            </w:pPr>
            <w:proofErr w:type="spellStart"/>
            <w:r w:rsidRPr="00BD51D6">
              <w:rPr>
                <w:rFonts w:ascii="Times New Roman" w:hAnsi="Times New Roman" w:cs="Times New Roman"/>
                <w:sz w:val="28"/>
                <w:szCs w:val="28"/>
              </w:rPr>
              <w:t>Индивидуальная</w:t>
            </w:r>
            <w:proofErr w:type="spellEnd"/>
            <w:r w:rsidRPr="00BD51D6">
              <w:rPr>
                <w:rFonts w:ascii="Times New Roman" w:hAnsi="Times New Roman" w:cs="Times New Roman"/>
                <w:sz w:val="28"/>
                <w:szCs w:val="28"/>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firstLine="34"/>
              <w:rPr>
                <w:rFonts w:ascii="Times New Roman" w:hAnsi="Times New Roman" w:cs="Times New Roman"/>
                <w:sz w:val="28"/>
                <w:szCs w:val="28"/>
              </w:rPr>
            </w:pPr>
            <w:proofErr w:type="spellStart"/>
            <w:r w:rsidRPr="00BD51D6">
              <w:rPr>
                <w:rFonts w:ascii="Times New Roman" w:hAnsi="Times New Roman" w:cs="Times New Roman"/>
                <w:sz w:val="28"/>
                <w:szCs w:val="28"/>
              </w:rPr>
              <w:t>Ранний</w:t>
            </w:r>
            <w:proofErr w:type="spellEnd"/>
            <w:r w:rsidRPr="00BD51D6">
              <w:rPr>
                <w:rFonts w:ascii="Times New Roman" w:hAnsi="Times New Roman" w:cs="Times New Roman"/>
                <w:sz w:val="28"/>
                <w:szCs w:val="28"/>
              </w:rPr>
              <w:t xml:space="preserve">, </w:t>
            </w:r>
            <w:r w:rsidRPr="00BD51D6">
              <w:rPr>
                <w:rFonts w:ascii="Times New Roman" w:hAnsi="Times New Roman" w:cs="Times New Roman"/>
                <w:sz w:val="28"/>
                <w:szCs w:val="28"/>
              </w:rPr>
              <w:tab/>
            </w:r>
            <w:proofErr w:type="spellStart"/>
            <w:r w:rsidRPr="00BD51D6">
              <w:rPr>
                <w:rFonts w:ascii="Times New Roman" w:hAnsi="Times New Roman" w:cs="Times New Roman"/>
                <w:sz w:val="28"/>
                <w:szCs w:val="28"/>
              </w:rPr>
              <w:t>младший</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дошкольный</w:t>
            </w:r>
            <w:proofErr w:type="spellEnd"/>
            <w:r w:rsidRPr="00BD51D6">
              <w:rPr>
                <w:rFonts w:ascii="Times New Roman" w:hAnsi="Times New Roman" w:cs="Times New Roman"/>
                <w:sz w:val="28"/>
                <w:szCs w:val="28"/>
              </w:rPr>
              <w:t xml:space="preserve"> </w:t>
            </w:r>
          </w:p>
        </w:tc>
      </w:tr>
      <w:tr w:rsidR="00BD51D6" w:rsidRPr="00BD51D6" w:rsidTr="00BD51D6">
        <w:trPr>
          <w:trHeight w:val="16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51D6" w:rsidRPr="00BD51D6" w:rsidRDefault="00BD51D6">
            <w:pPr>
              <w:spacing w:after="0" w:line="240" w:lineRule="auto"/>
              <w:rPr>
                <w:rFonts w:ascii="Times New Roman" w:eastAsia="Times New Roman" w:hAnsi="Times New Roman" w:cs="Times New Roman"/>
                <w:color w:val="000000"/>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6" w:line="237"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Коррекция нарушений формирования эмоциональной сферы и </w:t>
            </w:r>
            <w:r w:rsidRPr="00BD51D6">
              <w:rPr>
                <w:rFonts w:ascii="Times New Roman" w:hAnsi="Times New Roman" w:cs="Times New Roman"/>
                <w:sz w:val="28"/>
                <w:szCs w:val="28"/>
                <w:lang w:val="ru-RU"/>
              </w:rPr>
              <w:tab/>
              <w:t xml:space="preserve">ситуативных </w:t>
            </w:r>
          </w:p>
          <w:p w:rsidR="00BD51D6" w:rsidRPr="00BD51D6" w:rsidRDefault="00BD51D6">
            <w:pPr>
              <w:spacing w:after="0" w:line="256" w:lineRule="auto"/>
              <w:ind w:left="110"/>
              <w:rPr>
                <w:rFonts w:ascii="Times New Roman" w:hAnsi="Times New Roman" w:cs="Times New Roman"/>
                <w:sz w:val="28"/>
                <w:szCs w:val="28"/>
              </w:rPr>
            </w:pPr>
            <w:proofErr w:type="spellStart"/>
            <w:r w:rsidRPr="00BD51D6">
              <w:rPr>
                <w:rFonts w:ascii="Times New Roman" w:hAnsi="Times New Roman" w:cs="Times New Roman"/>
                <w:sz w:val="28"/>
                <w:szCs w:val="28"/>
              </w:rPr>
              <w:t>эмоциональных</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расстройств</w:t>
            </w:r>
            <w:proofErr w:type="spellEnd"/>
            <w:r w:rsidRPr="00BD51D6">
              <w:rPr>
                <w:rFonts w:ascii="Times New Roman" w:hAnsi="Times New Roman" w:cs="Times New Roman"/>
                <w:sz w:val="28"/>
                <w:szCs w:val="28"/>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44"/>
              <w:rPr>
                <w:rFonts w:ascii="Times New Roman" w:hAnsi="Times New Roman" w:cs="Times New Roman"/>
                <w:sz w:val="28"/>
                <w:szCs w:val="28"/>
              </w:rPr>
            </w:pPr>
            <w:proofErr w:type="spellStart"/>
            <w:r w:rsidRPr="00BD51D6">
              <w:rPr>
                <w:rFonts w:ascii="Times New Roman" w:hAnsi="Times New Roman" w:cs="Times New Roman"/>
                <w:sz w:val="28"/>
                <w:szCs w:val="28"/>
              </w:rPr>
              <w:t>Индивидуальная</w:t>
            </w:r>
            <w:proofErr w:type="spellEnd"/>
            <w:r w:rsidRPr="00BD51D6">
              <w:rPr>
                <w:rFonts w:ascii="Times New Roman" w:hAnsi="Times New Roman" w:cs="Times New Roman"/>
                <w:sz w:val="28"/>
                <w:szCs w:val="28"/>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44"/>
              <w:rPr>
                <w:rFonts w:ascii="Times New Roman" w:hAnsi="Times New Roman" w:cs="Times New Roman"/>
                <w:sz w:val="28"/>
                <w:szCs w:val="28"/>
              </w:rPr>
            </w:pPr>
            <w:proofErr w:type="spellStart"/>
            <w:r w:rsidRPr="00BD51D6">
              <w:rPr>
                <w:rFonts w:ascii="Times New Roman" w:hAnsi="Times New Roman" w:cs="Times New Roman"/>
                <w:sz w:val="28"/>
                <w:szCs w:val="28"/>
              </w:rPr>
              <w:t>Все</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группы</w:t>
            </w:r>
            <w:proofErr w:type="spellEnd"/>
            <w:r w:rsidRPr="00BD51D6">
              <w:rPr>
                <w:rFonts w:ascii="Times New Roman" w:hAnsi="Times New Roman" w:cs="Times New Roman"/>
                <w:sz w:val="28"/>
                <w:szCs w:val="28"/>
              </w:rPr>
              <w:t xml:space="preserve"> </w:t>
            </w:r>
          </w:p>
        </w:tc>
      </w:tr>
      <w:tr w:rsidR="00BD51D6" w:rsidRPr="00BD51D6" w:rsidTr="00BD51D6">
        <w:trPr>
          <w:trHeight w:val="8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51D6" w:rsidRPr="00BD51D6" w:rsidRDefault="00BD51D6">
            <w:pPr>
              <w:spacing w:after="0" w:line="240" w:lineRule="auto"/>
              <w:rPr>
                <w:rFonts w:ascii="Times New Roman" w:eastAsia="Times New Roman" w:hAnsi="Times New Roman" w:cs="Times New Roman"/>
                <w:color w:val="000000"/>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Коррекция нарушений формирования познавательной сферы </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44"/>
              <w:rPr>
                <w:rFonts w:ascii="Times New Roman" w:hAnsi="Times New Roman" w:cs="Times New Roman"/>
                <w:sz w:val="28"/>
                <w:szCs w:val="28"/>
              </w:rPr>
            </w:pPr>
            <w:proofErr w:type="spellStart"/>
            <w:r w:rsidRPr="00BD51D6">
              <w:rPr>
                <w:rFonts w:ascii="Times New Roman" w:hAnsi="Times New Roman" w:cs="Times New Roman"/>
                <w:sz w:val="28"/>
                <w:szCs w:val="28"/>
              </w:rPr>
              <w:t>Индивидуальная</w:t>
            </w:r>
            <w:proofErr w:type="spellEnd"/>
            <w:r w:rsidRPr="00BD51D6">
              <w:rPr>
                <w:rFonts w:ascii="Times New Roman" w:hAnsi="Times New Roman" w:cs="Times New Roman"/>
                <w:sz w:val="28"/>
                <w:szCs w:val="28"/>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firstLine="34"/>
              <w:rPr>
                <w:rFonts w:ascii="Times New Roman" w:hAnsi="Times New Roman" w:cs="Times New Roman"/>
                <w:sz w:val="28"/>
                <w:szCs w:val="28"/>
              </w:rPr>
            </w:pPr>
            <w:proofErr w:type="spellStart"/>
            <w:r w:rsidRPr="00BD51D6">
              <w:rPr>
                <w:rFonts w:ascii="Times New Roman" w:hAnsi="Times New Roman" w:cs="Times New Roman"/>
                <w:sz w:val="28"/>
                <w:szCs w:val="28"/>
              </w:rPr>
              <w:t>Средний</w:t>
            </w:r>
            <w:proofErr w:type="spellEnd"/>
            <w:r w:rsidRPr="00BD51D6">
              <w:rPr>
                <w:rFonts w:ascii="Times New Roman" w:hAnsi="Times New Roman" w:cs="Times New Roman"/>
                <w:sz w:val="28"/>
                <w:szCs w:val="28"/>
              </w:rPr>
              <w:t xml:space="preserve"> и </w:t>
            </w:r>
            <w:proofErr w:type="spellStart"/>
            <w:r w:rsidRPr="00BD51D6">
              <w:rPr>
                <w:rFonts w:ascii="Times New Roman" w:hAnsi="Times New Roman" w:cs="Times New Roman"/>
                <w:sz w:val="28"/>
                <w:szCs w:val="28"/>
              </w:rPr>
              <w:t>старший</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дошкольный</w:t>
            </w:r>
            <w:proofErr w:type="spellEnd"/>
            <w:r w:rsidRPr="00BD51D6">
              <w:rPr>
                <w:rFonts w:ascii="Times New Roman" w:hAnsi="Times New Roman" w:cs="Times New Roman"/>
                <w:sz w:val="28"/>
                <w:szCs w:val="28"/>
              </w:rPr>
              <w:t xml:space="preserve"> </w:t>
            </w:r>
          </w:p>
        </w:tc>
      </w:tr>
      <w:tr w:rsidR="00BD51D6" w:rsidRPr="00BD51D6" w:rsidTr="00BD51D6">
        <w:trPr>
          <w:trHeight w:val="8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51D6" w:rsidRPr="00BD51D6" w:rsidRDefault="00BD51D6">
            <w:pPr>
              <w:spacing w:after="0" w:line="240" w:lineRule="auto"/>
              <w:rPr>
                <w:rFonts w:ascii="Times New Roman" w:eastAsia="Times New Roman" w:hAnsi="Times New Roman" w:cs="Times New Roman"/>
                <w:color w:val="000000"/>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Коррекция нарушений формирования мотивационной сферы </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44"/>
              <w:rPr>
                <w:rFonts w:ascii="Times New Roman" w:hAnsi="Times New Roman" w:cs="Times New Roman"/>
                <w:sz w:val="28"/>
                <w:szCs w:val="28"/>
              </w:rPr>
            </w:pPr>
            <w:proofErr w:type="spellStart"/>
            <w:r w:rsidRPr="00BD51D6">
              <w:rPr>
                <w:rFonts w:ascii="Times New Roman" w:hAnsi="Times New Roman" w:cs="Times New Roman"/>
                <w:sz w:val="28"/>
                <w:szCs w:val="28"/>
              </w:rPr>
              <w:t>Индивидуальная</w:t>
            </w:r>
            <w:proofErr w:type="spellEnd"/>
            <w:r w:rsidRPr="00BD51D6">
              <w:rPr>
                <w:rFonts w:ascii="Times New Roman" w:hAnsi="Times New Roman" w:cs="Times New Roman"/>
                <w:sz w:val="28"/>
                <w:szCs w:val="28"/>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right="55" w:firstLine="34"/>
              <w:rPr>
                <w:rFonts w:ascii="Times New Roman" w:hAnsi="Times New Roman" w:cs="Times New Roman"/>
                <w:sz w:val="28"/>
                <w:szCs w:val="28"/>
              </w:rPr>
            </w:pPr>
            <w:proofErr w:type="spellStart"/>
            <w:r w:rsidRPr="00BD51D6">
              <w:rPr>
                <w:rFonts w:ascii="Times New Roman" w:hAnsi="Times New Roman" w:cs="Times New Roman"/>
                <w:sz w:val="28"/>
                <w:szCs w:val="28"/>
              </w:rPr>
              <w:t>Старший</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дошкольный</w:t>
            </w:r>
            <w:proofErr w:type="spellEnd"/>
            <w:r w:rsidRPr="00BD51D6">
              <w:rPr>
                <w:rFonts w:ascii="Times New Roman" w:hAnsi="Times New Roman" w:cs="Times New Roman"/>
                <w:sz w:val="28"/>
                <w:szCs w:val="28"/>
              </w:rPr>
              <w:t xml:space="preserve"> </w:t>
            </w:r>
          </w:p>
        </w:tc>
      </w:tr>
      <w:tr w:rsidR="00BD51D6" w:rsidRPr="00BD51D6" w:rsidTr="00BD51D6">
        <w:trPr>
          <w:trHeight w:val="16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51D6" w:rsidRPr="00BD51D6" w:rsidRDefault="00BD51D6">
            <w:pPr>
              <w:spacing w:after="0" w:line="240" w:lineRule="auto"/>
              <w:rPr>
                <w:rFonts w:ascii="Times New Roman" w:eastAsia="Times New Roman" w:hAnsi="Times New Roman" w:cs="Times New Roman"/>
                <w:color w:val="000000"/>
                <w:sz w:val="28"/>
                <w:szCs w:val="28"/>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37"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Коррекция нарушений формирования </w:t>
            </w:r>
          </w:p>
          <w:p w:rsidR="00BD51D6" w:rsidRPr="00BD51D6" w:rsidRDefault="00BD51D6">
            <w:pPr>
              <w:spacing w:after="0" w:line="256"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социальной </w:t>
            </w:r>
          </w:p>
          <w:p w:rsidR="00BD51D6" w:rsidRPr="00BD51D6" w:rsidRDefault="00BD51D6">
            <w:pPr>
              <w:spacing w:after="0" w:line="256"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компетентности </w:t>
            </w:r>
            <w:r w:rsidRPr="00BD51D6">
              <w:rPr>
                <w:rFonts w:ascii="Times New Roman" w:hAnsi="Times New Roman" w:cs="Times New Roman"/>
                <w:sz w:val="28"/>
                <w:szCs w:val="28"/>
                <w:lang w:val="ru-RU"/>
              </w:rPr>
              <w:tab/>
              <w:t xml:space="preserve">и коммуникативного навыка </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44"/>
              <w:rPr>
                <w:rFonts w:ascii="Times New Roman" w:hAnsi="Times New Roman" w:cs="Times New Roman"/>
                <w:sz w:val="28"/>
                <w:szCs w:val="28"/>
              </w:rPr>
            </w:pPr>
            <w:proofErr w:type="spellStart"/>
            <w:r w:rsidRPr="00BD51D6">
              <w:rPr>
                <w:rFonts w:ascii="Times New Roman" w:hAnsi="Times New Roman" w:cs="Times New Roman"/>
                <w:sz w:val="28"/>
                <w:szCs w:val="28"/>
              </w:rPr>
              <w:t>Индивидуальная</w:t>
            </w:r>
            <w:proofErr w:type="spellEnd"/>
            <w:r w:rsidRPr="00BD51D6">
              <w:rPr>
                <w:rFonts w:ascii="Times New Roman" w:hAnsi="Times New Roman" w:cs="Times New Roman"/>
                <w:sz w:val="28"/>
                <w:szCs w:val="28"/>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right="55" w:firstLine="34"/>
              <w:rPr>
                <w:rFonts w:ascii="Times New Roman" w:hAnsi="Times New Roman" w:cs="Times New Roman"/>
                <w:sz w:val="28"/>
                <w:szCs w:val="28"/>
              </w:rPr>
            </w:pPr>
            <w:proofErr w:type="spellStart"/>
            <w:r w:rsidRPr="00BD51D6">
              <w:rPr>
                <w:rFonts w:ascii="Times New Roman" w:hAnsi="Times New Roman" w:cs="Times New Roman"/>
                <w:sz w:val="28"/>
                <w:szCs w:val="28"/>
              </w:rPr>
              <w:t>Старший</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дошкольный</w:t>
            </w:r>
            <w:proofErr w:type="spellEnd"/>
            <w:r w:rsidRPr="00BD51D6">
              <w:rPr>
                <w:rFonts w:ascii="Times New Roman" w:hAnsi="Times New Roman" w:cs="Times New Roman"/>
                <w:sz w:val="28"/>
                <w:szCs w:val="28"/>
              </w:rPr>
              <w:t xml:space="preserve"> </w:t>
            </w:r>
          </w:p>
        </w:tc>
      </w:tr>
      <w:tr w:rsidR="00BD51D6" w:rsidRPr="00BD51D6" w:rsidTr="00BD51D6">
        <w:trPr>
          <w:trHeight w:val="2218"/>
        </w:trPr>
        <w:tc>
          <w:tcPr>
            <w:tcW w:w="2235" w:type="dxa"/>
            <w:vMerge w:val="restart"/>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08" w:right="33"/>
              <w:rPr>
                <w:rFonts w:ascii="Times New Roman" w:hAnsi="Times New Roman" w:cs="Times New Roman"/>
                <w:sz w:val="28"/>
                <w:szCs w:val="28"/>
              </w:rPr>
            </w:pPr>
            <w:r w:rsidRPr="00BD51D6">
              <w:rPr>
                <w:rFonts w:ascii="Times New Roman" w:eastAsia="Calibri" w:hAnsi="Times New Roman" w:cs="Times New Roman"/>
                <w:b/>
                <w:sz w:val="28"/>
                <w:szCs w:val="28"/>
                <w:lang w:val="ru-RU"/>
              </w:rPr>
              <w:t xml:space="preserve">Психологическое просвещение </w:t>
            </w:r>
            <w:r w:rsidRPr="00BD51D6">
              <w:rPr>
                <w:rFonts w:ascii="Times New Roman" w:eastAsia="Calibri" w:hAnsi="Times New Roman" w:cs="Times New Roman"/>
                <w:sz w:val="28"/>
                <w:szCs w:val="28"/>
                <w:lang w:val="ru-RU"/>
              </w:rPr>
              <w:t xml:space="preserve">Содействие распространению и внедрению </w:t>
            </w:r>
            <w:r w:rsidRPr="00BD51D6">
              <w:rPr>
                <w:rFonts w:ascii="Times New Roman" w:eastAsia="Calibri" w:hAnsi="Times New Roman" w:cs="Times New Roman"/>
                <w:sz w:val="28"/>
                <w:szCs w:val="28"/>
                <w:lang w:val="ru-RU"/>
              </w:rPr>
              <w:tab/>
            </w:r>
            <w:r w:rsidRPr="00BD51D6">
              <w:rPr>
                <w:rFonts w:ascii="Times New Roman" w:eastAsia="Calibri" w:hAnsi="Times New Roman" w:cs="Times New Roman"/>
                <w:sz w:val="28"/>
                <w:szCs w:val="28"/>
              </w:rPr>
              <w:t xml:space="preserve">в </w:t>
            </w:r>
            <w:proofErr w:type="spellStart"/>
            <w:r w:rsidRPr="00BD51D6">
              <w:rPr>
                <w:rFonts w:ascii="Times New Roman" w:eastAsia="Calibri" w:hAnsi="Times New Roman" w:cs="Times New Roman"/>
                <w:sz w:val="28"/>
                <w:szCs w:val="28"/>
              </w:rPr>
              <w:t>практику</w:t>
            </w:r>
            <w:proofErr w:type="spellEnd"/>
            <w:r w:rsidRPr="00BD51D6">
              <w:rPr>
                <w:rFonts w:ascii="Times New Roman" w:eastAsia="Calibri" w:hAnsi="Times New Roman" w:cs="Times New Roman"/>
                <w:sz w:val="28"/>
                <w:szCs w:val="28"/>
              </w:rPr>
              <w:t xml:space="preserve"> </w:t>
            </w:r>
            <w:r w:rsidRPr="00BD51D6">
              <w:rPr>
                <w:rFonts w:ascii="Times New Roman" w:eastAsia="Calibri" w:hAnsi="Times New Roman" w:cs="Times New Roman"/>
                <w:sz w:val="28"/>
                <w:szCs w:val="28"/>
              </w:rPr>
              <w:tab/>
              <w:t xml:space="preserve">ГБДОУ </w:t>
            </w:r>
            <w:proofErr w:type="spellStart"/>
            <w:r w:rsidRPr="00BD51D6">
              <w:rPr>
                <w:rFonts w:ascii="Times New Roman" w:eastAsia="Calibri" w:hAnsi="Times New Roman" w:cs="Times New Roman"/>
                <w:sz w:val="28"/>
                <w:szCs w:val="28"/>
              </w:rPr>
              <w:t>достижений</w:t>
            </w:r>
            <w:proofErr w:type="spellEnd"/>
            <w:r w:rsidRPr="00BD51D6">
              <w:rPr>
                <w:rFonts w:ascii="Times New Roman" w:eastAsia="Calibri" w:hAnsi="Times New Roman" w:cs="Times New Roman"/>
                <w:sz w:val="28"/>
                <w:szCs w:val="28"/>
              </w:rPr>
              <w:t xml:space="preserve"> </w:t>
            </w:r>
            <w:proofErr w:type="spellStart"/>
            <w:r w:rsidRPr="00BD51D6">
              <w:rPr>
                <w:rFonts w:ascii="Times New Roman" w:eastAsia="Calibri" w:hAnsi="Times New Roman" w:cs="Times New Roman"/>
                <w:sz w:val="28"/>
                <w:szCs w:val="28"/>
              </w:rPr>
              <w:t>отечественной</w:t>
            </w:r>
            <w:proofErr w:type="spellEnd"/>
            <w:r w:rsidRPr="00BD51D6">
              <w:rPr>
                <w:rFonts w:ascii="Times New Roman" w:eastAsia="Calibri" w:hAnsi="Times New Roman" w:cs="Times New Roman"/>
                <w:sz w:val="28"/>
                <w:szCs w:val="28"/>
              </w:rPr>
              <w:t xml:space="preserve"> </w:t>
            </w:r>
            <w:r w:rsidRPr="00BD51D6">
              <w:rPr>
                <w:rFonts w:ascii="Times New Roman" w:eastAsia="Calibri" w:hAnsi="Times New Roman" w:cs="Times New Roman"/>
                <w:sz w:val="28"/>
                <w:szCs w:val="28"/>
              </w:rPr>
              <w:tab/>
              <w:t xml:space="preserve">и </w:t>
            </w:r>
            <w:proofErr w:type="spellStart"/>
            <w:r w:rsidRPr="00BD51D6">
              <w:rPr>
                <w:rFonts w:ascii="Times New Roman" w:eastAsia="Calibri" w:hAnsi="Times New Roman" w:cs="Times New Roman"/>
                <w:sz w:val="28"/>
                <w:szCs w:val="28"/>
              </w:rPr>
              <w:t>зарубежной</w:t>
            </w:r>
            <w:proofErr w:type="spellEnd"/>
            <w:r w:rsidRPr="00BD51D6">
              <w:rPr>
                <w:rFonts w:ascii="Times New Roman" w:eastAsia="Calibri" w:hAnsi="Times New Roman" w:cs="Times New Roman"/>
                <w:sz w:val="28"/>
                <w:szCs w:val="28"/>
              </w:rPr>
              <w:t xml:space="preserve"> </w:t>
            </w:r>
            <w:proofErr w:type="spellStart"/>
            <w:r w:rsidRPr="00BD51D6">
              <w:rPr>
                <w:rFonts w:ascii="Times New Roman" w:eastAsia="Calibri" w:hAnsi="Times New Roman" w:cs="Times New Roman"/>
                <w:sz w:val="28"/>
                <w:szCs w:val="28"/>
              </w:rPr>
              <w:t>детской</w:t>
            </w:r>
            <w:proofErr w:type="spellEnd"/>
            <w:r w:rsidRPr="00BD51D6">
              <w:rPr>
                <w:rFonts w:ascii="Times New Roman" w:eastAsia="Calibri" w:hAnsi="Times New Roman" w:cs="Times New Roman"/>
                <w:sz w:val="28"/>
                <w:szCs w:val="28"/>
              </w:rPr>
              <w:t xml:space="preserve"> </w:t>
            </w:r>
            <w:proofErr w:type="spellStart"/>
            <w:r w:rsidRPr="00BD51D6">
              <w:rPr>
                <w:rFonts w:ascii="Times New Roman" w:eastAsia="Calibri" w:hAnsi="Times New Roman" w:cs="Times New Roman"/>
                <w:sz w:val="28"/>
                <w:szCs w:val="28"/>
              </w:rPr>
              <w:t>психологии</w:t>
            </w:r>
            <w:proofErr w:type="spellEnd"/>
            <w:r w:rsidRPr="00BD51D6">
              <w:rPr>
                <w:rFonts w:ascii="Times New Roman" w:eastAsia="Calibri" w:hAnsi="Times New Roman" w:cs="Times New Roman"/>
                <w:sz w:val="28"/>
                <w:szCs w:val="28"/>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6" w:line="237" w:lineRule="auto"/>
              <w:ind w:left="110" w:right="93"/>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Проведение игр, развивающих занятий на основе саморазвития и </w:t>
            </w:r>
            <w:r w:rsidRPr="00BD51D6">
              <w:rPr>
                <w:rFonts w:ascii="Times New Roman" w:hAnsi="Times New Roman" w:cs="Times New Roman"/>
                <w:sz w:val="28"/>
                <w:szCs w:val="28"/>
                <w:lang w:val="ru-RU"/>
              </w:rPr>
              <w:tab/>
              <w:t xml:space="preserve">обучения </w:t>
            </w:r>
          </w:p>
          <w:p w:rsidR="00BD51D6" w:rsidRPr="00BD51D6" w:rsidRDefault="00BD51D6">
            <w:pPr>
              <w:spacing w:after="0" w:line="256"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психологическим приемам взаимодействия </w:t>
            </w:r>
            <w:r w:rsidRPr="00BD51D6">
              <w:rPr>
                <w:rFonts w:ascii="Times New Roman" w:hAnsi="Times New Roman" w:cs="Times New Roman"/>
                <w:sz w:val="28"/>
                <w:szCs w:val="28"/>
                <w:lang w:val="ru-RU"/>
              </w:rPr>
              <w:tab/>
              <w:t xml:space="preserve">и взаимоотношений </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44"/>
              <w:rPr>
                <w:rFonts w:ascii="Times New Roman" w:hAnsi="Times New Roman" w:cs="Times New Roman"/>
                <w:sz w:val="28"/>
                <w:szCs w:val="28"/>
              </w:rPr>
            </w:pPr>
            <w:proofErr w:type="spellStart"/>
            <w:r w:rsidRPr="00BD51D6">
              <w:rPr>
                <w:rFonts w:ascii="Times New Roman" w:hAnsi="Times New Roman" w:cs="Times New Roman"/>
                <w:sz w:val="28"/>
                <w:szCs w:val="28"/>
              </w:rPr>
              <w:t>Групповая</w:t>
            </w:r>
            <w:proofErr w:type="spellEnd"/>
            <w:r w:rsidRPr="00BD51D6">
              <w:rPr>
                <w:rFonts w:ascii="Times New Roman" w:hAnsi="Times New Roman" w:cs="Times New Roman"/>
                <w:sz w:val="28"/>
                <w:szCs w:val="28"/>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firstLine="34"/>
              <w:rPr>
                <w:rFonts w:ascii="Times New Roman" w:hAnsi="Times New Roman" w:cs="Times New Roman"/>
                <w:sz w:val="28"/>
                <w:szCs w:val="28"/>
              </w:rPr>
            </w:pPr>
            <w:proofErr w:type="spellStart"/>
            <w:r w:rsidRPr="00BD51D6">
              <w:rPr>
                <w:rFonts w:ascii="Times New Roman" w:hAnsi="Times New Roman" w:cs="Times New Roman"/>
                <w:sz w:val="28"/>
                <w:szCs w:val="28"/>
              </w:rPr>
              <w:t>Младший</w:t>
            </w:r>
            <w:proofErr w:type="spellEnd"/>
            <w:r w:rsidRPr="00BD51D6">
              <w:rPr>
                <w:rFonts w:ascii="Times New Roman" w:hAnsi="Times New Roman" w:cs="Times New Roman"/>
                <w:sz w:val="28"/>
                <w:szCs w:val="28"/>
              </w:rPr>
              <w:t xml:space="preserve"> и </w:t>
            </w:r>
            <w:proofErr w:type="spellStart"/>
            <w:r w:rsidRPr="00BD51D6">
              <w:rPr>
                <w:rFonts w:ascii="Times New Roman" w:hAnsi="Times New Roman" w:cs="Times New Roman"/>
                <w:sz w:val="28"/>
                <w:szCs w:val="28"/>
              </w:rPr>
              <w:t>средний</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дошкольный</w:t>
            </w:r>
            <w:proofErr w:type="spellEnd"/>
            <w:r w:rsidRPr="00BD51D6">
              <w:rPr>
                <w:rFonts w:ascii="Times New Roman" w:hAnsi="Times New Roman" w:cs="Times New Roman"/>
                <w:sz w:val="28"/>
                <w:szCs w:val="28"/>
              </w:rPr>
              <w:t xml:space="preserve"> </w:t>
            </w:r>
          </w:p>
        </w:tc>
      </w:tr>
      <w:tr w:rsidR="00BD51D6" w:rsidRPr="00BD51D6" w:rsidTr="00BD51D6">
        <w:trPr>
          <w:trHeight w:val="27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51D6" w:rsidRPr="00BD51D6" w:rsidRDefault="00BD51D6">
            <w:pPr>
              <w:spacing w:after="0" w:line="240" w:lineRule="auto"/>
              <w:rPr>
                <w:rFonts w:ascii="Times New Roman" w:eastAsia="Times New Roman" w:hAnsi="Times New Roman" w:cs="Times New Roman"/>
                <w:color w:val="000000"/>
                <w:sz w:val="28"/>
                <w:szCs w:val="28"/>
              </w:rPr>
            </w:pPr>
          </w:p>
        </w:tc>
        <w:tc>
          <w:tcPr>
            <w:tcW w:w="2425" w:type="dxa"/>
            <w:tcBorders>
              <w:top w:val="single" w:sz="4" w:space="0" w:color="000000"/>
              <w:left w:val="single" w:sz="4" w:space="0" w:color="000000"/>
              <w:bottom w:val="single" w:sz="4" w:space="0" w:color="000000"/>
              <w:right w:val="nil"/>
            </w:tcBorders>
            <w:hideMark/>
          </w:tcPr>
          <w:p w:rsidR="00BD51D6" w:rsidRPr="00BD51D6" w:rsidRDefault="00BD51D6">
            <w:pPr>
              <w:spacing w:after="0" w:line="256" w:lineRule="auto"/>
              <w:ind w:left="110"/>
              <w:rPr>
                <w:rFonts w:ascii="Times New Roman" w:hAnsi="Times New Roman" w:cs="Times New Roman"/>
                <w:sz w:val="28"/>
                <w:szCs w:val="28"/>
                <w:lang w:val="ru-RU"/>
              </w:rPr>
            </w:pPr>
            <w:r w:rsidRPr="00BD51D6">
              <w:rPr>
                <w:rFonts w:ascii="Times New Roman" w:hAnsi="Times New Roman" w:cs="Times New Roman"/>
                <w:sz w:val="28"/>
                <w:szCs w:val="28"/>
                <w:lang w:val="ru-RU"/>
              </w:rPr>
              <w:t xml:space="preserve">Формирование </w:t>
            </w:r>
            <w:r w:rsidRPr="00BD51D6">
              <w:rPr>
                <w:rFonts w:ascii="Times New Roman" w:hAnsi="Times New Roman" w:cs="Times New Roman"/>
                <w:sz w:val="28"/>
                <w:szCs w:val="28"/>
                <w:lang w:val="ru-RU"/>
              </w:rPr>
              <w:tab/>
            </w:r>
            <w:proofErr w:type="spellStart"/>
            <w:r w:rsidRPr="00BD51D6">
              <w:rPr>
                <w:rFonts w:ascii="Times New Roman" w:hAnsi="Times New Roman" w:cs="Times New Roman"/>
                <w:sz w:val="28"/>
                <w:szCs w:val="28"/>
                <w:lang w:val="ru-RU"/>
              </w:rPr>
              <w:t>осн</w:t>
            </w:r>
            <w:proofErr w:type="spellEnd"/>
            <w:r w:rsidRPr="00BD51D6">
              <w:rPr>
                <w:rFonts w:ascii="Times New Roman" w:hAnsi="Times New Roman" w:cs="Times New Roman"/>
                <w:sz w:val="28"/>
                <w:szCs w:val="28"/>
                <w:lang w:val="ru-RU"/>
              </w:rPr>
              <w:t xml:space="preserve"> взаимопомощи, толерантности, милосердия, ответственности уверенности, способности активному социальному взаимодействию </w:t>
            </w:r>
          </w:p>
        </w:tc>
        <w:tc>
          <w:tcPr>
            <w:tcW w:w="268" w:type="dxa"/>
            <w:tcBorders>
              <w:top w:val="single" w:sz="4" w:space="0" w:color="000000"/>
              <w:left w:val="nil"/>
              <w:bottom w:val="single" w:sz="4" w:space="0" w:color="000000"/>
              <w:right w:val="single" w:sz="4" w:space="0" w:color="000000"/>
            </w:tcBorders>
            <w:hideMark/>
          </w:tcPr>
          <w:p w:rsidR="00BD51D6" w:rsidRPr="00BD51D6" w:rsidRDefault="00BD51D6">
            <w:pPr>
              <w:spacing w:after="804" w:line="256" w:lineRule="auto"/>
              <w:ind w:left="-105"/>
              <w:rPr>
                <w:rFonts w:ascii="Times New Roman" w:hAnsi="Times New Roman" w:cs="Times New Roman"/>
                <w:sz w:val="28"/>
                <w:szCs w:val="28"/>
              </w:rPr>
            </w:pPr>
            <w:proofErr w:type="spellStart"/>
            <w:r w:rsidRPr="00BD51D6">
              <w:rPr>
                <w:rFonts w:ascii="Times New Roman" w:hAnsi="Times New Roman" w:cs="Times New Roman"/>
                <w:sz w:val="28"/>
                <w:szCs w:val="28"/>
              </w:rPr>
              <w:t>ов</w:t>
            </w:r>
            <w:proofErr w:type="spellEnd"/>
            <w:r w:rsidRPr="00BD51D6">
              <w:rPr>
                <w:rFonts w:ascii="Times New Roman" w:hAnsi="Times New Roman" w:cs="Times New Roman"/>
                <w:sz w:val="28"/>
                <w:szCs w:val="28"/>
              </w:rPr>
              <w:t xml:space="preserve"> </w:t>
            </w:r>
          </w:p>
          <w:p w:rsidR="00BD51D6" w:rsidRPr="00BD51D6" w:rsidRDefault="00BD51D6">
            <w:pPr>
              <w:spacing w:after="0" w:line="256" w:lineRule="auto"/>
              <w:ind w:left="12" w:hanging="12"/>
              <w:rPr>
                <w:rFonts w:ascii="Times New Roman" w:hAnsi="Times New Roman" w:cs="Times New Roman"/>
                <w:sz w:val="28"/>
                <w:szCs w:val="28"/>
              </w:rPr>
            </w:pPr>
            <w:r w:rsidRPr="00BD51D6">
              <w:rPr>
                <w:rFonts w:ascii="Times New Roman" w:hAnsi="Times New Roman" w:cs="Times New Roman"/>
                <w:sz w:val="28"/>
                <w:szCs w:val="28"/>
              </w:rPr>
              <w:t xml:space="preserve">и к </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44"/>
              <w:rPr>
                <w:rFonts w:ascii="Times New Roman" w:hAnsi="Times New Roman" w:cs="Times New Roman"/>
                <w:sz w:val="28"/>
                <w:szCs w:val="28"/>
              </w:rPr>
            </w:pPr>
            <w:proofErr w:type="spellStart"/>
            <w:r w:rsidRPr="00BD51D6">
              <w:rPr>
                <w:rFonts w:ascii="Times New Roman" w:hAnsi="Times New Roman" w:cs="Times New Roman"/>
                <w:sz w:val="28"/>
                <w:szCs w:val="28"/>
              </w:rPr>
              <w:t>Групповая</w:t>
            </w:r>
            <w:proofErr w:type="spellEnd"/>
            <w:r w:rsidRPr="00BD51D6">
              <w:rPr>
                <w:rFonts w:ascii="Times New Roman" w:hAnsi="Times New Roman" w:cs="Times New Roman"/>
                <w:sz w:val="28"/>
                <w:szCs w:val="28"/>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BD51D6" w:rsidRPr="00BD51D6" w:rsidRDefault="00BD51D6">
            <w:pPr>
              <w:spacing w:after="0" w:line="256" w:lineRule="auto"/>
              <w:ind w:left="110" w:firstLine="34"/>
              <w:rPr>
                <w:rFonts w:ascii="Times New Roman" w:hAnsi="Times New Roman" w:cs="Times New Roman"/>
                <w:sz w:val="28"/>
                <w:szCs w:val="28"/>
              </w:rPr>
            </w:pPr>
            <w:proofErr w:type="spellStart"/>
            <w:r w:rsidRPr="00BD51D6">
              <w:rPr>
                <w:rFonts w:ascii="Times New Roman" w:hAnsi="Times New Roman" w:cs="Times New Roman"/>
                <w:sz w:val="28"/>
                <w:szCs w:val="28"/>
              </w:rPr>
              <w:t>Средний</w:t>
            </w:r>
            <w:proofErr w:type="spellEnd"/>
            <w:r w:rsidRPr="00BD51D6">
              <w:rPr>
                <w:rFonts w:ascii="Times New Roman" w:hAnsi="Times New Roman" w:cs="Times New Roman"/>
                <w:sz w:val="28"/>
                <w:szCs w:val="28"/>
              </w:rPr>
              <w:t xml:space="preserve"> и </w:t>
            </w:r>
            <w:proofErr w:type="spellStart"/>
            <w:r w:rsidRPr="00BD51D6">
              <w:rPr>
                <w:rFonts w:ascii="Times New Roman" w:hAnsi="Times New Roman" w:cs="Times New Roman"/>
                <w:sz w:val="28"/>
                <w:szCs w:val="28"/>
              </w:rPr>
              <w:t>старший</w:t>
            </w:r>
            <w:proofErr w:type="spellEnd"/>
            <w:r w:rsidRPr="00BD51D6">
              <w:rPr>
                <w:rFonts w:ascii="Times New Roman" w:hAnsi="Times New Roman" w:cs="Times New Roman"/>
                <w:sz w:val="28"/>
                <w:szCs w:val="28"/>
              </w:rPr>
              <w:t xml:space="preserve"> </w:t>
            </w:r>
            <w:proofErr w:type="spellStart"/>
            <w:r w:rsidRPr="00BD51D6">
              <w:rPr>
                <w:rFonts w:ascii="Times New Roman" w:hAnsi="Times New Roman" w:cs="Times New Roman"/>
                <w:sz w:val="28"/>
                <w:szCs w:val="28"/>
              </w:rPr>
              <w:t>дошкольный</w:t>
            </w:r>
            <w:proofErr w:type="spellEnd"/>
            <w:r w:rsidRPr="00BD51D6">
              <w:rPr>
                <w:rFonts w:ascii="Times New Roman" w:hAnsi="Times New Roman" w:cs="Times New Roman"/>
                <w:sz w:val="28"/>
                <w:szCs w:val="28"/>
              </w:rPr>
              <w:t xml:space="preserve"> </w:t>
            </w:r>
          </w:p>
        </w:tc>
      </w:tr>
    </w:tbl>
    <w:p w:rsidR="00BD51D6" w:rsidRPr="00BD51D6" w:rsidRDefault="00BD51D6" w:rsidP="00BD51D6">
      <w:pPr>
        <w:spacing w:after="296" w:line="256" w:lineRule="auto"/>
        <w:ind w:left="567"/>
        <w:rPr>
          <w:rFonts w:ascii="Times New Roman" w:hAnsi="Times New Roman"/>
          <w:color w:val="000000"/>
          <w:sz w:val="28"/>
          <w:szCs w:val="28"/>
        </w:rPr>
      </w:pPr>
      <w:r w:rsidRPr="00BD51D6">
        <w:rPr>
          <w:rFonts w:ascii="Times New Roman" w:hAnsi="Times New Roman"/>
          <w:b/>
          <w:i/>
          <w:sz w:val="28"/>
          <w:szCs w:val="28"/>
        </w:rPr>
        <w:t xml:space="preserve"> </w:t>
      </w:r>
    </w:p>
    <w:p w:rsidR="00BD51D6" w:rsidRPr="00C639F2" w:rsidRDefault="00BD51D6" w:rsidP="00BD51D6">
      <w:pPr>
        <w:spacing w:after="273" w:line="249" w:lineRule="auto"/>
        <w:ind w:left="-15" w:firstLine="567"/>
        <w:rPr>
          <w:rFonts w:ascii="Times New Roman" w:hAnsi="Times New Roman"/>
          <w:sz w:val="28"/>
          <w:szCs w:val="28"/>
          <w:lang w:val="ru-RU"/>
        </w:rPr>
      </w:pPr>
      <w:r w:rsidRPr="00C639F2">
        <w:rPr>
          <w:rFonts w:ascii="Times New Roman" w:hAnsi="Times New Roman"/>
          <w:b/>
          <w:sz w:val="28"/>
          <w:szCs w:val="28"/>
          <w:lang w:val="ru-RU"/>
        </w:rPr>
        <w:t xml:space="preserve">Основные принципы профилактической и коррекционно-развивающей работы с детьми в системе психолого-педагогического сопровождения: </w:t>
      </w:r>
    </w:p>
    <w:p w:rsidR="00BD51D6" w:rsidRPr="00BD51D6" w:rsidRDefault="00BD51D6" w:rsidP="00BD51D6">
      <w:pPr>
        <w:numPr>
          <w:ilvl w:val="0"/>
          <w:numId w:val="70"/>
        </w:numPr>
        <w:spacing w:after="5" w:line="247" w:lineRule="auto"/>
        <w:ind w:right="7" w:hanging="360"/>
        <w:jc w:val="both"/>
        <w:rPr>
          <w:rFonts w:ascii="Times New Roman" w:hAnsi="Times New Roman"/>
          <w:sz w:val="28"/>
          <w:szCs w:val="28"/>
          <w:lang w:val="ru-RU"/>
        </w:rPr>
      </w:pPr>
      <w:r w:rsidRPr="00BD51D6">
        <w:rPr>
          <w:rFonts w:ascii="Times New Roman" w:hAnsi="Times New Roman"/>
          <w:sz w:val="28"/>
          <w:szCs w:val="28"/>
          <w:lang w:val="ru-RU"/>
        </w:rPr>
        <w:t xml:space="preserve">Единство обучающей, коррекционно-развивающей и воспитательной задач. </w:t>
      </w:r>
    </w:p>
    <w:p w:rsidR="00BD51D6" w:rsidRPr="00BD51D6" w:rsidRDefault="00BD51D6" w:rsidP="00BD51D6">
      <w:pPr>
        <w:numPr>
          <w:ilvl w:val="0"/>
          <w:numId w:val="70"/>
        </w:numPr>
        <w:spacing w:after="280" w:line="247" w:lineRule="auto"/>
        <w:ind w:right="7" w:hanging="360"/>
        <w:jc w:val="both"/>
        <w:rPr>
          <w:rFonts w:ascii="Times New Roman" w:hAnsi="Times New Roman"/>
          <w:sz w:val="28"/>
          <w:szCs w:val="28"/>
          <w:lang w:val="ru-RU"/>
        </w:rPr>
      </w:pPr>
      <w:r w:rsidRPr="00BD51D6">
        <w:rPr>
          <w:rFonts w:ascii="Times New Roman" w:hAnsi="Times New Roman"/>
          <w:sz w:val="28"/>
          <w:szCs w:val="28"/>
          <w:lang w:val="ru-RU"/>
        </w:rPr>
        <w:t xml:space="preserve">Развитие сознательности, активности и самостоятельности ребенка в процессе коррекционно-развивающих мероприятий. </w:t>
      </w:r>
    </w:p>
    <w:p w:rsidR="00BD51D6" w:rsidRPr="00BD51D6" w:rsidRDefault="00BD51D6" w:rsidP="00BD51D6">
      <w:pPr>
        <w:numPr>
          <w:ilvl w:val="0"/>
          <w:numId w:val="70"/>
        </w:numPr>
        <w:spacing w:after="283" w:line="247" w:lineRule="auto"/>
        <w:ind w:right="7" w:hanging="360"/>
        <w:jc w:val="both"/>
        <w:rPr>
          <w:rFonts w:ascii="Times New Roman" w:hAnsi="Times New Roman"/>
          <w:sz w:val="28"/>
          <w:szCs w:val="28"/>
          <w:lang w:val="ru-RU"/>
        </w:rPr>
      </w:pPr>
      <w:r w:rsidRPr="00BD51D6">
        <w:rPr>
          <w:rFonts w:ascii="Times New Roman" w:hAnsi="Times New Roman"/>
          <w:sz w:val="28"/>
          <w:szCs w:val="28"/>
          <w:lang w:val="ru-RU"/>
        </w:rPr>
        <w:t xml:space="preserve">Систематичность и последовательность (приобретаемые детьми знания умения и навыки должны представлять собой определенную систему, а их формирование осуществляться поэтапно). </w:t>
      </w:r>
    </w:p>
    <w:p w:rsidR="00BD51D6" w:rsidRPr="00BD51D6" w:rsidRDefault="00BD51D6" w:rsidP="00BD51D6">
      <w:pPr>
        <w:numPr>
          <w:ilvl w:val="0"/>
          <w:numId w:val="70"/>
        </w:numPr>
        <w:spacing w:after="287" w:line="247" w:lineRule="auto"/>
        <w:ind w:right="7" w:hanging="360"/>
        <w:jc w:val="both"/>
        <w:rPr>
          <w:rFonts w:ascii="Times New Roman" w:hAnsi="Times New Roman"/>
          <w:sz w:val="28"/>
          <w:szCs w:val="28"/>
          <w:lang w:val="ru-RU"/>
        </w:rPr>
      </w:pPr>
      <w:r w:rsidRPr="00BD51D6">
        <w:rPr>
          <w:rFonts w:ascii="Times New Roman" w:hAnsi="Times New Roman"/>
          <w:sz w:val="28"/>
          <w:szCs w:val="28"/>
          <w:lang w:val="ru-RU"/>
        </w:rPr>
        <w:lastRenderedPageBreak/>
        <w:t xml:space="preserve">Наглядность (принцип вытекает из необходимости активного восприятия, осмысления и обобщения детьми изучаемого материала; применяется и как средство познания нового, и для развития наблюдательности и для лучшего понимания информации). </w:t>
      </w:r>
    </w:p>
    <w:p w:rsidR="00BD51D6" w:rsidRPr="00BD51D6" w:rsidRDefault="00BD51D6" w:rsidP="00BD51D6">
      <w:pPr>
        <w:numPr>
          <w:ilvl w:val="0"/>
          <w:numId w:val="70"/>
        </w:numPr>
        <w:spacing w:after="228" w:line="247" w:lineRule="auto"/>
        <w:ind w:right="7" w:hanging="360"/>
        <w:jc w:val="both"/>
        <w:rPr>
          <w:rFonts w:ascii="Times New Roman" w:hAnsi="Times New Roman"/>
          <w:sz w:val="28"/>
          <w:szCs w:val="28"/>
        </w:rPr>
      </w:pPr>
      <w:proofErr w:type="spellStart"/>
      <w:r w:rsidRPr="00BD51D6">
        <w:rPr>
          <w:rFonts w:ascii="Times New Roman" w:hAnsi="Times New Roman"/>
          <w:sz w:val="28"/>
          <w:szCs w:val="28"/>
        </w:rPr>
        <w:t>Индивидуализация</w:t>
      </w:r>
      <w:proofErr w:type="spellEnd"/>
      <w:r w:rsidRPr="00BD51D6">
        <w:rPr>
          <w:rFonts w:ascii="Times New Roman" w:hAnsi="Times New Roman"/>
          <w:sz w:val="28"/>
          <w:szCs w:val="28"/>
        </w:rPr>
        <w:t xml:space="preserve">. </w:t>
      </w:r>
    </w:p>
    <w:p w:rsidR="00BD51D6" w:rsidRPr="00BD51D6" w:rsidRDefault="00BD51D6" w:rsidP="00BD51D6">
      <w:pPr>
        <w:numPr>
          <w:ilvl w:val="0"/>
          <w:numId w:val="70"/>
        </w:numPr>
        <w:spacing w:after="236" w:line="247" w:lineRule="auto"/>
        <w:ind w:right="7" w:hanging="360"/>
        <w:jc w:val="both"/>
        <w:rPr>
          <w:rFonts w:ascii="Times New Roman" w:hAnsi="Times New Roman"/>
          <w:sz w:val="28"/>
          <w:szCs w:val="28"/>
          <w:lang w:val="ru-RU"/>
        </w:rPr>
      </w:pPr>
      <w:r w:rsidRPr="00BD51D6">
        <w:rPr>
          <w:rFonts w:ascii="Times New Roman" w:hAnsi="Times New Roman"/>
          <w:sz w:val="28"/>
          <w:szCs w:val="28"/>
          <w:lang w:val="ru-RU"/>
        </w:rPr>
        <w:t xml:space="preserve">Нравственность, </w:t>
      </w:r>
      <w:proofErr w:type="spellStart"/>
      <w:r w:rsidRPr="00BD51D6">
        <w:rPr>
          <w:rFonts w:ascii="Times New Roman" w:hAnsi="Times New Roman"/>
          <w:sz w:val="28"/>
          <w:szCs w:val="28"/>
          <w:lang w:val="ru-RU"/>
        </w:rPr>
        <w:t>экологичность</w:t>
      </w:r>
      <w:proofErr w:type="spellEnd"/>
      <w:r w:rsidRPr="00BD51D6">
        <w:rPr>
          <w:rFonts w:ascii="Times New Roman" w:hAnsi="Times New Roman"/>
          <w:sz w:val="28"/>
          <w:szCs w:val="28"/>
          <w:lang w:val="ru-RU"/>
        </w:rPr>
        <w:t xml:space="preserve"> (один из важнейших этических принципов, включающий в себя нравственное воспитание, формирование у ребенка готовности к самостоятельному выбору). </w:t>
      </w:r>
    </w:p>
    <w:p w:rsidR="00BD51D6" w:rsidRPr="00C639F2" w:rsidRDefault="00BD51D6" w:rsidP="00BD51D6">
      <w:pPr>
        <w:spacing w:after="269" w:line="249" w:lineRule="auto"/>
        <w:ind w:left="577"/>
        <w:rPr>
          <w:rFonts w:ascii="Times New Roman" w:hAnsi="Times New Roman"/>
          <w:sz w:val="28"/>
          <w:szCs w:val="28"/>
          <w:lang w:val="ru-RU"/>
        </w:rPr>
      </w:pPr>
      <w:r w:rsidRPr="00C639F2">
        <w:rPr>
          <w:rFonts w:ascii="Times New Roman" w:hAnsi="Times New Roman"/>
          <w:b/>
          <w:sz w:val="28"/>
          <w:szCs w:val="28"/>
          <w:lang w:val="ru-RU"/>
        </w:rPr>
        <w:t xml:space="preserve">Основные методы и приемы работы с детьми: </w:t>
      </w:r>
    </w:p>
    <w:p w:rsidR="00BD51D6" w:rsidRPr="00BD51D6" w:rsidRDefault="00BD51D6" w:rsidP="00BD51D6">
      <w:pPr>
        <w:numPr>
          <w:ilvl w:val="0"/>
          <w:numId w:val="70"/>
        </w:numPr>
        <w:spacing w:after="233" w:line="247" w:lineRule="auto"/>
        <w:ind w:right="7" w:hanging="360"/>
        <w:jc w:val="both"/>
        <w:rPr>
          <w:rFonts w:ascii="Times New Roman" w:hAnsi="Times New Roman"/>
          <w:sz w:val="28"/>
          <w:szCs w:val="28"/>
        </w:rPr>
      </w:pPr>
      <w:proofErr w:type="spellStart"/>
      <w:r w:rsidRPr="00BD51D6">
        <w:rPr>
          <w:rFonts w:ascii="Times New Roman" w:hAnsi="Times New Roman"/>
          <w:sz w:val="28"/>
          <w:szCs w:val="28"/>
        </w:rPr>
        <w:t>Музыкально-ритмические</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упражнения</w:t>
      </w:r>
      <w:proofErr w:type="spellEnd"/>
      <w:r w:rsidRPr="00BD51D6">
        <w:rPr>
          <w:rFonts w:ascii="Times New Roman" w:hAnsi="Times New Roman"/>
          <w:sz w:val="28"/>
          <w:szCs w:val="28"/>
        </w:rPr>
        <w:t xml:space="preserve"> </w:t>
      </w:r>
    </w:p>
    <w:p w:rsidR="00BD51D6" w:rsidRPr="00BD51D6" w:rsidRDefault="00BD51D6" w:rsidP="00BD51D6">
      <w:pPr>
        <w:numPr>
          <w:ilvl w:val="0"/>
          <w:numId w:val="70"/>
        </w:numPr>
        <w:spacing w:after="229" w:line="247" w:lineRule="auto"/>
        <w:ind w:right="7" w:hanging="360"/>
        <w:jc w:val="both"/>
        <w:rPr>
          <w:rFonts w:ascii="Times New Roman" w:hAnsi="Times New Roman"/>
          <w:sz w:val="28"/>
          <w:szCs w:val="28"/>
        </w:rPr>
      </w:pPr>
      <w:proofErr w:type="spellStart"/>
      <w:r w:rsidRPr="00BD51D6">
        <w:rPr>
          <w:rFonts w:ascii="Times New Roman" w:hAnsi="Times New Roman"/>
          <w:sz w:val="28"/>
          <w:szCs w:val="28"/>
        </w:rPr>
        <w:t>Психогимнастика</w:t>
      </w:r>
      <w:proofErr w:type="spellEnd"/>
      <w:r w:rsidRPr="00BD51D6">
        <w:rPr>
          <w:rFonts w:ascii="Times New Roman" w:hAnsi="Times New Roman"/>
          <w:sz w:val="28"/>
          <w:szCs w:val="28"/>
        </w:rPr>
        <w:t xml:space="preserve"> </w:t>
      </w:r>
    </w:p>
    <w:p w:rsidR="00BD51D6" w:rsidRPr="00BD51D6" w:rsidRDefault="00BD51D6" w:rsidP="00BD51D6">
      <w:pPr>
        <w:numPr>
          <w:ilvl w:val="0"/>
          <w:numId w:val="70"/>
        </w:numPr>
        <w:spacing w:after="230" w:line="247" w:lineRule="auto"/>
        <w:ind w:right="7" w:hanging="360"/>
        <w:jc w:val="both"/>
        <w:rPr>
          <w:rFonts w:ascii="Times New Roman" w:hAnsi="Times New Roman"/>
          <w:sz w:val="28"/>
          <w:szCs w:val="28"/>
        </w:rPr>
      </w:pPr>
      <w:proofErr w:type="spellStart"/>
      <w:r w:rsidRPr="00BD51D6">
        <w:rPr>
          <w:rFonts w:ascii="Times New Roman" w:hAnsi="Times New Roman"/>
          <w:sz w:val="28"/>
          <w:szCs w:val="28"/>
        </w:rPr>
        <w:t>Дыхательная</w:t>
      </w:r>
      <w:proofErr w:type="spellEnd"/>
      <w:r w:rsidRPr="00BD51D6">
        <w:rPr>
          <w:rFonts w:ascii="Times New Roman" w:hAnsi="Times New Roman"/>
          <w:sz w:val="28"/>
          <w:szCs w:val="28"/>
        </w:rPr>
        <w:t xml:space="preserve"> и </w:t>
      </w:r>
      <w:proofErr w:type="spellStart"/>
      <w:r w:rsidRPr="00BD51D6">
        <w:rPr>
          <w:rFonts w:ascii="Times New Roman" w:hAnsi="Times New Roman"/>
          <w:sz w:val="28"/>
          <w:szCs w:val="28"/>
        </w:rPr>
        <w:t>мимическая</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гимнастика</w:t>
      </w:r>
      <w:proofErr w:type="spellEnd"/>
      <w:r w:rsidRPr="00BD51D6">
        <w:rPr>
          <w:rFonts w:ascii="Times New Roman" w:hAnsi="Times New Roman"/>
          <w:sz w:val="28"/>
          <w:szCs w:val="28"/>
        </w:rPr>
        <w:t xml:space="preserve"> </w:t>
      </w:r>
    </w:p>
    <w:p w:rsidR="00BD51D6" w:rsidRPr="00BD51D6" w:rsidRDefault="00BD51D6" w:rsidP="00BD51D6">
      <w:pPr>
        <w:numPr>
          <w:ilvl w:val="0"/>
          <w:numId w:val="70"/>
        </w:numPr>
        <w:spacing w:after="228" w:line="247" w:lineRule="auto"/>
        <w:ind w:right="7" w:hanging="360"/>
        <w:jc w:val="both"/>
        <w:rPr>
          <w:rFonts w:ascii="Times New Roman" w:hAnsi="Times New Roman"/>
          <w:sz w:val="28"/>
          <w:szCs w:val="28"/>
        </w:rPr>
      </w:pPr>
      <w:proofErr w:type="spellStart"/>
      <w:r w:rsidRPr="00BD51D6">
        <w:rPr>
          <w:rFonts w:ascii="Times New Roman" w:hAnsi="Times New Roman"/>
          <w:sz w:val="28"/>
          <w:szCs w:val="28"/>
        </w:rPr>
        <w:t>Упражнения</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на</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мышечную</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релаксацию</w:t>
      </w:r>
      <w:proofErr w:type="spellEnd"/>
      <w:r w:rsidRPr="00BD51D6">
        <w:rPr>
          <w:rFonts w:ascii="Times New Roman" w:hAnsi="Times New Roman"/>
          <w:sz w:val="28"/>
          <w:szCs w:val="28"/>
        </w:rPr>
        <w:t xml:space="preserve"> </w:t>
      </w:r>
    </w:p>
    <w:p w:rsidR="00BD51D6" w:rsidRPr="00BD51D6" w:rsidRDefault="00BD51D6" w:rsidP="00BD51D6">
      <w:pPr>
        <w:numPr>
          <w:ilvl w:val="0"/>
          <w:numId w:val="70"/>
        </w:numPr>
        <w:spacing w:after="230" w:line="247" w:lineRule="auto"/>
        <w:ind w:right="7" w:hanging="360"/>
        <w:jc w:val="both"/>
        <w:rPr>
          <w:rFonts w:ascii="Times New Roman" w:hAnsi="Times New Roman"/>
          <w:sz w:val="28"/>
          <w:szCs w:val="28"/>
        </w:rPr>
      </w:pPr>
      <w:proofErr w:type="spellStart"/>
      <w:r w:rsidRPr="00BD51D6">
        <w:rPr>
          <w:rFonts w:ascii="Times New Roman" w:hAnsi="Times New Roman"/>
          <w:sz w:val="28"/>
          <w:szCs w:val="28"/>
        </w:rPr>
        <w:t>Игры</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на</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развитие</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навыков</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общения</w:t>
      </w:r>
      <w:proofErr w:type="spellEnd"/>
      <w:r w:rsidRPr="00BD51D6">
        <w:rPr>
          <w:rFonts w:ascii="Times New Roman" w:hAnsi="Times New Roman"/>
          <w:sz w:val="28"/>
          <w:szCs w:val="28"/>
        </w:rPr>
        <w:t xml:space="preserve"> </w:t>
      </w:r>
    </w:p>
    <w:p w:rsidR="00BD51D6" w:rsidRPr="00BD51D6" w:rsidRDefault="00BD51D6" w:rsidP="00BD51D6">
      <w:pPr>
        <w:numPr>
          <w:ilvl w:val="0"/>
          <w:numId w:val="70"/>
        </w:numPr>
        <w:spacing w:after="228" w:line="247" w:lineRule="auto"/>
        <w:ind w:right="7" w:hanging="360"/>
        <w:jc w:val="both"/>
        <w:rPr>
          <w:rFonts w:ascii="Times New Roman" w:hAnsi="Times New Roman"/>
          <w:sz w:val="28"/>
          <w:szCs w:val="28"/>
        </w:rPr>
      </w:pPr>
      <w:proofErr w:type="spellStart"/>
      <w:r w:rsidRPr="00BD51D6">
        <w:rPr>
          <w:rFonts w:ascii="Times New Roman" w:hAnsi="Times New Roman"/>
          <w:sz w:val="28"/>
          <w:szCs w:val="28"/>
        </w:rPr>
        <w:t>Обыгрывание</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эмоционального</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состояния</w:t>
      </w:r>
      <w:proofErr w:type="spellEnd"/>
      <w:r w:rsidRPr="00BD51D6">
        <w:rPr>
          <w:rFonts w:ascii="Times New Roman" w:hAnsi="Times New Roman"/>
          <w:sz w:val="28"/>
          <w:szCs w:val="28"/>
        </w:rPr>
        <w:t xml:space="preserve"> </w:t>
      </w:r>
    </w:p>
    <w:p w:rsidR="00BD51D6" w:rsidRPr="00BD51D6" w:rsidRDefault="00BD51D6" w:rsidP="00BD51D6">
      <w:pPr>
        <w:numPr>
          <w:ilvl w:val="0"/>
          <w:numId w:val="70"/>
        </w:numPr>
        <w:spacing w:after="285" w:line="247" w:lineRule="auto"/>
        <w:ind w:right="7" w:hanging="360"/>
        <w:jc w:val="both"/>
        <w:rPr>
          <w:rFonts w:ascii="Times New Roman" w:hAnsi="Times New Roman"/>
          <w:sz w:val="28"/>
          <w:szCs w:val="28"/>
          <w:lang w:val="ru-RU"/>
        </w:rPr>
      </w:pPr>
      <w:r w:rsidRPr="00BD51D6">
        <w:rPr>
          <w:rFonts w:ascii="Times New Roman" w:hAnsi="Times New Roman"/>
          <w:sz w:val="28"/>
          <w:szCs w:val="28"/>
          <w:lang w:val="ru-RU"/>
        </w:rPr>
        <w:t xml:space="preserve">Выражение своего эмоционального состояния через рисование, танцы, театрализованные сценки и пр. </w:t>
      </w:r>
    </w:p>
    <w:p w:rsidR="00BD51D6" w:rsidRPr="00BD51D6" w:rsidRDefault="00BD51D6" w:rsidP="00BD51D6">
      <w:pPr>
        <w:numPr>
          <w:ilvl w:val="0"/>
          <w:numId w:val="70"/>
        </w:numPr>
        <w:spacing w:after="230" w:line="247" w:lineRule="auto"/>
        <w:ind w:right="7" w:hanging="360"/>
        <w:jc w:val="both"/>
        <w:rPr>
          <w:rFonts w:ascii="Times New Roman" w:hAnsi="Times New Roman"/>
          <w:sz w:val="28"/>
          <w:szCs w:val="28"/>
        </w:rPr>
      </w:pPr>
      <w:proofErr w:type="spellStart"/>
      <w:r w:rsidRPr="00BD51D6">
        <w:rPr>
          <w:rFonts w:ascii="Times New Roman" w:hAnsi="Times New Roman"/>
          <w:sz w:val="28"/>
          <w:szCs w:val="28"/>
        </w:rPr>
        <w:t>Сюжетно-ролевые</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игры</w:t>
      </w:r>
      <w:proofErr w:type="spellEnd"/>
      <w:r w:rsidRPr="00BD51D6">
        <w:rPr>
          <w:rFonts w:ascii="Times New Roman" w:hAnsi="Times New Roman"/>
          <w:sz w:val="28"/>
          <w:szCs w:val="28"/>
        </w:rPr>
        <w:t xml:space="preserve"> </w:t>
      </w:r>
    </w:p>
    <w:p w:rsidR="00BD51D6" w:rsidRPr="00BD51D6" w:rsidRDefault="00BD51D6" w:rsidP="00BD51D6">
      <w:pPr>
        <w:numPr>
          <w:ilvl w:val="0"/>
          <w:numId w:val="70"/>
        </w:numPr>
        <w:spacing w:after="228" w:line="247" w:lineRule="auto"/>
        <w:ind w:right="7" w:hanging="360"/>
        <w:jc w:val="both"/>
        <w:rPr>
          <w:rFonts w:ascii="Times New Roman" w:hAnsi="Times New Roman"/>
          <w:sz w:val="28"/>
          <w:szCs w:val="28"/>
        </w:rPr>
      </w:pPr>
      <w:proofErr w:type="spellStart"/>
      <w:r w:rsidRPr="00BD51D6">
        <w:rPr>
          <w:rFonts w:ascii="Times New Roman" w:hAnsi="Times New Roman"/>
          <w:sz w:val="28"/>
          <w:szCs w:val="28"/>
        </w:rPr>
        <w:t>Чтение</w:t>
      </w:r>
      <w:proofErr w:type="spellEnd"/>
      <w:r w:rsidRPr="00BD51D6">
        <w:rPr>
          <w:rFonts w:ascii="Times New Roman" w:hAnsi="Times New Roman"/>
          <w:sz w:val="28"/>
          <w:szCs w:val="28"/>
        </w:rPr>
        <w:t xml:space="preserve"> и </w:t>
      </w:r>
      <w:proofErr w:type="spellStart"/>
      <w:r w:rsidRPr="00BD51D6">
        <w:rPr>
          <w:rFonts w:ascii="Times New Roman" w:hAnsi="Times New Roman"/>
          <w:sz w:val="28"/>
          <w:szCs w:val="28"/>
        </w:rPr>
        <w:t>обсуждение</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художественных</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произведений</w:t>
      </w:r>
      <w:proofErr w:type="spellEnd"/>
      <w:r w:rsidRPr="00BD51D6">
        <w:rPr>
          <w:rFonts w:ascii="Times New Roman" w:hAnsi="Times New Roman"/>
          <w:sz w:val="28"/>
          <w:szCs w:val="28"/>
        </w:rPr>
        <w:t xml:space="preserve"> </w:t>
      </w:r>
    </w:p>
    <w:p w:rsidR="00BD51D6" w:rsidRPr="00BD51D6" w:rsidRDefault="00BD51D6" w:rsidP="00BD51D6">
      <w:pPr>
        <w:numPr>
          <w:ilvl w:val="0"/>
          <w:numId w:val="70"/>
        </w:numPr>
        <w:spacing w:after="230" w:line="247" w:lineRule="auto"/>
        <w:ind w:right="7" w:hanging="360"/>
        <w:jc w:val="both"/>
        <w:rPr>
          <w:rFonts w:ascii="Times New Roman" w:hAnsi="Times New Roman"/>
          <w:sz w:val="28"/>
          <w:szCs w:val="28"/>
        </w:rPr>
      </w:pPr>
      <w:proofErr w:type="spellStart"/>
      <w:r w:rsidRPr="00BD51D6">
        <w:rPr>
          <w:rFonts w:ascii="Times New Roman" w:hAnsi="Times New Roman"/>
          <w:sz w:val="28"/>
          <w:szCs w:val="28"/>
        </w:rPr>
        <w:t>Просмотр</w:t>
      </w:r>
      <w:proofErr w:type="spellEnd"/>
      <w:r w:rsidRPr="00BD51D6">
        <w:rPr>
          <w:rFonts w:ascii="Times New Roman" w:hAnsi="Times New Roman"/>
          <w:sz w:val="28"/>
          <w:szCs w:val="28"/>
        </w:rPr>
        <w:t xml:space="preserve"> и </w:t>
      </w:r>
      <w:proofErr w:type="spellStart"/>
      <w:r w:rsidRPr="00BD51D6">
        <w:rPr>
          <w:rFonts w:ascii="Times New Roman" w:hAnsi="Times New Roman"/>
          <w:sz w:val="28"/>
          <w:szCs w:val="28"/>
        </w:rPr>
        <w:t>анализ</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фрагментов</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мультфильмов</w:t>
      </w:r>
      <w:proofErr w:type="spellEnd"/>
      <w:r w:rsidRPr="00BD51D6">
        <w:rPr>
          <w:rFonts w:ascii="Times New Roman" w:hAnsi="Times New Roman"/>
          <w:sz w:val="28"/>
          <w:szCs w:val="28"/>
        </w:rPr>
        <w:t xml:space="preserve"> </w:t>
      </w:r>
    </w:p>
    <w:p w:rsidR="00BD51D6" w:rsidRPr="00BD51D6" w:rsidRDefault="00BD51D6" w:rsidP="00BD51D6">
      <w:pPr>
        <w:numPr>
          <w:ilvl w:val="0"/>
          <w:numId w:val="70"/>
        </w:numPr>
        <w:spacing w:after="230" w:line="247" w:lineRule="auto"/>
        <w:ind w:right="7" w:hanging="360"/>
        <w:jc w:val="both"/>
        <w:rPr>
          <w:rFonts w:ascii="Times New Roman" w:hAnsi="Times New Roman"/>
          <w:sz w:val="28"/>
          <w:szCs w:val="28"/>
        </w:rPr>
      </w:pPr>
      <w:proofErr w:type="spellStart"/>
      <w:r w:rsidRPr="00BD51D6">
        <w:rPr>
          <w:rFonts w:ascii="Times New Roman" w:hAnsi="Times New Roman"/>
          <w:sz w:val="28"/>
          <w:szCs w:val="28"/>
        </w:rPr>
        <w:t>Элементы</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сказкотерапии</w:t>
      </w:r>
      <w:proofErr w:type="spellEnd"/>
      <w:r w:rsidRPr="00BD51D6">
        <w:rPr>
          <w:rFonts w:ascii="Times New Roman" w:hAnsi="Times New Roman"/>
          <w:sz w:val="28"/>
          <w:szCs w:val="28"/>
        </w:rPr>
        <w:t xml:space="preserve"> с </w:t>
      </w:r>
      <w:proofErr w:type="spellStart"/>
      <w:r w:rsidRPr="00BD51D6">
        <w:rPr>
          <w:rFonts w:ascii="Times New Roman" w:hAnsi="Times New Roman"/>
          <w:sz w:val="28"/>
          <w:szCs w:val="28"/>
        </w:rPr>
        <w:t>импровизацией</w:t>
      </w:r>
      <w:proofErr w:type="spellEnd"/>
      <w:r w:rsidRPr="00BD51D6">
        <w:rPr>
          <w:rFonts w:ascii="Times New Roman" w:hAnsi="Times New Roman"/>
          <w:sz w:val="28"/>
          <w:szCs w:val="28"/>
        </w:rPr>
        <w:t xml:space="preserve"> </w:t>
      </w:r>
    </w:p>
    <w:p w:rsidR="00BD51D6" w:rsidRPr="00BD51D6" w:rsidRDefault="00BD51D6" w:rsidP="00BD51D6">
      <w:pPr>
        <w:numPr>
          <w:ilvl w:val="0"/>
          <w:numId w:val="70"/>
        </w:numPr>
        <w:spacing w:after="233" w:line="247" w:lineRule="auto"/>
        <w:ind w:right="7" w:hanging="360"/>
        <w:jc w:val="both"/>
        <w:rPr>
          <w:rFonts w:ascii="Times New Roman" w:hAnsi="Times New Roman"/>
          <w:sz w:val="28"/>
          <w:szCs w:val="28"/>
        </w:rPr>
      </w:pPr>
      <w:proofErr w:type="spellStart"/>
      <w:r w:rsidRPr="00BD51D6">
        <w:rPr>
          <w:rFonts w:ascii="Times New Roman" w:hAnsi="Times New Roman"/>
          <w:sz w:val="28"/>
          <w:szCs w:val="28"/>
        </w:rPr>
        <w:t>Дидактические</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игры</w:t>
      </w:r>
      <w:proofErr w:type="spellEnd"/>
      <w:r w:rsidRPr="00BD51D6">
        <w:rPr>
          <w:rFonts w:ascii="Times New Roman" w:hAnsi="Times New Roman"/>
          <w:sz w:val="28"/>
          <w:szCs w:val="28"/>
        </w:rPr>
        <w:t xml:space="preserve"> </w:t>
      </w:r>
    </w:p>
    <w:p w:rsidR="00BD51D6" w:rsidRPr="00BD51D6" w:rsidRDefault="00BD51D6" w:rsidP="00BD51D6">
      <w:pPr>
        <w:numPr>
          <w:ilvl w:val="0"/>
          <w:numId w:val="70"/>
        </w:numPr>
        <w:spacing w:after="5" w:line="247" w:lineRule="auto"/>
        <w:ind w:right="7" w:hanging="360"/>
        <w:jc w:val="both"/>
        <w:rPr>
          <w:rFonts w:ascii="Times New Roman" w:hAnsi="Times New Roman"/>
          <w:sz w:val="28"/>
          <w:szCs w:val="28"/>
        </w:rPr>
      </w:pPr>
      <w:proofErr w:type="spellStart"/>
      <w:r w:rsidRPr="00BD51D6">
        <w:rPr>
          <w:rFonts w:ascii="Times New Roman" w:hAnsi="Times New Roman"/>
          <w:sz w:val="28"/>
          <w:szCs w:val="28"/>
        </w:rPr>
        <w:t>Графические</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задания</w:t>
      </w:r>
      <w:proofErr w:type="spellEnd"/>
      <w:r w:rsidRPr="00BD51D6">
        <w:rPr>
          <w:rFonts w:ascii="Times New Roman" w:hAnsi="Times New Roman"/>
          <w:sz w:val="28"/>
          <w:szCs w:val="28"/>
        </w:rPr>
        <w:t xml:space="preserve"> </w:t>
      </w:r>
    </w:p>
    <w:p w:rsidR="00BD51D6" w:rsidRPr="00BD51D6" w:rsidRDefault="00BD51D6" w:rsidP="00BD51D6">
      <w:pPr>
        <w:numPr>
          <w:ilvl w:val="0"/>
          <w:numId w:val="70"/>
        </w:numPr>
        <w:spacing w:after="231" w:line="247" w:lineRule="auto"/>
        <w:ind w:right="7" w:hanging="360"/>
        <w:jc w:val="both"/>
        <w:rPr>
          <w:rFonts w:ascii="Times New Roman" w:hAnsi="Times New Roman"/>
          <w:sz w:val="28"/>
          <w:szCs w:val="28"/>
        </w:rPr>
      </w:pPr>
      <w:proofErr w:type="spellStart"/>
      <w:r w:rsidRPr="00BD51D6">
        <w:rPr>
          <w:rFonts w:ascii="Times New Roman" w:hAnsi="Times New Roman"/>
          <w:sz w:val="28"/>
          <w:szCs w:val="28"/>
        </w:rPr>
        <w:t>Проигрывание</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этюдов</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по</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ролям</w:t>
      </w:r>
      <w:proofErr w:type="spellEnd"/>
      <w:r w:rsidRPr="00BD51D6">
        <w:rPr>
          <w:rFonts w:ascii="Times New Roman" w:hAnsi="Times New Roman"/>
          <w:sz w:val="28"/>
          <w:szCs w:val="28"/>
        </w:rPr>
        <w:t xml:space="preserve"> </w:t>
      </w:r>
    </w:p>
    <w:p w:rsidR="00BD51D6" w:rsidRPr="00BD51D6" w:rsidRDefault="00BD51D6" w:rsidP="00BD51D6">
      <w:pPr>
        <w:numPr>
          <w:ilvl w:val="0"/>
          <w:numId w:val="70"/>
        </w:numPr>
        <w:spacing w:after="231" w:line="247" w:lineRule="auto"/>
        <w:ind w:right="7" w:hanging="360"/>
        <w:jc w:val="both"/>
        <w:rPr>
          <w:rFonts w:ascii="Times New Roman" w:hAnsi="Times New Roman"/>
          <w:sz w:val="28"/>
          <w:szCs w:val="28"/>
        </w:rPr>
      </w:pPr>
      <w:proofErr w:type="spellStart"/>
      <w:r w:rsidRPr="00BD51D6">
        <w:rPr>
          <w:rFonts w:ascii="Times New Roman" w:hAnsi="Times New Roman"/>
          <w:sz w:val="28"/>
          <w:szCs w:val="28"/>
        </w:rPr>
        <w:t>Проблемные</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ситуации</w:t>
      </w:r>
      <w:proofErr w:type="spellEnd"/>
      <w:r w:rsidRPr="00BD51D6">
        <w:rPr>
          <w:rFonts w:ascii="Times New Roman" w:hAnsi="Times New Roman"/>
          <w:sz w:val="28"/>
          <w:szCs w:val="28"/>
        </w:rPr>
        <w:t xml:space="preserve"> </w:t>
      </w:r>
    </w:p>
    <w:p w:rsidR="00BD51D6" w:rsidRPr="00BD51D6" w:rsidRDefault="00BD51D6" w:rsidP="00BD51D6">
      <w:pPr>
        <w:numPr>
          <w:ilvl w:val="0"/>
          <w:numId w:val="70"/>
        </w:numPr>
        <w:spacing w:after="177" w:line="247" w:lineRule="auto"/>
        <w:ind w:right="7" w:hanging="360"/>
        <w:jc w:val="both"/>
        <w:rPr>
          <w:rFonts w:ascii="Times New Roman" w:hAnsi="Times New Roman"/>
          <w:sz w:val="28"/>
          <w:szCs w:val="28"/>
        </w:rPr>
      </w:pPr>
      <w:proofErr w:type="spellStart"/>
      <w:r w:rsidRPr="00BD51D6">
        <w:rPr>
          <w:rFonts w:ascii="Times New Roman" w:hAnsi="Times New Roman"/>
          <w:sz w:val="28"/>
          <w:szCs w:val="28"/>
        </w:rPr>
        <w:t>Подвижные</w:t>
      </w:r>
      <w:proofErr w:type="spellEnd"/>
      <w:r w:rsidRPr="00BD51D6">
        <w:rPr>
          <w:rFonts w:ascii="Times New Roman" w:hAnsi="Times New Roman"/>
          <w:sz w:val="28"/>
          <w:szCs w:val="28"/>
        </w:rPr>
        <w:t xml:space="preserve"> </w:t>
      </w:r>
      <w:proofErr w:type="spellStart"/>
      <w:r w:rsidRPr="00BD51D6">
        <w:rPr>
          <w:rFonts w:ascii="Times New Roman" w:hAnsi="Times New Roman"/>
          <w:sz w:val="28"/>
          <w:szCs w:val="28"/>
        </w:rPr>
        <w:t>игры</w:t>
      </w:r>
      <w:proofErr w:type="spellEnd"/>
      <w:r w:rsidRPr="00BD51D6">
        <w:rPr>
          <w:rFonts w:ascii="Times New Roman" w:hAnsi="Times New Roman"/>
          <w:sz w:val="28"/>
          <w:szCs w:val="28"/>
        </w:rPr>
        <w:t xml:space="preserve"> </w:t>
      </w:r>
    </w:p>
    <w:p w:rsidR="00BD51D6" w:rsidRPr="00BD51D6" w:rsidRDefault="00BD51D6" w:rsidP="00BD51D6">
      <w:pPr>
        <w:spacing w:after="210" w:line="256" w:lineRule="auto"/>
        <w:rPr>
          <w:rFonts w:ascii="Times New Roman" w:hAnsi="Times New Roman"/>
          <w:sz w:val="28"/>
          <w:szCs w:val="28"/>
        </w:rPr>
      </w:pPr>
      <w:r w:rsidRPr="00BD51D6">
        <w:rPr>
          <w:rFonts w:ascii="Times New Roman" w:hAnsi="Times New Roman"/>
          <w:sz w:val="28"/>
          <w:szCs w:val="28"/>
        </w:rPr>
        <w:t xml:space="preserve"> </w:t>
      </w:r>
    </w:p>
    <w:p w:rsidR="00BD51D6" w:rsidRPr="00BD51D6" w:rsidRDefault="00BD51D6" w:rsidP="00BD51D6">
      <w:pPr>
        <w:spacing w:after="210" w:line="256" w:lineRule="auto"/>
        <w:rPr>
          <w:rFonts w:ascii="Times New Roman" w:hAnsi="Times New Roman"/>
          <w:sz w:val="28"/>
          <w:szCs w:val="28"/>
        </w:rPr>
      </w:pPr>
      <w:r w:rsidRPr="00BD51D6">
        <w:rPr>
          <w:rFonts w:ascii="Times New Roman" w:hAnsi="Times New Roman"/>
          <w:sz w:val="28"/>
          <w:szCs w:val="28"/>
        </w:rPr>
        <w:t xml:space="preserve"> </w:t>
      </w:r>
    </w:p>
    <w:p w:rsidR="00607F09" w:rsidRPr="00BE1FAC" w:rsidRDefault="00607F09" w:rsidP="00BE1FAC">
      <w:pPr>
        <w:spacing w:after="210" w:line="256" w:lineRule="auto"/>
        <w:rPr>
          <w:rFonts w:ascii="Times New Roman" w:hAnsi="Times New Roman"/>
          <w:sz w:val="28"/>
          <w:szCs w:val="28"/>
        </w:rPr>
      </w:pPr>
    </w:p>
    <w:p w:rsidR="00DE24AD" w:rsidRPr="00B33A24" w:rsidRDefault="00DE24AD" w:rsidP="00663065">
      <w:pPr>
        <w:spacing w:after="0" w:line="240" w:lineRule="atLeast"/>
        <w:ind w:firstLine="709"/>
        <w:jc w:val="center"/>
        <w:rPr>
          <w:rFonts w:ascii="Times New Roman" w:hAnsi="Times New Roman"/>
          <w:b/>
          <w:sz w:val="28"/>
          <w:szCs w:val="28"/>
          <w:lang w:val="ru-RU" w:eastAsia="ru-RU"/>
        </w:rPr>
      </w:pPr>
      <w:r w:rsidRPr="00B33A24">
        <w:rPr>
          <w:rFonts w:ascii="Times New Roman" w:hAnsi="Times New Roman"/>
          <w:b/>
          <w:sz w:val="28"/>
          <w:szCs w:val="28"/>
          <w:lang w:eastAsia="ru-RU"/>
        </w:rPr>
        <w:lastRenderedPageBreak/>
        <w:t>III</w:t>
      </w:r>
      <w:r w:rsidRPr="00B33A24">
        <w:rPr>
          <w:rFonts w:ascii="Times New Roman" w:hAnsi="Times New Roman"/>
          <w:b/>
          <w:sz w:val="28"/>
          <w:szCs w:val="28"/>
          <w:lang w:val="ru-RU" w:eastAsia="ru-RU"/>
        </w:rPr>
        <w:t>. Организационный раздел.</w:t>
      </w:r>
    </w:p>
    <w:p w:rsidR="00524458" w:rsidRPr="00B33A24" w:rsidRDefault="00524458" w:rsidP="00B33A24">
      <w:pPr>
        <w:spacing w:after="0" w:line="240" w:lineRule="atLeast"/>
        <w:ind w:firstLine="709"/>
        <w:jc w:val="both"/>
        <w:rPr>
          <w:rFonts w:ascii="Times New Roman" w:hAnsi="Times New Roman"/>
          <w:b/>
          <w:sz w:val="28"/>
          <w:szCs w:val="28"/>
          <w:lang w:val="ru-RU" w:eastAsia="ru-RU"/>
        </w:rPr>
      </w:pPr>
    </w:p>
    <w:p w:rsidR="00524458" w:rsidRPr="00B33A24" w:rsidRDefault="00663065" w:rsidP="00663065">
      <w:pPr>
        <w:spacing w:after="0" w:line="240" w:lineRule="atLeast"/>
        <w:ind w:firstLine="709"/>
        <w:jc w:val="center"/>
        <w:rPr>
          <w:rFonts w:ascii="Times New Roman" w:hAnsi="Times New Roman"/>
          <w:b/>
          <w:sz w:val="28"/>
          <w:szCs w:val="28"/>
          <w:lang w:val="ru-RU" w:eastAsia="ru-RU"/>
        </w:rPr>
      </w:pPr>
      <w:r>
        <w:rPr>
          <w:rFonts w:ascii="Times New Roman" w:hAnsi="Times New Roman"/>
          <w:b/>
          <w:sz w:val="28"/>
          <w:szCs w:val="28"/>
          <w:lang w:val="ru-RU" w:eastAsia="ru-RU"/>
        </w:rPr>
        <w:t>3</w:t>
      </w:r>
      <w:r w:rsidR="00524458" w:rsidRPr="00B33A24">
        <w:rPr>
          <w:rFonts w:ascii="Times New Roman" w:hAnsi="Times New Roman"/>
          <w:b/>
          <w:sz w:val="28"/>
          <w:szCs w:val="28"/>
          <w:lang w:val="ru-RU" w:eastAsia="ru-RU"/>
        </w:rPr>
        <w:t>.1. Психолого-педагогические условия, обеспечивающие</w:t>
      </w:r>
    </w:p>
    <w:p w:rsidR="00524458" w:rsidRDefault="00524458" w:rsidP="00663065">
      <w:pPr>
        <w:spacing w:after="0" w:line="240" w:lineRule="atLeast"/>
        <w:ind w:firstLine="709"/>
        <w:jc w:val="center"/>
        <w:rPr>
          <w:rFonts w:ascii="Times New Roman" w:hAnsi="Times New Roman"/>
          <w:b/>
          <w:sz w:val="28"/>
          <w:szCs w:val="28"/>
          <w:lang w:val="ru-RU" w:eastAsia="ru-RU"/>
        </w:rPr>
      </w:pPr>
      <w:r w:rsidRPr="00B33A24">
        <w:rPr>
          <w:rFonts w:ascii="Times New Roman" w:hAnsi="Times New Roman"/>
          <w:b/>
          <w:sz w:val="28"/>
          <w:szCs w:val="28"/>
          <w:lang w:val="ru-RU" w:eastAsia="ru-RU"/>
        </w:rPr>
        <w:t>развитие ребенка</w:t>
      </w:r>
    </w:p>
    <w:p w:rsidR="00663065" w:rsidRPr="00B33A24" w:rsidRDefault="00663065" w:rsidP="00663065">
      <w:pPr>
        <w:spacing w:after="0" w:line="240" w:lineRule="atLeast"/>
        <w:ind w:firstLine="709"/>
        <w:jc w:val="center"/>
        <w:rPr>
          <w:rFonts w:ascii="Times New Roman" w:hAnsi="Times New Roman"/>
          <w:b/>
          <w:sz w:val="28"/>
          <w:szCs w:val="28"/>
          <w:lang w:val="ru-RU" w:eastAsia="ru-RU"/>
        </w:rPr>
      </w:pPr>
    </w:p>
    <w:p w:rsidR="00524458" w:rsidRPr="00B33A24" w:rsidRDefault="0052445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Программа предполагает создание следующих психолого-педагогических </w:t>
      </w:r>
      <w:r w:rsidR="00C639F2" w:rsidRPr="00B33A24">
        <w:rPr>
          <w:rFonts w:ascii="Times New Roman" w:hAnsi="Times New Roman"/>
          <w:sz w:val="28"/>
          <w:szCs w:val="28"/>
          <w:lang w:val="ru-RU" w:eastAsia="ru-RU"/>
        </w:rPr>
        <w:t>условий, обеспечивающих</w:t>
      </w:r>
      <w:r w:rsidRPr="00B33A24">
        <w:rPr>
          <w:rFonts w:ascii="Times New Roman" w:hAnsi="Times New Roman"/>
          <w:sz w:val="28"/>
          <w:szCs w:val="28"/>
          <w:lang w:val="ru-RU" w:eastAsia="ru-RU"/>
        </w:rPr>
        <w:t xml:space="preserve"> развитие ребенка в соответствии с его возрастными и </w:t>
      </w:r>
      <w:proofErr w:type="spellStart"/>
      <w:r w:rsidRPr="00B33A24">
        <w:rPr>
          <w:rFonts w:ascii="Times New Roman" w:hAnsi="Times New Roman"/>
          <w:sz w:val="28"/>
          <w:szCs w:val="28"/>
          <w:lang w:val="ru-RU" w:eastAsia="ru-RU"/>
        </w:rPr>
        <w:t>индивидуальнымивозможностями</w:t>
      </w:r>
      <w:proofErr w:type="spellEnd"/>
      <w:r w:rsidRPr="00B33A24">
        <w:rPr>
          <w:rFonts w:ascii="Times New Roman" w:hAnsi="Times New Roman"/>
          <w:sz w:val="28"/>
          <w:szCs w:val="28"/>
          <w:lang w:val="ru-RU" w:eastAsia="ru-RU"/>
        </w:rPr>
        <w:t xml:space="preserve"> и интересами.</w:t>
      </w:r>
    </w:p>
    <w:p w:rsidR="00524458" w:rsidRPr="00B33A24" w:rsidRDefault="0052445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1. </w:t>
      </w:r>
      <w:r w:rsidRPr="00B33A24">
        <w:rPr>
          <w:rFonts w:ascii="Times New Roman" w:hAnsi="Times New Roman"/>
          <w:i/>
          <w:sz w:val="28"/>
          <w:szCs w:val="28"/>
          <w:u w:val="single"/>
          <w:lang w:val="ru-RU" w:eastAsia="ru-RU"/>
        </w:rPr>
        <w:t>Личностно-порождающее взаимодействие взрослых с детьми</w:t>
      </w:r>
      <w:r w:rsidRPr="00B33A24">
        <w:rPr>
          <w:rFonts w:ascii="Times New Roman" w:hAnsi="Times New Roman"/>
          <w:sz w:val="28"/>
          <w:szCs w:val="28"/>
          <w:lang w:val="ru-RU" w:eastAsia="ru-RU"/>
        </w:rPr>
        <w:t xml:space="preserve">, </w:t>
      </w:r>
      <w:proofErr w:type="spellStart"/>
      <w:r w:rsidRPr="00B33A24">
        <w:rPr>
          <w:rFonts w:ascii="Times New Roman" w:hAnsi="Times New Roman"/>
          <w:sz w:val="28"/>
          <w:szCs w:val="28"/>
          <w:lang w:val="ru-RU" w:eastAsia="ru-RU"/>
        </w:rPr>
        <w:t>предполагающеесоздание</w:t>
      </w:r>
      <w:proofErr w:type="spellEnd"/>
      <w:r w:rsidRPr="00B33A24">
        <w:rPr>
          <w:rFonts w:ascii="Times New Roman" w:hAnsi="Times New Roman"/>
          <w:sz w:val="28"/>
          <w:szCs w:val="28"/>
          <w:lang w:val="ru-RU" w:eastAsia="ru-RU"/>
        </w:rPr>
        <w:t xml:space="preserve"> таких ситуаций, в которых каждому ребенку предоставляется возможность </w:t>
      </w:r>
      <w:proofErr w:type="spellStart"/>
      <w:r w:rsidRPr="00B33A24">
        <w:rPr>
          <w:rFonts w:ascii="Times New Roman" w:hAnsi="Times New Roman"/>
          <w:sz w:val="28"/>
          <w:szCs w:val="28"/>
          <w:lang w:val="ru-RU" w:eastAsia="ru-RU"/>
        </w:rPr>
        <w:t>выборадеятельности</w:t>
      </w:r>
      <w:proofErr w:type="spellEnd"/>
      <w:r w:rsidRPr="00B33A24">
        <w:rPr>
          <w:rFonts w:ascii="Times New Roman" w:hAnsi="Times New Roman"/>
          <w:sz w:val="28"/>
          <w:szCs w:val="28"/>
          <w:lang w:val="ru-RU" w:eastAsia="ru-RU"/>
        </w:rPr>
        <w:t xml:space="preserve">, партнера, средств и пр.; обеспечивается опора на его личный опыт при </w:t>
      </w:r>
      <w:proofErr w:type="spellStart"/>
      <w:r w:rsidRPr="00B33A24">
        <w:rPr>
          <w:rFonts w:ascii="Times New Roman" w:hAnsi="Times New Roman"/>
          <w:sz w:val="28"/>
          <w:szCs w:val="28"/>
          <w:lang w:val="ru-RU" w:eastAsia="ru-RU"/>
        </w:rPr>
        <w:t>освоенииновых</w:t>
      </w:r>
      <w:proofErr w:type="spellEnd"/>
      <w:r w:rsidRPr="00B33A24">
        <w:rPr>
          <w:rFonts w:ascii="Times New Roman" w:hAnsi="Times New Roman"/>
          <w:sz w:val="28"/>
          <w:szCs w:val="28"/>
          <w:lang w:val="ru-RU" w:eastAsia="ru-RU"/>
        </w:rPr>
        <w:t xml:space="preserve"> знаний и жизненных навыков.</w:t>
      </w:r>
    </w:p>
    <w:p w:rsidR="00524458" w:rsidRPr="00663065" w:rsidRDefault="00524458" w:rsidP="00B33A24">
      <w:pPr>
        <w:spacing w:after="0" w:line="240" w:lineRule="atLeast"/>
        <w:ind w:firstLine="709"/>
        <w:jc w:val="both"/>
        <w:rPr>
          <w:rFonts w:ascii="Times New Roman" w:hAnsi="Times New Roman"/>
          <w:i/>
          <w:sz w:val="28"/>
          <w:szCs w:val="28"/>
          <w:u w:val="single"/>
          <w:lang w:val="ru-RU" w:eastAsia="ru-RU"/>
        </w:rPr>
      </w:pPr>
      <w:r w:rsidRPr="00B33A24">
        <w:rPr>
          <w:rFonts w:ascii="Times New Roman" w:hAnsi="Times New Roman"/>
          <w:sz w:val="28"/>
          <w:szCs w:val="28"/>
          <w:lang w:val="ru-RU" w:eastAsia="ru-RU"/>
        </w:rPr>
        <w:t xml:space="preserve">2. </w:t>
      </w:r>
      <w:r w:rsidRPr="00B33A24">
        <w:rPr>
          <w:rFonts w:ascii="Times New Roman" w:hAnsi="Times New Roman"/>
          <w:i/>
          <w:sz w:val="28"/>
          <w:szCs w:val="28"/>
          <w:u w:val="single"/>
          <w:lang w:val="ru-RU" w:eastAsia="ru-RU"/>
        </w:rPr>
        <w:t xml:space="preserve">Ориентированность педагогической оценки на относительные показатели </w:t>
      </w:r>
      <w:proofErr w:type="spellStart"/>
      <w:r w:rsidRPr="00B33A24">
        <w:rPr>
          <w:rFonts w:ascii="Times New Roman" w:hAnsi="Times New Roman"/>
          <w:i/>
          <w:sz w:val="28"/>
          <w:szCs w:val="28"/>
          <w:u w:val="single"/>
          <w:lang w:val="ru-RU" w:eastAsia="ru-RU"/>
        </w:rPr>
        <w:t>детскойуспешности</w:t>
      </w:r>
      <w:proofErr w:type="spellEnd"/>
      <w:r w:rsidRPr="00B33A24">
        <w:rPr>
          <w:rFonts w:ascii="Times New Roman" w:hAnsi="Times New Roman"/>
          <w:sz w:val="28"/>
          <w:szCs w:val="28"/>
          <w:lang w:val="ru-RU" w:eastAsia="ru-RU"/>
        </w:rPr>
        <w:t>, то есть сравнение нынешних и предыдущих достижений ребенка, стимулирование самооценки.</w:t>
      </w:r>
    </w:p>
    <w:p w:rsidR="00524458" w:rsidRPr="00B33A24" w:rsidRDefault="0052445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3. </w:t>
      </w:r>
      <w:r w:rsidRPr="00B33A24">
        <w:rPr>
          <w:rFonts w:ascii="Times New Roman" w:hAnsi="Times New Roman"/>
          <w:i/>
          <w:sz w:val="28"/>
          <w:szCs w:val="28"/>
          <w:u w:val="single"/>
          <w:lang w:val="ru-RU" w:eastAsia="ru-RU"/>
        </w:rPr>
        <w:t>Формирование игры как важнейшего фактора развития ребенка</w:t>
      </w:r>
      <w:r w:rsidRPr="00B33A24">
        <w:rPr>
          <w:rFonts w:ascii="Times New Roman" w:hAnsi="Times New Roman"/>
          <w:sz w:val="28"/>
          <w:szCs w:val="28"/>
          <w:lang w:val="ru-RU" w:eastAsia="ru-RU"/>
        </w:rPr>
        <w:t>.</w:t>
      </w:r>
    </w:p>
    <w:p w:rsidR="00524458" w:rsidRPr="00B33A24" w:rsidRDefault="0052445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4. </w:t>
      </w:r>
      <w:r w:rsidRPr="00B33A24">
        <w:rPr>
          <w:rFonts w:ascii="Times New Roman" w:hAnsi="Times New Roman"/>
          <w:i/>
          <w:sz w:val="28"/>
          <w:szCs w:val="28"/>
          <w:u w:val="single"/>
          <w:lang w:val="ru-RU" w:eastAsia="ru-RU"/>
        </w:rPr>
        <w:t>Создание развивающей образовательной среды</w:t>
      </w:r>
      <w:r w:rsidRPr="00B33A24">
        <w:rPr>
          <w:rFonts w:ascii="Times New Roman" w:hAnsi="Times New Roman"/>
          <w:sz w:val="28"/>
          <w:szCs w:val="28"/>
          <w:lang w:val="ru-RU" w:eastAsia="ru-RU"/>
        </w:rPr>
        <w:t xml:space="preserve">, способствующей </w:t>
      </w:r>
      <w:r w:rsidR="00C639F2" w:rsidRPr="00B33A24">
        <w:rPr>
          <w:rFonts w:ascii="Times New Roman" w:hAnsi="Times New Roman"/>
          <w:sz w:val="28"/>
          <w:szCs w:val="28"/>
          <w:lang w:val="ru-RU" w:eastAsia="ru-RU"/>
        </w:rPr>
        <w:t>физическому, социально</w:t>
      </w:r>
      <w:r w:rsidRPr="00B33A24">
        <w:rPr>
          <w:rFonts w:ascii="Times New Roman" w:hAnsi="Times New Roman"/>
          <w:sz w:val="28"/>
          <w:szCs w:val="28"/>
          <w:lang w:val="ru-RU" w:eastAsia="ru-RU"/>
        </w:rPr>
        <w:t>-коммуникативному, познавательному, речевому, художественно-</w:t>
      </w:r>
      <w:proofErr w:type="spellStart"/>
      <w:r w:rsidRPr="00B33A24">
        <w:rPr>
          <w:rFonts w:ascii="Times New Roman" w:hAnsi="Times New Roman"/>
          <w:sz w:val="28"/>
          <w:szCs w:val="28"/>
          <w:lang w:val="ru-RU" w:eastAsia="ru-RU"/>
        </w:rPr>
        <w:t>эстетическомуразвитию</w:t>
      </w:r>
      <w:proofErr w:type="spellEnd"/>
      <w:r w:rsidRPr="00B33A24">
        <w:rPr>
          <w:rFonts w:ascii="Times New Roman" w:hAnsi="Times New Roman"/>
          <w:sz w:val="28"/>
          <w:szCs w:val="28"/>
          <w:lang w:val="ru-RU" w:eastAsia="ru-RU"/>
        </w:rPr>
        <w:t xml:space="preserve"> ребенка и сохранению его индивидуальности.</w:t>
      </w:r>
    </w:p>
    <w:p w:rsidR="00071F2D" w:rsidRPr="00663065" w:rsidRDefault="00524458" w:rsidP="00B33A24">
      <w:pPr>
        <w:spacing w:after="0" w:line="240" w:lineRule="atLeast"/>
        <w:ind w:firstLine="709"/>
        <w:jc w:val="both"/>
        <w:rPr>
          <w:rFonts w:ascii="Times New Roman" w:hAnsi="Times New Roman"/>
          <w:i/>
          <w:sz w:val="28"/>
          <w:szCs w:val="28"/>
          <w:u w:val="single"/>
          <w:lang w:val="ru-RU" w:eastAsia="ru-RU"/>
        </w:rPr>
      </w:pPr>
      <w:r w:rsidRPr="00B33A24">
        <w:rPr>
          <w:rFonts w:ascii="Times New Roman" w:hAnsi="Times New Roman"/>
          <w:sz w:val="28"/>
          <w:szCs w:val="28"/>
          <w:lang w:val="ru-RU" w:eastAsia="ru-RU"/>
        </w:rPr>
        <w:t xml:space="preserve">5. </w:t>
      </w:r>
      <w:r w:rsidRPr="00B33A24">
        <w:rPr>
          <w:rFonts w:ascii="Times New Roman" w:hAnsi="Times New Roman"/>
          <w:i/>
          <w:sz w:val="28"/>
          <w:szCs w:val="28"/>
          <w:u w:val="single"/>
          <w:lang w:val="ru-RU" w:eastAsia="ru-RU"/>
        </w:rPr>
        <w:t xml:space="preserve">Сбалансированность репродуктивной (воспроизводящей готовый образец) </w:t>
      </w:r>
      <w:proofErr w:type="spellStart"/>
      <w:r w:rsidRPr="00B33A24">
        <w:rPr>
          <w:rFonts w:ascii="Times New Roman" w:hAnsi="Times New Roman"/>
          <w:i/>
          <w:sz w:val="28"/>
          <w:szCs w:val="28"/>
          <w:u w:val="single"/>
          <w:lang w:val="ru-RU" w:eastAsia="ru-RU"/>
        </w:rPr>
        <w:t>ипродуктивной</w:t>
      </w:r>
      <w:proofErr w:type="spellEnd"/>
      <w:r w:rsidRPr="00B33A24">
        <w:rPr>
          <w:rFonts w:ascii="Times New Roman" w:hAnsi="Times New Roman"/>
          <w:i/>
          <w:sz w:val="28"/>
          <w:szCs w:val="28"/>
          <w:u w:val="single"/>
          <w:lang w:val="ru-RU" w:eastAsia="ru-RU"/>
        </w:rPr>
        <w:t xml:space="preserve"> (производящей субъективно новый</w:t>
      </w:r>
      <w:r w:rsidR="00071F2D" w:rsidRPr="00B33A24">
        <w:rPr>
          <w:rFonts w:ascii="Times New Roman" w:hAnsi="Times New Roman"/>
          <w:i/>
          <w:sz w:val="28"/>
          <w:szCs w:val="28"/>
          <w:u w:val="single"/>
          <w:lang w:val="ru-RU" w:eastAsia="ru-RU"/>
        </w:rPr>
        <w:t xml:space="preserve"> продукт) деятельности</w:t>
      </w:r>
      <w:r w:rsidR="00071F2D" w:rsidRPr="00B33A24">
        <w:rPr>
          <w:rFonts w:ascii="Times New Roman" w:hAnsi="Times New Roman"/>
          <w:sz w:val="28"/>
          <w:szCs w:val="28"/>
          <w:lang w:val="ru-RU" w:eastAsia="ru-RU"/>
        </w:rPr>
        <w:t xml:space="preserve">, то есть </w:t>
      </w:r>
      <w:r w:rsidRPr="00B33A24">
        <w:rPr>
          <w:rFonts w:ascii="Times New Roman" w:hAnsi="Times New Roman"/>
          <w:sz w:val="28"/>
          <w:szCs w:val="28"/>
          <w:lang w:val="ru-RU" w:eastAsia="ru-RU"/>
        </w:rPr>
        <w:t>деятельности по освоению культурных форм и образцов и детской исследовательской</w:t>
      </w:r>
      <w:r w:rsidR="00663065">
        <w:rPr>
          <w:rFonts w:ascii="Times New Roman" w:hAnsi="Times New Roman"/>
          <w:sz w:val="28"/>
          <w:szCs w:val="28"/>
          <w:lang w:val="ru-RU" w:eastAsia="ru-RU"/>
        </w:rPr>
        <w:t xml:space="preserve">, </w:t>
      </w:r>
      <w:r w:rsidRPr="00B33A24">
        <w:rPr>
          <w:rFonts w:ascii="Times New Roman" w:hAnsi="Times New Roman"/>
          <w:sz w:val="28"/>
          <w:szCs w:val="28"/>
          <w:lang w:val="ru-RU" w:eastAsia="ru-RU"/>
        </w:rPr>
        <w:t xml:space="preserve">творческой деятельности; совместных и самостоятельных, подвижных и статичных </w:t>
      </w:r>
      <w:proofErr w:type="spellStart"/>
      <w:r w:rsidRPr="00B33A24">
        <w:rPr>
          <w:rFonts w:ascii="Times New Roman" w:hAnsi="Times New Roman"/>
          <w:sz w:val="28"/>
          <w:szCs w:val="28"/>
          <w:lang w:val="ru-RU" w:eastAsia="ru-RU"/>
        </w:rPr>
        <w:t>формактивности</w:t>
      </w:r>
      <w:proofErr w:type="spellEnd"/>
      <w:r w:rsidRPr="00B33A24">
        <w:rPr>
          <w:rFonts w:ascii="Times New Roman" w:hAnsi="Times New Roman"/>
          <w:sz w:val="28"/>
          <w:szCs w:val="28"/>
          <w:lang w:val="ru-RU" w:eastAsia="ru-RU"/>
        </w:rPr>
        <w:t>.</w:t>
      </w:r>
    </w:p>
    <w:p w:rsidR="00071F2D" w:rsidRPr="00B33A24" w:rsidRDefault="0052445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6. </w:t>
      </w:r>
      <w:r w:rsidRPr="00B33A24">
        <w:rPr>
          <w:rFonts w:ascii="Times New Roman" w:hAnsi="Times New Roman"/>
          <w:i/>
          <w:sz w:val="28"/>
          <w:szCs w:val="28"/>
          <w:u w:val="single"/>
          <w:lang w:val="ru-RU" w:eastAsia="ru-RU"/>
        </w:rPr>
        <w:t>Участие семьи</w:t>
      </w:r>
      <w:r w:rsidRPr="00B33A24">
        <w:rPr>
          <w:rFonts w:ascii="Times New Roman" w:hAnsi="Times New Roman"/>
          <w:sz w:val="28"/>
          <w:szCs w:val="28"/>
          <w:lang w:val="ru-RU" w:eastAsia="ru-RU"/>
        </w:rPr>
        <w:t xml:space="preserve"> как необходимое условие для полноценного развития </w:t>
      </w:r>
      <w:proofErr w:type="spellStart"/>
      <w:r w:rsidRPr="00B33A24">
        <w:rPr>
          <w:rFonts w:ascii="Times New Roman" w:hAnsi="Times New Roman"/>
          <w:sz w:val="28"/>
          <w:szCs w:val="28"/>
          <w:lang w:val="ru-RU" w:eastAsia="ru-RU"/>
        </w:rPr>
        <w:t>ребенкадошкольного</w:t>
      </w:r>
      <w:proofErr w:type="spellEnd"/>
      <w:r w:rsidRPr="00B33A24">
        <w:rPr>
          <w:rFonts w:ascii="Times New Roman" w:hAnsi="Times New Roman"/>
          <w:sz w:val="28"/>
          <w:szCs w:val="28"/>
          <w:lang w:val="ru-RU" w:eastAsia="ru-RU"/>
        </w:rPr>
        <w:t xml:space="preserve"> возраста.</w:t>
      </w:r>
    </w:p>
    <w:p w:rsidR="00524458" w:rsidRPr="00B33A24" w:rsidRDefault="00524458"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7</w:t>
      </w:r>
      <w:r w:rsidRPr="00B33A24">
        <w:rPr>
          <w:rFonts w:ascii="Times New Roman" w:hAnsi="Times New Roman"/>
          <w:i/>
          <w:sz w:val="28"/>
          <w:szCs w:val="28"/>
          <w:u w:val="single"/>
          <w:lang w:val="ru-RU" w:eastAsia="ru-RU"/>
        </w:rPr>
        <w:t>. Профессиональное развитие педагогов</w:t>
      </w:r>
      <w:r w:rsidRPr="00B33A24">
        <w:rPr>
          <w:rFonts w:ascii="Times New Roman" w:hAnsi="Times New Roman"/>
          <w:sz w:val="28"/>
          <w:szCs w:val="28"/>
          <w:lang w:val="ru-RU" w:eastAsia="ru-RU"/>
        </w:rPr>
        <w:t>, направленное на развитие профессиональных</w:t>
      </w:r>
      <w:r w:rsidR="00C639F2">
        <w:rPr>
          <w:rFonts w:ascii="Times New Roman" w:hAnsi="Times New Roman"/>
          <w:sz w:val="28"/>
          <w:szCs w:val="28"/>
          <w:lang w:val="ru-RU" w:eastAsia="ru-RU"/>
        </w:rPr>
        <w:t xml:space="preserve"> </w:t>
      </w:r>
      <w:r w:rsidRPr="00B33A24">
        <w:rPr>
          <w:rFonts w:ascii="Times New Roman" w:hAnsi="Times New Roman"/>
          <w:sz w:val="28"/>
          <w:szCs w:val="28"/>
          <w:lang w:val="ru-RU" w:eastAsia="ru-RU"/>
        </w:rPr>
        <w:t>компетентностей, в том числе коммуникативной компетентности и мастерства мотивирования</w:t>
      </w:r>
      <w:r w:rsidR="00C639F2">
        <w:rPr>
          <w:rFonts w:ascii="Times New Roman" w:hAnsi="Times New Roman"/>
          <w:sz w:val="28"/>
          <w:szCs w:val="28"/>
          <w:lang w:val="ru-RU" w:eastAsia="ru-RU"/>
        </w:rPr>
        <w:t xml:space="preserve"> </w:t>
      </w:r>
      <w:r w:rsidRPr="00B33A24">
        <w:rPr>
          <w:rFonts w:ascii="Times New Roman" w:hAnsi="Times New Roman"/>
          <w:sz w:val="28"/>
          <w:szCs w:val="28"/>
          <w:lang w:val="ru-RU" w:eastAsia="ru-RU"/>
        </w:rPr>
        <w:t>ребенка, а также владения правилами безопасного пользования Интернетом, предполагающее</w:t>
      </w:r>
      <w:r w:rsidR="00C639F2">
        <w:rPr>
          <w:rFonts w:ascii="Times New Roman" w:hAnsi="Times New Roman"/>
          <w:sz w:val="28"/>
          <w:szCs w:val="28"/>
          <w:lang w:val="ru-RU" w:eastAsia="ru-RU"/>
        </w:rPr>
        <w:t xml:space="preserve"> </w:t>
      </w:r>
      <w:r w:rsidRPr="00B33A24">
        <w:rPr>
          <w:rFonts w:ascii="Times New Roman" w:hAnsi="Times New Roman"/>
          <w:sz w:val="28"/>
          <w:szCs w:val="28"/>
          <w:lang w:val="ru-RU" w:eastAsia="ru-RU"/>
        </w:rPr>
        <w:t>создание сетевого взаимодействия педагогов и управленцев, работающих по Программе</w:t>
      </w:r>
      <w:r w:rsidR="00071F2D" w:rsidRPr="00B33A24">
        <w:rPr>
          <w:rFonts w:ascii="Times New Roman" w:hAnsi="Times New Roman"/>
          <w:sz w:val="28"/>
          <w:szCs w:val="28"/>
          <w:lang w:val="ru-RU" w:eastAsia="ru-RU"/>
        </w:rPr>
        <w:t>.</w:t>
      </w:r>
    </w:p>
    <w:p w:rsidR="00071F2D" w:rsidRPr="00B33A24" w:rsidRDefault="00071F2D" w:rsidP="00B33A24">
      <w:pPr>
        <w:spacing w:after="0" w:line="240" w:lineRule="atLeast"/>
        <w:ind w:firstLine="709"/>
        <w:jc w:val="both"/>
        <w:rPr>
          <w:rFonts w:ascii="Times New Roman" w:hAnsi="Times New Roman"/>
          <w:b/>
          <w:sz w:val="28"/>
          <w:szCs w:val="28"/>
          <w:lang w:val="ru-RU" w:eastAsia="ru-RU"/>
        </w:rPr>
      </w:pPr>
    </w:p>
    <w:p w:rsidR="00071F2D" w:rsidRPr="00B33A24" w:rsidRDefault="00071F2D" w:rsidP="00B33A24">
      <w:pPr>
        <w:spacing w:after="0" w:line="240" w:lineRule="atLeast"/>
        <w:ind w:firstLine="709"/>
        <w:jc w:val="both"/>
        <w:rPr>
          <w:rFonts w:ascii="Times New Roman" w:hAnsi="Times New Roman"/>
          <w:b/>
          <w:sz w:val="28"/>
          <w:szCs w:val="28"/>
          <w:lang w:val="ru-RU" w:eastAsia="ru-RU"/>
        </w:rPr>
      </w:pPr>
    </w:p>
    <w:p w:rsidR="00071F2D" w:rsidRPr="00B33A24" w:rsidRDefault="00071F2D" w:rsidP="00B33A24">
      <w:pPr>
        <w:spacing w:after="0" w:line="240" w:lineRule="atLeast"/>
        <w:ind w:firstLine="709"/>
        <w:jc w:val="both"/>
        <w:rPr>
          <w:rFonts w:ascii="Times New Roman" w:hAnsi="Times New Roman"/>
          <w:b/>
          <w:sz w:val="28"/>
          <w:szCs w:val="28"/>
          <w:lang w:val="ru-RU" w:eastAsia="ru-RU"/>
        </w:rPr>
      </w:pPr>
    </w:p>
    <w:p w:rsidR="00071F2D" w:rsidRPr="00B33A24" w:rsidRDefault="00071F2D" w:rsidP="00B33A24">
      <w:pPr>
        <w:spacing w:after="0" w:line="240" w:lineRule="atLeast"/>
        <w:ind w:firstLine="709"/>
        <w:jc w:val="both"/>
        <w:rPr>
          <w:rFonts w:ascii="Times New Roman" w:hAnsi="Times New Roman"/>
          <w:b/>
          <w:sz w:val="28"/>
          <w:szCs w:val="28"/>
          <w:lang w:val="ru-RU" w:eastAsia="ru-RU"/>
        </w:rPr>
      </w:pPr>
    </w:p>
    <w:p w:rsidR="00071F2D" w:rsidRPr="00B33A24" w:rsidRDefault="00071F2D" w:rsidP="00B33A24">
      <w:pPr>
        <w:spacing w:after="0" w:line="240" w:lineRule="atLeast"/>
        <w:ind w:firstLine="709"/>
        <w:jc w:val="both"/>
        <w:rPr>
          <w:rFonts w:ascii="Times New Roman" w:hAnsi="Times New Roman"/>
          <w:b/>
          <w:sz w:val="28"/>
          <w:szCs w:val="28"/>
          <w:lang w:val="ru-RU" w:eastAsia="ru-RU"/>
        </w:rPr>
      </w:pPr>
    </w:p>
    <w:p w:rsidR="00071F2D" w:rsidRPr="00B33A24" w:rsidRDefault="00071F2D" w:rsidP="00B33A24">
      <w:pPr>
        <w:spacing w:after="0" w:line="240" w:lineRule="atLeast"/>
        <w:ind w:firstLine="709"/>
        <w:jc w:val="both"/>
        <w:rPr>
          <w:rFonts w:ascii="Times New Roman" w:hAnsi="Times New Roman"/>
          <w:b/>
          <w:sz w:val="28"/>
          <w:szCs w:val="28"/>
          <w:lang w:val="ru-RU" w:eastAsia="ru-RU"/>
        </w:rPr>
      </w:pPr>
    </w:p>
    <w:p w:rsidR="00071F2D" w:rsidRPr="00B33A24" w:rsidRDefault="00071F2D" w:rsidP="00B33A24">
      <w:pPr>
        <w:spacing w:after="0" w:line="240" w:lineRule="atLeast"/>
        <w:ind w:firstLine="709"/>
        <w:jc w:val="both"/>
        <w:rPr>
          <w:rFonts w:ascii="Times New Roman" w:hAnsi="Times New Roman"/>
          <w:b/>
          <w:sz w:val="28"/>
          <w:szCs w:val="28"/>
          <w:lang w:val="ru-RU" w:eastAsia="ru-RU"/>
        </w:rPr>
      </w:pPr>
    </w:p>
    <w:p w:rsidR="00071F2D" w:rsidRPr="00B33A24" w:rsidRDefault="00071F2D" w:rsidP="00B33A24">
      <w:pPr>
        <w:spacing w:after="0" w:line="240" w:lineRule="atLeast"/>
        <w:ind w:firstLine="709"/>
        <w:jc w:val="both"/>
        <w:rPr>
          <w:rFonts w:ascii="Times New Roman" w:hAnsi="Times New Roman"/>
          <w:b/>
          <w:sz w:val="28"/>
          <w:szCs w:val="28"/>
          <w:lang w:val="ru-RU" w:eastAsia="ru-RU"/>
        </w:rPr>
      </w:pPr>
    </w:p>
    <w:p w:rsidR="00071F2D" w:rsidRPr="00B33A24" w:rsidRDefault="00071F2D" w:rsidP="00B33A24">
      <w:pPr>
        <w:spacing w:after="0" w:line="240" w:lineRule="atLeast"/>
        <w:ind w:firstLine="709"/>
        <w:jc w:val="both"/>
        <w:rPr>
          <w:rFonts w:ascii="Times New Roman" w:hAnsi="Times New Roman"/>
          <w:b/>
          <w:sz w:val="28"/>
          <w:szCs w:val="28"/>
          <w:lang w:val="ru-RU" w:eastAsia="ru-RU"/>
        </w:rPr>
      </w:pPr>
    </w:p>
    <w:p w:rsidR="00DE24AD" w:rsidRDefault="00DE24AD" w:rsidP="00B33A24">
      <w:pPr>
        <w:spacing w:after="0" w:line="240" w:lineRule="atLeast"/>
        <w:ind w:firstLine="709"/>
        <w:jc w:val="both"/>
        <w:rPr>
          <w:rFonts w:ascii="Times New Roman" w:hAnsi="Times New Roman"/>
          <w:b/>
          <w:sz w:val="28"/>
          <w:szCs w:val="28"/>
          <w:lang w:val="ru-RU" w:eastAsia="ru-RU"/>
        </w:rPr>
      </w:pPr>
    </w:p>
    <w:p w:rsidR="006E5D2B" w:rsidRDefault="006E5D2B" w:rsidP="00B33A24">
      <w:pPr>
        <w:spacing w:after="0" w:line="240" w:lineRule="atLeast"/>
        <w:ind w:firstLine="709"/>
        <w:jc w:val="both"/>
        <w:rPr>
          <w:rFonts w:ascii="Times New Roman" w:hAnsi="Times New Roman"/>
          <w:b/>
          <w:sz w:val="28"/>
          <w:szCs w:val="28"/>
          <w:lang w:val="ru-RU" w:eastAsia="ru-RU"/>
        </w:rPr>
      </w:pPr>
    </w:p>
    <w:p w:rsidR="005A78E0" w:rsidRPr="00B33A24" w:rsidRDefault="005A78E0" w:rsidP="00B33A24">
      <w:pPr>
        <w:spacing w:after="0" w:line="240" w:lineRule="atLeast"/>
        <w:ind w:firstLine="709"/>
        <w:jc w:val="both"/>
        <w:rPr>
          <w:rFonts w:ascii="Times New Roman" w:hAnsi="Times New Roman"/>
          <w:b/>
          <w:sz w:val="28"/>
          <w:szCs w:val="28"/>
          <w:lang w:val="ru-RU" w:eastAsia="ru-RU"/>
        </w:rPr>
      </w:pPr>
    </w:p>
    <w:p w:rsidR="00071F2D" w:rsidRPr="00B33A24" w:rsidRDefault="009748DD" w:rsidP="00B33A24">
      <w:pPr>
        <w:spacing w:after="0" w:line="240" w:lineRule="atLeast"/>
        <w:ind w:firstLine="709"/>
        <w:jc w:val="both"/>
        <w:rPr>
          <w:rFonts w:ascii="Times New Roman" w:hAnsi="Times New Roman"/>
          <w:b/>
          <w:sz w:val="28"/>
          <w:szCs w:val="28"/>
          <w:lang w:val="ru-RU" w:eastAsia="ru-RU"/>
        </w:rPr>
      </w:pPr>
      <w:r>
        <w:rPr>
          <w:rFonts w:ascii="Times New Roman" w:hAnsi="Times New Roman"/>
          <w:b/>
          <w:sz w:val="28"/>
          <w:szCs w:val="28"/>
          <w:lang w:val="ru-RU" w:eastAsia="ru-RU"/>
        </w:rPr>
        <w:lastRenderedPageBreak/>
        <w:t>3</w:t>
      </w:r>
      <w:r w:rsidR="00071F2D" w:rsidRPr="00B33A24">
        <w:rPr>
          <w:rFonts w:ascii="Times New Roman" w:hAnsi="Times New Roman"/>
          <w:b/>
          <w:sz w:val="28"/>
          <w:szCs w:val="28"/>
          <w:lang w:val="ru-RU" w:eastAsia="ru-RU"/>
        </w:rPr>
        <w:t>.2. Организация развивающей предметно-пространственной среды</w:t>
      </w:r>
    </w:p>
    <w:p w:rsidR="00E04734" w:rsidRPr="00B33A24" w:rsidRDefault="00071F2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Развивающая предметно-пространственная среда ДОУ (далее – РППС) соответствует требованиям Стандарта и санитарно-эпидемиологическим требованиям (</w:t>
      </w:r>
      <w:r w:rsidR="00C639F2" w:rsidRPr="00B33A24">
        <w:rPr>
          <w:rFonts w:ascii="Times New Roman" w:hAnsi="Times New Roman"/>
          <w:sz w:val="28"/>
          <w:szCs w:val="28"/>
          <w:lang w:val="ru-RU" w:eastAsia="ru-RU"/>
        </w:rPr>
        <w:t>см. раздел</w:t>
      </w:r>
      <w:r w:rsidRPr="00B33A24">
        <w:rPr>
          <w:rFonts w:ascii="Times New Roman" w:hAnsi="Times New Roman"/>
          <w:sz w:val="28"/>
          <w:szCs w:val="28"/>
          <w:lang w:eastAsia="ru-RU"/>
        </w:rPr>
        <w:t>III</w:t>
      </w:r>
      <w:r w:rsidRPr="00B33A24">
        <w:rPr>
          <w:rFonts w:ascii="Times New Roman" w:hAnsi="Times New Roman"/>
          <w:sz w:val="28"/>
          <w:szCs w:val="28"/>
          <w:lang w:val="ru-RU" w:eastAsia="ru-RU"/>
        </w:rPr>
        <w:t>.9. Перечень нормативных и нормативно-методических документов).</w:t>
      </w:r>
    </w:p>
    <w:p w:rsidR="00E04734" w:rsidRPr="00B33A24" w:rsidRDefault="00071F2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Развивающая предметно-пространственная среда в ДОУ обеспечивает реализацию Программы.</w:t>
      </w:r>
    </w:p>
    <w:p w:rsidR="00E04734" w:rsidRPr="00B33A24" w:rsidRDefault="00ED5A6A"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Развивающая предметно-пространственная среда – часть образовательной среды,</w:t>
      </w:r>
      <w:r w:rsidR="00C639F2">
        <w:rPr>
          <w:rFonts w:ascii="Times New Roman" w:hAnsi="Times New Roman"/>
          <w:sz w:val="28"/>
          <w:szCs w:val="28"/>
          <w:lang w:val="ru-RU" w:eastAsia="ru-RU"/>
        </w:rPr>
        <w:t xml:space="preserve"> </w:t>
      </w:r>
      <w:r w:rsidRPr="00B33A24">
        <w:rPr>
          <w:rFonts w:ascii="Times New Roman" w:hAnsi="Times New Roman"/>
          <w:sz w:val="28"/>
          <w:szCs w:val="28"/>
          <w:lang w:val="ru-RU" w:eastAsia="ru-RU"/>
        </w:rPr>
        <w:t xml:space="preserve">представленная специально организованным пространством (помещениями </w:t>
      </w:r>
      <w:proofErr w:type="spellStart"/>
      <w:r w:rsidRPr="00B33A24">
        <w:rPr>
          <w:rFonts w:ascii="Times New Roman" w:hAnsi="Times New Roman"/>
          <w:sz w:val="28"/>
          <w:szCs w:val="28"/>
          <w:lang w:val="ru-RU" w:eastAsia="ru-RU"/>
        </w:rPr>
        <w:t>ДОУ,прилегающими</w:t>
      </w:r>
      <w:proofErr w:type="spellEnd"/>
      <w:r w:rsidRPr="00B33A24">
        <w:rPr>
          <w:rFonts w:ascii="Times New Roman" w:hAnsi="Times New Roman"/>
          <w:sz w:val="28"/>
          <w:szCs w:val="28"/>
          <w:lang w:val="ru-RU" w:eastAsia="ru-RU"/>
        </w:rPr>
        <w:t xml:space="preserve"> и другими территориями, предназначенными для реализации Программы),</w:t>
      </w:r>
      <w:r w:rsidR="00C639F2">
        <w:rPr>
          <w:rFonts w:ascii="Times New Roman" w:hAnsi="Times New Roman"/>
          <w:sz w:val="28"/>
          <w:szCs w:val="28"/>
          <w:lang w:val="ru-RU" w:eastAsia="ru-RU"/>
        </w:rPr>
        <w:t xml:space="preserve"> </w:t>
      </w:r>
      <w:r w:rsidRPr="00B33A24">
        <w:rPr>
          <w:rFonts w:ascii="Times New Roman" w:hAnsi="Times New Roman"/>
          <w:sz w:val="28"/>
          <w:szCs w:val="28"/>
          <w:lang w:val="ru-RU" w:eastAsia="ru-RU"/>
        </w:rPr>
        <w:t>материалами, оборудованием, электронными образовательными ресурсами (в том числе</w:t>
      </w:r>
      <w:r w:rsidR="00C639F2">
        <w:rPr>
          <w:rFonts w:ascii="Times New Roman" w:hAnsi="Times New Roman"/>
          <w:sz w:val="28"/>
          <w:szCs w:val="28"/>
          <w:lang w:val="ru-RU" w:eastAsia="ru-RU"/>
        </w:rPr>
        <w:t xml:space="preserve"> </w:t>
      </w:r>
      <w:r w:rsidRPr="00B33A24">
        <w:rPr>
          <w:rFonts w:ascii="Times New Roman" w:hAnsi="Times New Roman"/>
          <w:sz w:val="28"/>
          <w:szCs w:val="28"/>
          <w:lang w:val="ru-RU" w:eastAsia="ru-RU"/>
        </w:rPr>
        <w:t>развивающими компьютерными играми) и средствами обучения и воспитания детей</w:t>
      </w:r>
      <w:r w:rsidR="00C639F2">
        <w:rPr>
          <w:rFonts w:ascii="Times New Roman" w:hAnsi="Times New Roman"/>
          <w:sz w:val="28"/>
          <w:szCs w:val="28"/>
          <w:lang w:val="ru-RU" w:eastAsia="ru-RU"/>
        </w:rPr>
        <w:t xml:space="preserve"> </w:t>
      </w:r>
      <w:r w:rsidRPr="00B33A24">
        <w:rPr>
          <w:rFonts w:ascii="Times New Roman" w:hAnsi="Times New Roman"/>
          <w:sz w:val="28"/>
          <w:szCs w:val="28"/>
          <w:lang w:val="ru-RU" w:eastAsia="ru-RU"/>
        </w:rPr>
        <w:t>дошкольного возраста, охраны и укрепления их здоровья, предоставляющими возможность</w:t>
      </w:r>
      <w:r w:rsidR="00C639F2">
        <w:rPr>
          <w:rFonts w:ascii="Times New Roman" w:hAnsi="Times New Roman"/>
          <w:sz w:val="28"/>
          <w:szCs w:val="28"/>
          <w:lang w:val="ru-RU" w:eastAsia="ru-RU"/>
        </w:rPr>
        <w:t xml:space="preserve"> </w:t>
      </w:r>
      <w:r w:rsidRPr="00B33A24">
        <w:rPr>
          <w:rFonts w:ascii="Times New Roman" w:hAnsi="Times New Roman"/>
          <w:sz w:val="28"/>
          <w:szCs w:val="28"/>
          <w:lang w:val="ru-RU" w:eastAsia="ru-RU"/>
        </w:rPr>
        <w:t>учета особенностей и коррекции недостатков их развития.</w:t>
      </w:r>
    </w:p>
    <w:p w:rsidR="00E04734" w:rsidRPr="00B33A24" w:rsidRDefault="00071F2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При проектировании РППС были учтены особенности образовательной деятельности</w:t>
      </w:r>
      <w:r w:rsidR="00C639F2">
        <w:rPr>
          <w:rFonts w:ascii="Times New Roman" w:hAnsi="Times New Roman"/>
          <w:sz w:val="28"/>
          <w:szCs w:val="28"/>
          <w:lang w:val="ru-RU" w:eastAsia="ru-RU"/>
        </w:rPr>
        <w:t xml:space="preserve"> </w:t>
      </w:r>
      <w:r w:rsidRPr="00B33A24">
        <w:rPr>
          <w:rFonts w:ascii="Times New Roman" w:hAnsi="Times New Roman"/>
          <w:sz w:val="28"/>
          <w:szCs w:val="28"/>
          <w:lang w:val="ru-RU" w:eastAsia="ru-RU"/>
        </w:rPr>
        <w:t>ДОУ,</w:t>
      </w:r>
      <w:r w:rsidR="00C639F2">
        <w:rPr>
          <w:rFonts w:ascii="Times New Roman" w:hAnsi="Times New Roman"/>
          <w:sz w:val="28"/>
          <w:szCs w:val="28"/>
          <w:lang w:val="ru-RU" w:eastAsia="ru-RU"/>
        </w:rPr>
        <w:t xml:space="preserve"> </w:t>
      </w:r>
      <w:r w:rsidRPr="00B33A24">
        <w:rPr>
          <w:rFonts w:ascii="Times New Roman" w:hAnsi="Times New Roman"/>
          <w:sz w:val="28"/>
          <w:szCs w:val="28"/>
          <w:lang w:val="ru-RU" w:eastAsia="ru-RU"/>
        </w:rPr>
        <w:t>социокультурные, экономические и другие условия, требования используемых вариативных</w:t>
      </w:r>
      <w:r w:rsidR="00C639F2">
        <w:rPr>
          <w:rFonts w:ascii="Times New Roman" w:hAnsi="Times New Roman"/>
          <w:sz w:val="28"/>
          <w:szCs w:val="28"/>
          <w:lang w:val="ru-RU" w:eastAsia="ru-RU"/>
        </w:rPr>
        <w:t xml:space="preserve"> </w:t>
      </w:r>
      <w:r w:rsidRPr="00B33A24">
        <w:rPr>
          <w:rFonts w:ascii="Times New Roman" w:hAnsi="Times New Roman"/>
          <w:sz w:val="28"/>
          <w:szCs w:val="28"/>
          <w:lang w:val="ru-RU" w:eastAsia="ru-RU"/>
        </w:rPr>
        <w:t xml:space="preserve">образовательных программ, возможности и потребности участников образовательной деятельности (детей и их семей, педагогов и других </w:t>
      </w:r>
      <w:proofErr w:type="spellStart"/>
      <w:r w:rsidRPr="00B33A24">
        <w:rPr>
          <w:rFonts w:ascii="Times New Roman" w:hAnsi="Times New Roman"/>
          <w:sz w:val="28"/>
          <w:szCs w:val="28"/>
          <w:lang w:val="ru-RU" w:eastAsia="ru-RU"/>
        </w:rPr>
        <w:t>сотрудниковДОУ</w:t>
      </w:r>
      <w:proofErr w:type="spellEnd"/>
      <w:r w:rsidRPr="00B33A24">
        <w:rPr>
          <w:rFonts w:ascii="Times New Roman" w:hAnsi="Times New Roman"/>
          <w:sz w:val="28"/>
          <w:szCs w:val="28"/>
          <w:lang w:val="ru-RU" w:eastAsia="ru-RU"/>
        </w:rPr>
        <w:t>, участников</w:t>
      </w:r>
      <w:r w:rsidR="00C639F2">
        <w:rPr>
          <w:rFonts w:ascii="Times New Roman" w:hAnsi="Times New Roman"/>
          <w:sz w:val="28"/>
          <w:szCs w:val="28"/>
          <w:lang w:val="ru-RU" w:eastAsia="ru-RU"/>
        </w:rPr>
        <w:t xml:space="preserve"> </w:t>
      </w:r>
      <w:r w:rsidRPr="00B33A24">
        <w:rPr>
          <w:rFonts w:ascii="Times New Roman" w:hAnsi="Times New Roman"/>
          <w:sz w:val="28"/>
          <w:szCs w:val="28"/>
          <w:lang w:val="ru-RU" w:eastAsia="ru-RU"/>
        </w:rPr>
        <w:t>сетевого взаимодействия и пр.</w:t>
      </w:r>
      <w:r w:rsidR="00BA14E3" w:rsidRPr="00B33A24">
        <w:rPr>
          <w:rFonts w:ascii="Times New Roman" w:hAnsi="Times New Roman"/>
          <w:sz w:val="28"/>
          <w:szCs w:val="28"/>
          <w:lang w:val="ru-RU" w:eastAsia="ru-RU"/>
        </w:rPr>
        <w:t xml:space="preserve">), </w:t>
      </w:r>
      <w:r w:rsidR="00BA14E3" w:rsidRPr="00B33A24">
        <w:rPr>
          <w:rFonts w:ascii="Times New Roman" w:hAnsi="Times New Roman"/>
          <w:b/>
          <w:sz w:val="28"/>
          <w:szCs w:val="28"/>
          <w:lang w:val="ru-RU" w:eastAsia="ru-RU"/>
        </w:rPr>
        <w:t>требования к организации РППС</w:t>
      </w:r>
      <w:r w:rsidR="00BA14E3" w:rsidRPr="00B33A24">
        <w:rPr>
          <w:rFonts w:ascii="Times New Roman" w:hAnsi="Times New Roman"/>
          <w:sz w:val="28"/>
          <w:szCs w:val="28"/>
          <w:lang w:val="ru-RU" w:eastAsia="ru-RU"/>
        </w:rPr>
        <w:t>:</w:t>
      </w:r>
    </w:p>
    <w:p w:rsidR="00E04734" w:rsidRPr="00663065" w:rsidRDefault="00BA14E3" w:rsidP="00DB6FD7">
      <w:pPr>
        <w:pStyle w:val="a5"/>
        <w:numPr>
          <w:ilvl w:val="0"/>
          <w:numId w:val="26"/>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 xml:space="preserve">Развивающая предметно-пространственная среда обеспечивает максимальную реализацию образовательного потенциала </w:t>
      </w:r>
      <w:r w:rsidR="00C639F2" w:rsidRPr="00B33A24">
        <w:rPr>
          <w:rFonts w:ascii="Times New Roman" w:hAnsi="Times New Roman"/>
          <w:sz w:val="28"/>
          <w:szCs w:val="28"/>
          <w:lang w:val="ru-RU"/>
        </w:rPr>
        <w:t>пространства ДОУ</w:t>
      </w:r>
      <w:r w:rsidRPr="00B33A24">
        <w:rPr>
          <w:rFonts w:ascii="Times New Roman" w:hAnsi="Times New Roman"/>
          <w:sz w:val="28"/>
          <w:szCs w:val="28"/>
          <w:lang w:val="ru-RU"/>
        </w:rPr>
        <w:t>, группы, а такж</w:t>
      </w:r>
      <w:r w:rsidR="00ED5A6A" w:rsidRPr="00B33A24">
        <w:rPr>
          <w:rFonts w:ascii="Times New Roman" w:hAnsi="Times New Roman"/>
          <w:sz w:val="28"/>
          <w:szCs w:val="28"/>
          <w:lang w:val="ru-RU"/>
        </w:rPr>
        <w:t>е территории, прилегающей к ДОУ</w:t>
      </w:r>
      <w:r w:rsidRPr="00B33A24">
        <w:rPr>
          <w:rFonts w:ascii="Times New Roman" w:hAnsi="Times New Roman"/>
          <w:sz w:val="28"/>
          <w:szCs w:val="28"/>
          <w:lang w:val="ru-RU"/>
        </w:rPr>
        <w:t>,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E04734" w:rsidRPr="00663065" w:rsidRDefault="00BA14E3" w:rsidP="00DB6FD7">
      <w:pPr>
        <w:pStyle w:val="a5"/>
        <w:numPr>
          <w:ilvl w:val="0"/>
          <w:numId w:val="26"/>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A14E3" w:rsidRPr="00B33A24" w:rsidRDefault="00BA14E3" w:rsidP="00DB6FD7">
      <w:pPr>
        <w:pStyle w:val="a5"/>
        <w:numPr>
          <w:ilvl w:val="0"/>
          <w:numId w:val="26"/>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 xml:space="preserve">Развивающая предметно-пространственная </w:t>
      </w:r>
      <w:proofErr w:type="spellStart"/>
      <w:r w:rsidRPr="00B33A24">
        <w:rPr>
          <w:rFonts w:ascii="Times New Roman" w:hAnsi="Times New Roman"/>
          <w:sz w:val="28"/>
          <w:szCs w:val="28"/>
          <w:lang w:val="ru-RU"/>
        </w:rPr>
        <w:t>средаобеспечивает</w:t>
      </w:r>
      <w:proofErr w:type="spellEnd"/>
      <w:r w:rsidRPr="00B33A24">
        <w:rPr>
          <w:rFonts w:ascii="Times New Roman" w:hAnsi="Times New Roman"/>
          <w:sz w:val="28"/>
          <w:szCs w:val="28"/>
          <w:lang w:val="ru-RU"/>
        </w:rPr>
        <w:t>:</w:t>
      </w:r>
    </w:p>
    <w:p w:rsidR="00BA14E3" w:rsidRPr="00B33A24" w:rsidRDefault="00BA14E3" w:rsidP="00DB6FD7">
      <w:pPr>
        <w:pStyle w:val="a5"/>
        <w:numPr>
          <w:ilvl w:val="0"/>
          <w:numId w:val="30"/>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реализацию различных образовательных программ;</w:t>
      </w:r>
    </w:p>
    <w:p w:rsidR="00BA14E3" w:rsidRPr="00B33A24" w:rsidRDefault="00BA14E3" w:rsidP="00DB6FD7">
      <w:pPr>
        <w:pStyle w:val="a5"/>
        <w:numPr>
          <w:ilvl w:val="0"/>
          <w:numId w:val="30"/>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учет национально-культурных, климатических условий, в которых осуществляется образовательная деятельность;</w:t>
      </w:r>
    </w:p>
    <w:p w:rsidR="00E04734" w:rsidRPr="00663065" w:rsidRDefault="00BA14E3" w:rsidP="00DB6FD7">
      <w:pPr>
        <w:pStyle w:val="a5"/>
        <w:numPr>
          <w:ilvl w:val="0"/>
          <w:numId w:val="30"/>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учет возрастных особенностей детей.</w:t>
      </w:r>
    </w:p>
    <w:p w:rsidR="00E04734" w:rsidRPr="00663065" w:rsidRDefault="00BA14E3" w:rsidP="00DB6FD7">
      <w:pPr>
        <w:pStyle w:val="a5"/>
        <w:numPr>
          <w:ilvl w:val="0"/>
          <w:numId w:val="27"/>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 xml:space="preserve">Развивающая предметно-пространственная среда содержательно-насыщена, трансформируема, </w:t>
      </w:r>
      <w:proofErr w:type="spellStart"/>
      <w:r w:rsidRPr="00B33A24">
        <w:rPr>
          <w:rFonts w:ascii="Times New Roman" w:hAnsi="Times New Roman"/>
          <w:sz w:val="28"/>
          <w:szCs w:val="28"/>
          <w:lang w:val="ru-RU"/>
        </w:rPr>
        <w:t>полифункциональна</w:t>
      </w:r>
      <w:proofErr w:type="spellEnd"/>
      <w:r w:rsidRPr="00B33A24">
        <w:rPr>
          <w:rFonts w:ascii="Times New Roman" w:hAnsi="Times New Roman"/>
          <w:sz w:val="28"/>
          <w:szCs w:val="28"/>
          <w:lang w:val="ru-RU"/>
        </w:rPr>
        <w:t>, вариативна, доступна и безопасна.</w:t>
      </w:r>
    </w:p>
    <w:p w:rsidR="00E04734" w:rsidRPr="00663065" w:rsidRDefault="00BA14E3" w:rsidP="00DB6FD7">
      <w:pPr>
        <w:pStyle w:val="a5"/>
        <w:numPr>
          <w:ilvl w:val="0"/>
          <w:numId w:val="28"/>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u w:val="single"/>
          <w:lang w:val="ru-RU"/>
        </w:rPr>
        <w:t xml:space="preserve">Насыщенность </w:t>
      </w:r>
      <w:proofErr w:type="spellStart"/>
      <w:r w:rsidRPr="00B33A24">
        <w:rPr>
          <w:rFonts w:ascii="Times New Roman" w:hAnsi="Times New Roman"/>
          <w:sz w:val="28"/>
          <w:szCs w:val="28"/>
          <w:u w:val="single"/>
          <w:lang w:val="ru-RU"/>
        </w:rPr>
        <w:t>среды</w:t>
      </w:r>
      <w:r w:rsidRPr="00B33A24">
        <w:rPr>
          <w:rFonts w:ascii="Times New Roman" w:hAnsi="Times New Roman"/>
          <w:sz w:val="28"/>
          <w:szCs w:val="28"/>
          <w:lang w:val="ru-RU"/>
        </w:rPr>
        <w:t>соответствовует</w:t>
      </w:r>
      <w:proofErr w:type="spellEnd"/>
      <w:r w:rsidRPr="00B33A24">
        <w:rPr>
          <w:rFonts w:ascii="Times New Roman" w:hAnsi="Times New Roman"/>
          <w:sz w:val="28"/>
          <w:szCs w:val="28"/>
          <w:lang w:val="ru-RU"/>
        </w:rPr>
        <w:t xml:space="preserve"> возрастным возможностям детей и содержанию Программы.</w:t>
      </w:r>
    </w:p>
    <w:p w:rsidR="00E04734" w:rsidRPr="00663065" w:rsidRDefault="00BA14E3" w:rsidP="00DB6FD7">
      <w:pPr>
        <w:pStyle w:val="a5"/>
        <w:numPr>
          <w:ilvl w:val="0"/>
          <w:numId w:val="28"/>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 xml:space="preserve">Образовательное </w:t>
      </w:r>
      <w:r w:rsidRPr="00B33A24">
        <w:rPr>
          <w:rFonts w:ascii="Times New Roman" w:hAnsi="Times New Roman"/>
          <w:sz w:val="28"/>
          <w:szCs w:val="28"/>
          <w:u w:val="single"/>
          <w:lang w:val="ru-RU"/>
        </w:rPr>
        <w:t>пространство оснащено средствами обучения и воспитания</w:t>
      </w:r>
      <w:r w:rsidRPr="00B33A24">
        <w:rPr>
          <w:rFonts w:ascii="Times New Roman" w:hAnsi="Times New Roman"/>
          <w:sz w:val="28"/>
          <w:szCs w:val="28"/>
          <w:lang w:val="ru-RU"/>
        </w:rPr>
        <w:t xml:space="preserve">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BA14E3" w:rsidRPr="00B33A24" w:rsidRDefault="00BA14E3" w:rsidP="00DB6FD7">
      <w:pPr>
        <w:pStyle w:val="a5"/>
        <w:numPr>
          <w:ilvl w:val="0"/>
          <w:numId w:val="28"/>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lastRenderedPageBreak/>
        <w:t xml:space="preserve">Организация образовательного пространства и </w:t>
      </w:r>
      <w:r w:rsidRPr="00B33A24">
        <w:rPr>
          <w:rFonts w:ascii="Times New Roman" w:hAnsi="Times New Roman"/>
          <w:sz w:val="28"/>
          <w:szCs w:val="28"/>
          <w:u w:val="single"/>
          <w:lang w:val="ru-RU"/>
        </w:rPr>
        <w:t>разнообразие материалов, оборудования и инвентаря</w:t>
      </w:r>
      <w:r w:rsidRPr="00B33A24">
        <w:rPr>
          <w:rFonts w:ascii="Times New Roman" w:hAnsi="Times New Roman"/>
          <w:sz w:val="28"/>
          <w:szCs w:val="28"/>
          <w:lang w:val="ru-RU"/>
        </w:rPr>
        <w:t xml:space="preserve"> (в здании и на </w:t>
      </w:r>
      <w:r w:rsidR="00C639F2" w:rsidRPr="00B33A24">
        <w:rPr>
          <w:rFonts w:ascii="Times New Roman" w:hAnsi="Times New Roman"/>
          <w:sz w:val="28"/>
          <w:szCs w:val="28"/>
          <w:lang w:val="ru-RU"/>
        </w:rPr>
        <w:t>участке) обеспечивают</w:t>
      </w:r>
      <w:r w:rsidRPr="00B33A24">
        <w:rPr>
          <w:rFonts w:ascii="Times New Roman" w:hAnsi="Times New Roman"/>
          <w:sz w:val="28"/>
          <w:szCs w:val="28"/>
          <w:lang w:val="ru-RU"/>
        </w:rPr>
        <w:t>:</w:t>
      </w:r>
    </w:p>
    <w:p w:rsidR="00BA14E3" w:rsidRPr="00B33A24" w:rsidRDefault="00BA14E3" w:rsidP="00DB6FD7">
      <w:pPr>
        <w:pStyle w:val="a5"/>
        <w:numPr>
          <w:ilvl w:val="0"/>
          <w:numId w:val="31"/>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A14E3" w:rsidRPr="00B33A24" w:rsidRDefault="00BA14E3" w:rsidP="00DB6FD7">
      <w:pPr>
        <w:pStyle w:val="a5"/>
        <w:numPr>
          <w:ilvl w:val="0"/>
          <w:numId w:val="31"/>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двигательную активность, в том числе развитие крупной и мелкой моторики, участие в подвижных играх и соревнованиях;</w:t>
      </w:r>
    </w:p>
    <w:p w:rsidR="00BA14E3" w:rsidRPr="00B33A24" w:rsidRDefault="00BA14E3" w:rsidP="00DB6FD7">
      <w:pPr>
        <w:pStyle w:val="a5"/>
        <w:numPr>
          <w:ilvl w:val="0"/>
          <w:numId w:val="31"/>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эмоциональное благополучие детей во взаимодействии с предметно-пространственным окружением;</w:t>
      </w:r>
    </w:p>
    <w:p w:rsidR="00E04734" w:rsidRPr="004338A8" w:rsidRDefault="00BA14E3" w:rsidP="00DB6FD7">
      <w:pPr>
        <w:pStyle w:val="a5"/>
        <w:numPr>
          <w:ilvl w:val="0"/>
          <w:numId w:val="31"/>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возможность самовыражения детей.</w:t>
      </w:r>
    </w:p>
    <w:p w:rsidR="00E04734" w:rsidRPr="004338A8" w:rsidRDefault="00BA14E3" w:rsidP="00DB6FD7">
      <w:pPr>
        <w:pStyle w:val="a5"/>
        <w:numPr>
          <w:ilvl w:val="0"/>
          <w:numId w:val="28"/>
        </w:numPr>
        <w:spacing w:line="240" w:lineRule="atLeast"/>
        <w:ind w:left="0" w:firstLine="709"/>
        <w:jc w:val="both"/>
        <w:rPr>
          <w:rFonts w:ascii="Times New Roman" w:hAnsi="Times New Roman"/>
          <w:sz w:val="28"/>
          <w:szCs w:val="28"/>
          <w:lang w:val="ru-RU"/>
        </w:rPr>
      </w:pPr>
      <w:proofErr w:type="spellStart"/>
      <w:r w:rsidRPr="00B33A24">
        <w:rPr>
          <w:rFonts w:ascii="Times New Roman" w:hAnsi="Times New Roman"/>
          <w:sz w:val="28"/>
          <w:szCs w:val="28"/>
          <w:u w:val="single"/>
          <w:lang w:val="ru-RU"/>
        </w:rPr>
        <w:t>Трансформируемость</w:t>
      </w:r>
      <w:proofErr w:type="spellEnd"/>
      <w:r w:rsidRPr="00B33A24">
        <w:rPr>
          <w:rFonts w:ascii="Times New Roman" w:hAnsi="Times New Roman"/>
          <w:sz w:val="28"/>
          <w:szCs w:val="28"/>
          <w:lang w:val="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A14E3" w:rsidRPr="00B33A24" w:rsidRDefault="00BA14E3" w:rsidP="00DB6FD7">
      <w:pPr>
        <w:pStyle w:val="a5"/>
        <w:numPr>
          <w:ilvl w:val="0"/>
          <w:numId w:val="28"/>
        </w:numPr>
        <w:spacing w:line="240" w:lineRule="atLeast"/>
        <w:ind w:left="0" w:firstLine="709"/>
        <w:jc w:val="both"/>
        <w:rPr>
          <w:rFonts w:ascii="Times New Roman" w:hAnsi="Times New Roman"/>
          <w:sz w:val="28"/>
          <w:szCs w:val="28"/>
          <w:lang w:val="ru-RU"/>
        </w:rPr>
      </w:pPr>
      <w:proofErr w:type="spellStart"/>
      <w:r w:rsidRPr="00B33A24">
        <w:rPr>
          <w:rFonts w:ascii="Times New Roman" w:hAnsi="Times New Roman"/>
          <w:sz w:val="28"/>
          <w:szCs w:val="28"/>
          <w:u w:val="single"/>
          <w:lang w:val="ru-RU"/>
        </w:rPr>
        <w:t>Полифункциональность</w:t>
      </w:r>
      <w:proofErr w:type="spellEnd"/>
      <w:r w:rsidRPr="00B33A24">
        <w:rPr>
          <w:rFonts w:ascii="Times New Roman" w:hAnsi="Times New Roman"/>
          <w:sz w:val="28"/>
          <w:szCs w:val="28"/>
          <w:lang w:val="ru-RU"/>
        </w:rPr>
        <w:t xml:space="preserve"> материалов предполагает:</w:t>
      </w:r>
    </w:p>
    <w:p w:rsidR="00BA14E3" w:rsidRPr="00B33A24" w:rsidRDefault="00BA14E3" w:rsidP="00DB6FD7">
      <w:pPr>
        <w:pStyle w:val="a5"/>
        <w:numPr>
          <w:ilvl w:val="0"/>
          <w:numId w:val="32"/>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E04734" w:rsidRPr="004338A8" w:rsidRDefault="00BA14E3" w:rsidP="00DB6FD7">
      <w:pPr>
        <w:pStyle w:val="a5"/>
        <w:numPr>
          <w:ilvl w:val="0"/>
          <w:numId w:val="32"/>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наличие в ДОУ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BA14E3" w:rsidRPr="00B33A24" w:rsidRDefault="00BA14E3" w:rsidP="00DB6FD7">
      <w:pPr>
        <w:pStyle w:val="a5"/>
        <w:numPr>
          <w:ilvl w:val="0"/>
          <w:numId w:val="49"/>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u w:val="single"/>
          <w:lang w:val="ru-RU"/>
        </w:rPr>
        <w:t>Вариативность среды</w:t>
      </w:r>
      <w:r w:rsidRPr="00B33A24">
        <w:rPr>
          <w:rFonts w:ascii="Times New Roman" w:hAnsi="Times New Roman"/>
          <w:sz w:val="28"/>
          <w:szCs w:val="28"/>
          <w:lang w:val="ru-RU"/>
        </w:rPr>
        <w:t xml:space="preserve"> предполагает:</w:t>
      </w:r>
    </w:p>
    <w:p w:rsidR="00BA14E3" w:rsidRPr="00B33A24" w:rsidRDefault="00BA14E3" w:rsidP="00DB6FD7">
      <w:pPr>
        <w:pStyle w:val="a5"/>
        <w:numPr>
          <w:ilvl w:val="0"/>
          <w:numId w:val="50"/>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наличие в ДОУ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04734" w:rsidRPr="004338A8" w:rsidRDefault="00BA14E3" w:rsidP="00DB6FD7">
      <w:pPr>
        <w:pStyle w:val="a5"/>
        <w:numPr>
          <w:ilvl w:val="0"/>
          <w:numId w:val="50"/>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BA14E3" w:rsidRPr="00B33A24" w:rsidRDefault="00BA14E3" w:rsidP="00DB6FD7">
      <w:pPr>
        <w:pStyle w:val="a5"/>
        <w:numPr>
          <w:ilvl w:val="0"/>
          <w:numId w:val="29"/>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u w:val="single"/>
          <w:lang w:val="ru-RU"/>
        </w:rPr>
        <w:t>Доступность среды</w:t>
      </w:r>
      <w:r w:rsidRPr="00B33A24">
        <w:rPr>
          <w:rFonts w:ascii="Times New Roman" w:hAnsi="Times New Roman"/>
          <w:sz w:val="28"/>
          <w:szCs w:val="28"/>
          <w:lang w:val="ru-RU"/>
        </w:rPr>
        <w:t xml:space="preserve"> предполагает:</w:t>
      </w:r>
    </w:p>
    <w:p w:rsidR="00BA14E3" w:rsidRPr="00B33A24" w:rsidRDefault="00BA14E3" w:rsidP="00DB6FD7">
      <w:pPr>
        <w:pStyle w:val="a5"/>
        <w:numPr>
          <w:ilvl w:val="0"/>
          <w:numId w:val="51"/>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доступность для воспитанников всех помещений, где осуществляется образовательная деятельность;</w:t>
      </w:r>
    </w:p>
    <w:p w:rsidR="00BA14E3" w:rsidRPr="00B33A24" w:rsidRDefault="00BA14E3" w:rsidP="00DB6FD7">
      <w:pPr>
        <w:pStyle w:val="a5"/>
        <w:numPr>
          <w:ilvl w:val="0"/>
          <w:numId w:val="51"/>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свободный доступ детей к играм, игрушкам, материалам, пособиям, обеспечивающим все основные виды детской активности;</w:t>
      </w:r>
    </w:p>
    <w:p w:rsidR="00E04734" w:rsidRPr="004338A8" w:rsidRDefault="00BA14E3" w:rsidP="00DB6FD7">
      <w:pPr>
        <w:pStyle w:val="a5"/>
        <w:numPr>
          <w:ilvl w:val="0"/>
          <w:numId w:val="51"/>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исправность и сохранность материалов и оборудования.</w:t>
      </w:r>
    </w:p>
    <w:p w:rsidR="00BA14E3" w:rsidRPr="004338A8" w:rsidRDefault="00BA14E3" w:rsidP="00DB6FD7">
      <w:pPr>
        <w:pStyle w:val="a5"/>
        <w:numPr>
          <w:ilvl w:val="0"/>
          <w:numId w:val="29"/>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u w:val="single"/>
          <w:lang w:val="ru-RU"/>
        </w:rPr>
        <w:t>Безопасность предметно-пространственной среды</w:t>
      </w:r>
      <w:r w:rsidRPr="00B33A24">
        <w:rPr>
          <w:rFonts w:ascii="Times New Roman" w:hAnsi="Times New Roman"/>
          <w:sz w:val="28"/>
          <w:szCs w:val="28"/>
          <w:lang w:val="ru-RU"/>
        </w:rPr>
        <w:t xml:space="preserve"> предполагает соответствие всех ее элементов требованиям по обеспечению надежности и безопасности их использования.</w:t>
      </w:r>
    </w:p>
    <w:p w:rsidR="00071F2D" w:rsidRPr="00B33A24" w:rsidRDefault="00071F2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В </w:t>
      </w:r>
      <w:r w:rsidR="00BA14E3" w:rsidRPr="00B33A24">
        <w:rPr>
          <w:rFonts w:ascii="Times New Roman" w:hAnsi="Times New Roman"/>
          <w:sz w:val="28"/>
          <w:szCs w:val="28"/>
          <w:lang w:val="ru-RU" w:eastAsia="ru-RU"/>
        </w:rPr>
        <w:t xml:space="preserve">ДОУ </w:t>
      </w:r>
      <w:r w:rsidRPr="00B33A24">
        <w:rPr>
          <w:rFonts w:ascii="Times New Roman" w:hAnsi="Times New Roman"/>
          <w:sz w:val="28"/>
          <w:szCs w:val="28"/>
          <w:lang w:val="ru-RU" w:eastAsia="ru-RU"/>
        </w:rPr>
        <w:t>созданы условия для инфо</w:t>
      </w:r>
      <w:r w:rsidR="00FD469C" w:rsidRPr="00B33A24">
        <w:rPr>
          <w:rFonts w:ascii="Times New Roman" w:hAnsi="Times New Roman"/>
          <w:sz w:val="28"/>
          <w:szCs w:val="28"/>
          <w:lang w:val="ru-RU" w:eastAsia="ru-RU"/>
        </w:rPr>
        <w:t xml:space="preserve">рматизации </w:t>
      </w:r>
      <w:proofErr w:type="spellStart"/>
      <w:r w:rsidR="00FD469C" w:rsidRPr="00B33A24">
        <w:rPr>
          <w:rFonts w:ascii="Times New Roman" w:hAnsi="Times New Roman"/>
          <w:sz w:val="28"/>
          <w:szCs w:val="28"/>
          <w:lang w:val="ru-RU" w:eastAsia="ru-RU"/>
        </w:rPr>
        <w:t>образовательного</w:t>
      </w:r>
      <w:r w:rsidRPr="00B33A24">
        <w:rPr>
          <w:rFonts w:ascii="Times New Roman" w:hAnsi="Times New Roman"/>
          <w:sz w:val="28"/>
          <w:szCs w:val="28"/>
          <w:lang w:val="ru-RU" w:eastAsia="ru-RU"/>
        </w:rPr>
        <w:t>процесса</w:t>
      </w:r>
      <w:proofErr w:type="spellEnd"/>
      <w:r w:rsidRPr="00B33A24">
        <w:rPr>
          <w:rFonts w:ascii="Times New Roman" w:hAnsi="Times New Roman"/>
          <w:sz w:val="28"/>
          <w:szCs w:val="28"/>
          <w:lang w:val="ru-RU" w:eastAsia="ru-RU"/>
        </w:rPr>
        <w:t>.</w:t>
      </w:r>
    </w:p>
    <w:p w:rsidR="00071F2D" w:rsidRPr="00B33A24" w:rsidRDefault="00071F2D"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Компьютерно-техническое оснащение </w:t>
      </w:r>
      <w:r w:rsidR="00FD469C" w:rsidRPr="00B33A24">
        <w:rPr>
          <w:rFonts w:ascii="Times New Roman" w:hAnsi="Times New Roman"/>
          <w:sz w:val="28"/>
          <w:szCs w:val="28"/>
          <w:lang w:val="ru-RU" w:eastAsia="ru-RU"/>
        </w:rPr>
        <w:t xml:space="preserve">ДОУ </w:t>
      </w:r>
      <w:r w:rsidRPr="00B33A24">
        <w:rPr>
          <w:rFonts w:ascii="Times New Roman" w:hAnsi="Times New Roman"/>
          <w:sz w:val="28"/>
          <w:szCs w:val="28"/>
          <w:lang w:val="ru-RU" w:eastAsia="ru-RU"/>
        </w:rPr>
        <w:t xml:space="preserve">может использоваться для </w:t>
      </w:r>
      <w:proofErr w:type="spellStart"/>
      <w:r w:rsidRPr="00B33A24">
        <w:rPr>
          <w:rFonts w:ascii="Times New Roman" w:hAnsi="Times New Roman"/>
          <w:sz w:val="28"/>
          <w:szCs w:val="28"/>
          <w:lang w:val="ru-RU" w:eastAsia="ru-RU"/>
        </w:rPr>
        <w:t>различныхцелей</w:t>
      </w:r>
      <w:proofErr w:type="spellEnd"/>
      <w:r w:rsidRPr="00B33A24">
        <w:rPr>
          <w:rFonts w:ascii="Times New Roman" w:hAnsi="Times New Roman"/>
          <w:sz w:val="28"/>
          <w:szCs w:val="28"/>
          <w:lang w:val="ru-RU" w:eastAsia="ru-RU"/>
        </w:rPr>
        <w:t>:</w:t>
      </w:r>
    </w:p>
    <w:p w:rsidR="00071F2D" w:rsidRPr="00B33A24" w:rsidRDefault="00071F2D" w:rsidP="00DB6FD7">
      <w:pPr>
        <w:numPr>
          <w:ilvl w:val="0"/>
          <w:numId w:val="48"/>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для демонстрации детям познавательных, художественных, </w:t>
      </w:r>
      <w:proofErr w:type="spellStart"/>
      <w:r w:rsidRPr="00B33A24">
        <w:rPr>
          <w:rFonts w:ascii="Times New Roman" w:hAnsi="Times New Roman"/>
          <w:sz w:val="28"/>
          <w:szCs w:val="28"/>
          <w:lang w:val="ru-RU" w:eastAsia="ru-RU"/>
        </w:rPr>
        <w:t>мультипликационныхфильмов</w:t>
      </w:r>
      <w:proofErr w:type="spellEnd"/>
      <w:r w:rsidRPr="00B33A24">
        <w:rPr>
          <w:rFonts w:ascii="Times New Roman" w:hAnsi="Times New Roman"/>
          <w:sz w:val="28"/>
          <w:szCs w:val="28"/>
          <w:lang w:val="ru-RU" w:eastAsia="ru-RU"/>
        </w:rPr>
        <w:t>, литературных, музыкальных произведений и др.;</w:t>
      </w:r>
    </w:p>
    <w:p w:rsidR="00071F2D" w:rsidRPr="00B33A24" w:rsidRDefault="00071F2D" w:rsidP="00DB6FD7">
      <w:pPr>
        <w:numPr>
          <w:ilvl w:val="0"/>
          <w:numId w:val="48"/>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для поиска в информационной среде материалов, обеспечивающих реализацию</w:t>
      </w:r>
      <w:r w:rsidR="00FD469C" w:rsidRPr="00B33A24">
        <w:rPr>
          <w:rFonts w:ascii="Times New Roman" w:hAnsi="Times New Roman"/>
          <w:sz w:val="28"/>
          <w:szCs w:val="28"/>
          <w:lang w:val="ru-RU" w:eastAsia="ru-RU"/>
        </w:rPr>
        <w:t xml:space="preserve"> Программы</w:t>
      </w:r>
      <w:r w:rsidRPr="00B33A24">
        <w:rPr>
          <w:rFonts w:ascii="Times New Roman" w:hAnsi="Times New Roman"/>
          <w:sz w:val="28"/>
          <w:szCs w:val="28"/>
          <w:lang w:val="ru-RU" w:eastAsia="ru-RU"/>
        </w:rPr>
        <w:t>;</w:t>
      </w:r>
    </w:p>
    <w:p w:rsidR="00071F2D" w:rsidRPr="00B33A24" w:rsidRDefault="00071F2D" w:rsidP="00DB6FD7">
      <w:pPr>
        <w:numPr>
          <w:ilvl w:val="0"/>
          <w:numId w:val="48"/>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lastRenderedPageBreak/>
        <w:t>для предоставлен</w:t>
      </w:r>
      <w:r w:rsidR="00FD469C" w:rsidRPr="00B33A24">
        <w:rPr>
          <w:rFonts w:ascii="Times New Roman" w:hAnsi="Times New Roman"/>
          <w:sz w:val="28"/>
          <w:szCs w:val="28"/>
          <w:lang w:val="ru-RU" w:eastAsia="ru-RU"/>
        </w:rPr>
        <w:t>ия информации о Программе семье и</w:t>
      </w:r>
      <w:r w:rsidRPr="00B33A24">
        <w:rPr>
          <w:rFonts w:ascii="Times New Roman" w:hAnsi="Times New Roman"/>
          <w:sz w:val="28"/>
          <w:szCs w:val="28"/>
          <w:lang w:val="ru-RU" w:eastAsia="ru-RU"/>
        </w:rPr>
        <w:t xml:space="preserve"> всем заинтересованным </w:t>
      </w:r>
      <w:r w:rsidR="00C639F2" w:rsidRPr="00B33A24">
        <w:rPr>
          <w:rFonts w:ascii="Times New Roman" w:hAnsi="Times New Roman"/>
          <w:sz w:val="28"/>
          <w:szCs w:val="28"/>
          <w:lang w:val="ru-RU" w:eastAsia="ru-RU"/>
        </w:rPr>
        <w:t>лицам, вовлеченным</w:t>
      </w:r>
      <w:r w:rsidRPr="00B33A24">
        <w:rPr>
          <w:rFonts w:ascii="Times New Roman" w:hAnsi="Times New Roman"/>
          <w:sz w:val="28"/>
          <w:szCs w:val="28"/>
          <w:lang w:val="ru-RU" w:eastAsia="ru-RU"/>
        </w:rPr>
        <w:t xml:space="preserve"> в образовательную деятельность, а также широкой общественности;</w:t>
      </w:r>
    </w:p>
    <w:p w:rsidR="00071F2D" w:rsidRPr="00B33A24" w:rsidRDefault="00071F2D" w:rsidP="00DB6FD7">
      <w:pPr>
        <w:numPr>
          <w:ilvl w:val="0"/>
          <w:numId w:val="48"/>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для обсуждения с родителями (законными </w:t>
      </w:r>
      <w:r w:rsidR="00C639F2" w:rsidRPr="00B33A24">
        <w:rPr>
          <w:rFonts w:ascii="Times New Roman" w:hAnsi="Times New Roman"/>
          <w:sz w:val="28"/>
          <w:szCs w:val="28"/>
          <w:lang w:val="ru-RU" w:eastAsia="ru-RU"/>
        </w:rPr>
        <w:t>представителями) детей</w:t>
      </w:r>
      <w:r w:rsidRPr="00B33A24">
        <w:rPr>
          <w:rFonts w:ascii="Times New Roman" w:hAnsi="Times New Roman"/>
          <w:sz w:val="28"/>
          <w:szCs w:val="28"/>
          <w:lang w:val="ru-RU" w:eastAsia="ru-RU"/>
        </w:rPr>
        <w:t xml:space="preserve"> вопросов, </w:t>
      </w:r>
      <w:proofErr w:type="spellStart"/>
      <w:r w:rsidRPr="00B33A24">
        <w:rPr>
          <w:rFonts w:ascii="Times New Roman" w:hAnsi="Times New Roman"/>
          <w:sz w:val="28"/>
          <w:szCs w:val="28"/>
          <w:lang w:val="ru-RU" w:eastAsia="ru-RU"/>
        </w:rPr>
        <w:t>связанныхс</w:t>
      </w:r>
      <w:proofErr w:type="spellEnd"/>
      <w:r w:rsidRPr="00B33A24">
        <w:rPr>
          <w:rFonts w:ascii="Times New Roman" w:hAnsi="Times New Roman"/>
          <w:sz w:val="28"/>
          <w:szCs w:val="28"/>
          <w:lang w:val="ru-RU" w:eastAsia="ru-RU"/>
        </w:rPr>
        <w:t xml:space="preserve"> реализацией Программы и т. п.</w:t>
      </w:r>
    </w:p>
    <w:p w:rsidR="00B42811" w:rsidRDefault="00B42811" w:rsidP="00BE1FAC">
      <w:pPr>
        <w:pStyle w:val="a5"/>
        <w:spacing w:line="240" w:lineRule="atLeast"/>
        <w:jc w:val="both"/>
        <w:rPr>
          <w:rFonts w:ascii="Times New Roman" w:hAnsi="Times New Roman"/>
          <w:b/>
          <w:sz w:val="28"/>
          <w:szCs w:val="28"/>
          <w:lang w:val="ru-RU"/>
        </w:rPr>
      </w:pPr>
    </w:p>
    <w:p w:rsidR="004338A8" w:rsidRPr="00B33A24" w:rsidRDefault="004338A8" w:rsidP="005A78E0">
      <w:pPr>
        <w:pStyle w:val="a5"/>
        <w:spacing w:line="240" w:lineRule="atLeast"/>
        <w:ind w:firstLine="709"/>
        <w:jc w:val="center"/>
        <w:rPr>
          <w:rFonts w:ascii="Times New Roman" w:hAnsi="Times New Roman"/>
          <w:b/>
          <w:sz w:val="28"/>
          <w:szCs w:val="28"/>
          <w:lang w:val="ru-RU"/>
        </w:rPr>
      </w:pPr>
      <w:r>
        <w:rPr>
          <w:rFonts w:ascii="Times New Roman" w:hAnsi="Times New Roman"/>
          <w:b/>
          <w:sz w:val="28"/>
          <w:szCs w:val="28"/>
          <w:lang w:val="ru-RU"/>
        </w:rPr>
        <w:t>3.3</w:t>
      </w:r>
      <w:r w:rsidRPr="00B33A24">
        <w:rPr>
          <w:rFonts w:ascii="Times New Roman" w:hAnsi="Times New Roman"/>
          <w:b/>
          <w:sz w:val="28"/>
          <w:szCs w:val="28"/>
          <w:lang w:val="ru-RU"/>
        </w:rPr>
        <w:t xml:space="preserve"> Кадровые условия реализации Программы</w:t>
      </w:r>
    </w:p>
    <w:p w:rsidR="004338A8" w:rsidRPr="00B33A24" w:rsidRDefault="004338A8" w:rsidP="004338A8">
      <w:pPr>
        <w:pStyle w:val="a5"/>
        <w:spacing w:line="240" w:lineRule="atLeast"/>
        <w:ind w:firstLine="709"/>
        <w:jc w:val="both"/>
        <w:rPr>
          <w:rFonts w:ascii="Times New Roman" w:hAnsi="Times New Roman"/>
          <w:sz w:val="28"/>
          <w:szCs w:val="28"/>
          <w:lang w:val="ru-RU"/>
        </w:rPr>
      </w:pPr>
      <w:r>
        <w:rPr>
          <w:rFonts w:ascii="Times New Roman" w:hAnsi="Times New Roman"/>
          <w:sz w:val="28"/>
          <w:szCs w:val="28"/>
          <w:lang w:val="ru-RU"/>
        </w:rPr>
        <w:t xml:space="preserve">МБДОУ </w:t>
      </w:r>
      <w:r w:rsidRPr="00B33A24">
        <w:rPr>
          <w:rFonts w:ascii="Times New Roman" w:hAnsi="Times New Roman"/>
          <w:sz w:val="28"/>
          <w:szCs w:val="28"/>
          <w:lang w:val="ru-RU"/>
        </w:rPr>
        <w:t>Детск</w:t>
      </w:r>
      <w:r>
        <w:rPr>
          <w:rFonts w:ascii="Times New Roman" w:hAnsi="Times New Roman"/>
          <w:sz w:val="28"/>
          <w:szCs w:val="28"/>
          <w:lang w:val="ru-RU"/>
        </w:rPr>
        <w:t>ий сад "Ромашка"</w:t>
      </w:r>
      <w:r w:rsidRPr="00B33A24">
        <w:rPr>
          <w:rFonts w:ascii="Times New Roman" w:hAnsi="Times New Roman"/>
          <w:sz w:val="28"/>
          <w:szCs w:val="28"/>
          <w:lang w:val="ru-RU"/>
        </w:rPr>
        <w:t xml:space="preserve"> укомплектовано квалифицированными кадрами, в т. </w:t>
      </w:r>
      <w:r w:rsidR="00C639F2" w:rsidRPr="00B33A24">
        <w:rPr>
          <w:rFonts w:ascii="Times New Roman" w:hAnsi="Times New Roman"/>
          <w:sz w:val="28"/>
          <w:szCs w:val="28"/>
          <w:lang w:val="ru-RU"/>
        </w:rPr>
        <w:t>ч. руководящими</w:t>
      </w:r>
      <w:r w:rsidRPr="00B33A24">
        <w:rPr>
          <w:rFonts w:ascii="Times New Roman" w:hAnsi="Times New Roman"/>
          <w:sz w:val="28"/>
          <w:szCs w:val="28"/>
          <w:lang w:val="ru-RU"/>
        </w:rPr>
        <w:t>, педагогическими, учебно-вспомогательными, административно-хозяйственными работниками.</w:t>
      </w:r>
    </w:p>
    <w:p w:rsidR="004338A8" w:rsidRPr="00B33A24" w:rsidRDefault="004338A8" w:rsidP="004338A8">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Согласно ст. 13 п. 1. Федерального закона «Об образовании в Российской Федерации» ДОУ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w:t>
      </w:r>
      <w:proofErr w:type="spellStart"/>
      <w:r w:rsidRPr="00B33A24">
        <w:rPr>
          <w:rFonts w:ascii="Times New Roman" w:hAnsi="Times New Roman"/>
          <w:sz w:val="28"/>
          <w:szCs w:val="28"/>
          <w:lang w:val="ru-RU"/>
        </w:rPr>
        <w:t>кадровыйсостав</w:t>
      </w:r>
      <w:proofErr w:type="spellEnd"/>
      <w:r w:rsidRPr="00B33A24">
        <w:rPr>
          <w:rFonts w:ascii="Times New Roman" w:hAnsi="Times New Roman"/>
          <w:sz w:val="28"/>
          <w:szCs w:val="28"/>
          <w:lang w:val="ru-RU"/>
        </w:rPr>
        <w:t xml:space="preserve"> других организаций, участвующих в сетевом взаимодействии с ДОУ.</w:t>
      </w:r>
    </w:p>
    <w:p w:rsidR="004338A8" w:rsidRPr="00B33A24" w:rsidRDefault="004338A8" w:rsidP="004338A8">
      <w:pPr>
        <w:pStyle w:val="a5"/>
        <w:spacing w:line="240" w:lineRule="atLeast"/>
        <w:ind w:firstLine="709"/>
        <w:jc w:val="both"/>
        <w:rPr>
          <w:rFonts w:ascii="Times New Roman" w:hAnsi="Times New Roman"/>
          <w:b/>
          <w:i/>
          <w:sz w:val="28"/>
          <w:szCs w:val="28"/>
          <w:u w:val="single"/>
          <w:lang w:val="ru-RU"/>
        </w:rPr>
      </w:pPr>
      <w:r w:rsidRPr="00B33A24">
        <w:rPr>
          <w:rFonts w:ascii="Times New Roman" w:hAnsi="Times New Roman"/>
          <w:b/>
          <w:i/>
          <w:sz w:val="28"/>
          <w:szCs w:val="28"/>
          <w:u w:val="single"/>
          <w:lang w:val="ru-RU"/>
        </w:rPr>
        <w:t>Реализация Программы осуществляется:</w:t>
      </w:r>
    </w:p>
    <w:p w:rsidR="004338A8" w:rsidRPr="00B33A24" w:rsidRDefault="004338A8" w:rsidP="00DB6FD7">
      <w:pPr>
        <w:pStyle w:val="a5"/>
        <w:numPr>
          <w:ilvl w:val="0"/>
          <w:numId w:val="18"/>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педагогическими работниками в течение всего времени пребывания воспитанников в ДОУ;</w:t>
      </w:r>
    </w:p>
    <w:p w:rsidR="004338A8" w:rsidRPr="00B33A24" w:rsidRDefault="004338A8" w:rsidP="00DB6FD7">
      <w:pPr>
        <w:pStyle w:val="a5"/>
        <w:numPr>
          <w:ilvl w:val="0"/>
          <w:numId w:val="18"/>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 xml:space="preserve">учебно-вспомогательными работниками в </w:t>
      </w:r>
      <w:r w:rsidR="00C639F2" w:rsidRPr="00B33A24">
        <w:rPr>
          <w:rFonts w:ascii="Times New Roman" w:hAnsi="Times New Roman"/>
          <w:sz w:val="28"/>
          <w:szCs w:val="28"/>
          <w:lang w:val="ru-RU"/>
        </w:rPr>
        <w:t>группах в</w:t>
      </w:r>
      <w:r w:rsidRPr="00B33A24">
        <w:rPr>
          <w:rFonts w:ascii="Times New Roman" w:hAnsi="Times New Roman"/>
          <w:sz w:val="28"/>
          <w:szCs w:val="28"/>
          <w:lang w:val="ru-RU"/>
        </w:rPr>
        <w:t xml:space="preserve"> течение всего времени </w:t>
      </w:r>
      <w:proofErr w:type="spellStart"/>
      <w:r w:rsidRPr="00B33A24">
        <w:rPr>
          <w:rFonts w:ascii="Times New Roman" w:hAnsi="Times New Roman"/>
          <w:sz w:val="28"/>
          <w:szCs w:val="28"/>
          <w:lang w:val="ru-RU"/>
        </w:rPr>
        <w:t>пребываниявоспитанников</w:t>
      </w:r>
      <w:proofErr w:type="spellEnd"/>
      <w:r w:rsidRPr="00B33A24">
        <w:rPr>
          <w:rFonts w:ascii="Times New Roman" w:hAnsi="Times New Roman"/>
          <w:sz w:val="28"/>
          <w:szCs w:val="28"/>
          <w:lang w:val="ru-RU"/>
        </w:rPr>
        <w:t xml:space="preserve"> в ДОУ;</w:t>
      </w:r>
    </w:p>
    <w:p w:rsidR="004338A8" w:rsidRPr="004338A8" w:rsidRDefault="004338A8" w:rsidP="00DB6FD7">
      <w:pPr>
        <w:pStyle w:val="a5"/>
        <w:numPr>
          <w:ilvl w:val="0"/>
          <w:numId w:val="18"/>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 xml:space="preserve">каждая группа непрерывно </w:t>
      </w:r>
      <w:r w:rsidR="00C639F2" w:rsidRPr="00B33A24">
        <w:rPr>
          <w:rFonts w:ascii="Times New Roman" w:hAnsi="Times New Roman"/>
          <w:sz w:val="28"/>
          <w:szCs w:val="28"/>
          <w:lang w:val="ru-RU"/>
        </w:rPr>
        <w:t>сопровождается одним</w:t>
      </w:r>
      <w:r w:rsidRPr="00B33A24">
        <w:rPr>
          <w:rFonts w:ascii="Times New Roman" w:hAnsi="Times New Roman"/>
          <w:sz w:val="28"/>
          <w:szCs w:val="28"/>
          <w:lang w:val="ru-RU"/>
        </w:rPr>
        <w:t xml:space="preserve"> или несколькими учебно-вспомогательным работниками, иными педагогическими работниками вне зависимости от продолжительности пребывания воспитанников в ДОУ.</w:t>
      </w:r>
    </w:p>
    <w:p w:rsidR="004338A8" w:rsidRPr="00B33A24" w:rsidRDefault="004338A8" w:rsidP="004338A8">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В </w:t>
      </w:r>
      <w:proofErr w:type="spellStart"/>
      <w:r w:rsidRPr="00B33A24">
        <w:rPr>
          <w:rFonts w:ascii="Times New Roman" w:hAnsi="Times New Roman"/>
          <w:sz w:val="28"/>
          <w:szCs w:val="28"/>
          <w:lang w:val="ru-RU"/>
        </w:rPr>
        <w:t>процеесе</w:t>
      </w:r>
      <w:proofErr w:type="spellEnd"/>
      <w:r w:rsidRPr="00B33A24">
        <w:rPr>
          <w:rFonts w:ascii="Times New Roman" w:hAnsi="Times New Roman"/>
          <w:sz w:val="28"/>
          <w:szCs w:val="28"/>
          <w:lang w:val="ru-RU"/>
        </w:rPr>
        <w:t xml:space="preserve"> реализации Программы осуществляется управления, ведутся бухгалтерский учёт, финансово-хозяйственная и хозяйственная деятельности.</w:t>
      </w:r>
    </w:p>
    <w:p w:rsidR="004338A8" w:rsidRPr="00B33A24" w:rsidRDefault="004338A8" w:rsidP="004338A8">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ДОУ вправе заключать договора гражданско-правового характера и совершать иные действия в рамках своих полномочий.</w:t>
      </w:r>
    </w:p>
    <w:p w:rsidR="004338A8" w:rsidRPr="00B33A24" w:rsidRDefault="004338A8" w:rsidP="004338A8">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В целях эффективной реализации Программы ДОУ созданы </w:t>
      </w:r>
      <w:proofErr w:type="spellStart"/>
      <w:r w:rsidRPr="00B33A24">
        <w:rPr>
          <w:rFonts w:ascii="Times New Roman" w:hAnsi="Times New Roman"/>
          <w:sz w:val="28"/>
          <w:szCs w:val="28"/>
          <w:lang w:val="ru-RU"/>
        </w:rPr>
        <w:t>условиядля</w:t>
      </w:r>
      <w:proofErr w:type="spellEnd"/>
      <w:r w:rsidRPr="00B33A24">
        <w:rPr>
          <w:rFonts w:ascii="Times New Roman" w:hAnsi="Times New Roman"/>
          <w:sz w:val="28"/>
          <w:szCs w:val="28"/>
          <w:lang w:val="ru-RU"/>
        </w:rPr>
        <w:t xml:space="preserve"> профессионального развития педагогических и руководящих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Программы.</w:t>
      </w:r>
    </w:p>
    <w:p w:rsidR="004338A8" w:rsidRPr="00B33A24" w:rsidRDefault="00C639F2" w:rsidP="004338A8">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ДОУ самостоятельно</w:t>
      </w:r>
      <w:r w:rsidR="004338A8" w:rsidRPr="00B33A24">
        <w:rPr>
          <w:rFonts w:ascii="Times New Roman" w:hAnsi="Times New Roman"/>
          <w:sz w:val="28"/>
          <w:szCs w:val="28"/>
          <w:lang w:val="ru-RU"/>
        </w:rPr>
        <w:t xml:space="preserve">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осуществляет организационно-методическое сопровождение процесса реализации Программы.</w:t>
      </w:r>
    </w:p>
    <w:p w:rsidR="009F4CA9" w:rsidRPr="00B33A24" w:rsidRDefault="004F24A1" w:rsidP="004338A8">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Коллектив ДОУ составляет 6</w:t>
      </w:r>
      <w:r w:rsidR="004338A8" w:rsidRPr="00B33A24">
        <w:rPr>
          <w:rFonts w:ascii="Times New Roman" w:hAnsi="Times New Roman"/>
          <w:sz w:val="28"/>
          <w:szCs w:val="28"/>
          <w:lang w:val="ru-RU" w:eastAsia="ru-RU"/>
        </w:rPr>
        <w:t xml:space="preserve"> человек.  </w:t>
      </w:r>
      <w:proofErr w:type="spellStart"/>
      <w:r w:rsidR="004338A8" w:rsidRPr="00B33A24">
        <w:rPr>
          <w:rFonts w:ascii="Times New Roman" w:hAnsi="Times New Roman"/>
          <w:sz w:val="28"/>
          <w:szCs w:val="28"/>
          <w:lang w:val="ru-RU" w:eastAsia="ru-RU"/>
        </w:rPr>
        <w:t>Воспитательно</w:t>
      </w:r>
      <w:proofErr w:type="spellEnd"/>
      <w:r w:rsidR="004338A8" w:rsidRPr="00B33A24">
        <w:rPr>
          <w:rFonts w:ascii="Times New Roman" w:hAnsi="Times New Roman"/>
          <w:sz w:val="28"/>
          <w:szCs w:val="28"/>
          <w:lang w:val="ru-RU" w:eastAsia="ru-RU"/>
        </w:rPr>
        <w:t>-образ</w:t>
      </w:r>
      <w:r>
        <w:rPr>
          <w:rFonts w:ascii="Times New Roman" w:hAnsi="Times New Roman"/>
          <w:sz w:val="28"/>
          <w:szCs w:val="28"/>
          <w:lang w:val="ru-RU" w:eastAsia="ru-RU"/>
        </w:rPr>
        <w:t>овательную работу осуществляет 1 педагог - воспитатель</w:t>
      </w:r>
      <w:r w:rsidR="004338A8">
        <w:rPr>
          <w:rFonts w:ascii="Times New Roman" w:hAnsi="Times New Roman"/>
          <w:sz w:val="28"/>
          <w:szCs w:val="28"/>
          <w:lang w:val="ru-RU" w:eastAsia="ru-RU"/>
        </w:rPr>
        <w:t>, и 1 человек</w:t>
      </w:r>
      <w:r w:rsidR="004338A8" w:rsidRPr="00B33A24">
        <w:rPr>
          <w:rFonts w:ascii="Times New Roman" w:hAnsi="Times New Roman"/>
          <w:sz w:val="28"/>
          <w:szCs w:val="28"/>
          <w:lang w:val="ru-RU" w:eastAsia="ru-RU"/>
        </w:rPr>
        <w:t xml:space="preserve"> учебно-вспомогательного персонал</w:t>
      </w:r>
      <w:r w:rsidR="009F4CA9">
        <w:rPr>
          <w:rFonts w:ascii="Times New Roman" w:hAnsi="Times New Roman"/>
          <w:sz w:val="28"/>
          <w:szCs w:val="28"/>
          <w:lang w:val="ru-RU" w:eastAsia="ru-RU"/>
        </w:rPr>
        <w:t>.</w:t>
      </w:r>
    </w:p>
    <w:tbl>
      <w:tblPr>
        <w:tblW w:w="142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548"/>
        <w:gridCol w:w="6901"/>
      </w:tblGrid>
      <w:tr w:rsidR="004338A8" w:rsidRPr="00B33A24" w:rsidTr="009748DD">
        <w:trPr>
          <w:trHeight w:val="304"/>
        </w:trPr>
        <w:tc>
          <w:tcPr>
            <w:tcW w:w="7307" w:type="dxa"/>
            <w:gridSpan w:val="2"/>
            <w:tcBorders>
              <w:top w:val="single" w:sz="4" w:space="0" w:color="auto"/>
              <w:left w:val="single" w:sz="4" w:space="0" w:color="auto"/>
              <w:bottom w:val="single" w:sz="4" w:space="0" w:color="auto"/>
              <w:right w:val="single" w:sz="4" w:space="0" w:color="auto"/>
            </w:tcBorders>
            <w:hideMark/>
          </w:tcPr>
          <w:p w:rsidR="004338A8" w:rsidRPr="009F4CA9" w:rsidRDefault="004338A8" w:rsidP="00337035">
            <w:pPr>
              <w:spacing w:after="0" w:line="240" w:lineRule="atLeast"/>
              <w:ind w:firstLine="709"/>
              <w:jc w:val="both"/>
              <w:rPr>
                <w:rFonts w:ascii="Times New Roman" w:hAnsi="Times New Roman"/>
                <w:b/>
                <w:color w:val="000000"/>
                <w:sz w:val="24"/>
                <w:szCs w:val="24"/>
                <w:lang w:val="ru-RU" w:eastAsia="ru-RU"/>
              </w:rPr>
            </w:pPr>
            <w:r w:rsidRPr="009F4CA9">
              <w:rPr>
                <w:rFonts w:ascii="Times New Roman" w:hAnsi="Times New Roman"/>
                <w:b/>
                <w:color w:val="000000"/>
                <w:sz w:val="24"/>
                <w:szCs w:val="24"/>
                <w:lang w:val="ru-RU" w:eastAsia="ru-RU"/>
              </w:rPr>
              <w:t>Характеристика кадрового состава</w:t>
            </w:r>
          </w:p>
        </w:tc>
        <w:tc>
          <w:tcPr>
            <w:tcW w:w="6901" w:type="dxa"/>
            <w:tcBorders>
              <w:top w:val="single" w:sz="4" w:space="0" w:color="auto"/>
              <w:left w:val="single" w:sz="4" w:space="0" w:color="auto"/>
              <w:bottom w:val="single" w:sz="4" w:space="0" w:color="auto"/>
              <w:right w:val="single" w:sz="4" w:space="0" w:color="auto"/>
            </w:tcBorders>
          </w:tcPr>
          <w:p w:rsidR="004338A8" w:rsidRPr="009F4CA9" w:rsidRDefault="004338A8" w:rsidP="00337035">
            <w:pPr>
              <w:spacing w:after="0" w:line="240" w:lineRule="atLeast"/>
              <w:ind w:firstLine="709"/>
              <w:jc w:val="both"/>
              <w:rPr>
                <w:rFonts w:ascii="Times New Roman" w:hAnsi="Times New Roman"/>
                <w:b/>
                <w:color w:val="000000"/>
                <w:sz w:val="24"/>
                <w:szCs w:val="24"/>
                <w:lang w:val="ru-RU" w:eastAsia="ru-RU"/>
              </w:rPr>
            </w:pPr>
          </w:p>
        </w:tc>
      </w:tr>
      <w:tr w:rsidR="004338A8" w:rsidRPr="00B33A24" w:rsidTr="009748DD">
        <w:trPr>
          <w:trHeight w:val="179"/>
        </w:trPr>
        <w:tc>
          <w:tcPr>
            <w:tcW w:w="1759" w:type="dxa"/>
            <w:vMerge w:val="restart"/>
            <w:tcBorders>
              <w:top w:val="single" w:sz="4" w:space="0" w:color="auto"/>
              <w:left w:val="single" w:sz="4" w:space="0" w:color="auto"/>
              <w:bottom w:val="single" w:sz="4" w:space="0" w:color="auto"/>
              <w:right w:val="single" w:sz="4" w:space="0" w:color="auto"/>
            </w:tcBorders>
            <w:hideMark/>
          </w:tcPr>
          <w:p w:rsidR="004338A8" w:rsidRPr="009F4CA9" w:rsidRDefault="004338A8" w:rsidP="00337035">
            <w:pPr>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1.</w:t>
            </w:r>
          </w:p>
          <w:p w:rsidR="004338A8" w:rsidRPr="009F4CA9" w:rsidRDefault="004338A8" w:rsidP="00337035">
            <w:pPr>
              <w:spacing w:after="0" w:line="240" w:lineRule="atLeast"/>
              <w:ind w:firstLine="709"/>
              <w:jc w:val="both"/>
              <w:rPr>
                <w:rFonts w:ascii="Times New Roman" w:hAnsi="Times New Roman"/>
                <w:color w:val="000000"/>
                <w:sz w:val="24"/>
                <w:szCs w:val="24"/>
                <w:lang w:val="ru-RU" w:eastAsia="ru-RU"/>
              </w:rPr>
            </w:pPr>
            <w:r w:rsidRPr="009F4CA9">
              <w:rPr>
                <w:rFonts w:ascii="Times New Roman" w:hAnsi="Times New Roman"/>
                <w:sz w:val="24"/>
                <w:szCs w:val="24"/>
                <w:lang w:val="ru-RU" w:eastAsia="ru-RU"/>
              </w:rPr>
              <w:t xml:space="preserve">По образованию                                     </w:t>
            </w:r>
          </w:p>
        </w:tc>
        <w:tc>
          <w:tcPr>
            <w:tcW w:w="5548" w:type="dxa"/>
            <w:tcBorders>
              <w:top w:val="single" w:sz="4" w:space="0" w:color="auto"/>
              <w:left w:val="single" w:sz="4" w:space="0" w:color="auto"/>
              <w:bottom w:val="single" w:sz="4" w:space="0" w:color="auto"/>
              <w:right w:val="single" w:sz="4" w:space="0" w:color="auto"/>
            </w:tcBorders>
            <w:hideMark/>
          </w:tcPr>
          <w:p w:rsidR="004338A8" w:rsidRPr="009F4CA9" w:rsidRDefault="004338A8" w:rsidP="00337035">
            <w:pPr>
              <w:spacing w:after="0" w:line="240" w:lineRule="atLeast"/>
              <w:ind w:firstLine="709"/>
              <w:jc w:val="both"/>
              <w:rPr>
                <w:rFonts w:ascii="Times New Roman" w:hAnsi="Times New Roman"/>
                <w:color w:val="000000"/>
                <w:sz w:val="24"/>
                <w:szCs w:val="24"/>
                <w:lang w:val="ru-RU" w:eastAsia="ru-RU"/>
              </w:rPr>
            </w:pPr>
            <w:r w:rsidRPr="009F4CA9">
              <w:rPr>
                <w:rFonts w:ascii="Times New Roman" w:hAnsi="Times New Roman"/>
                <w:sz w:val="24"/>
                <w:szCs w:val="24"/>
                <w:lang w:val="ru-RU" w:eastAsia="ru-RU"/>
              </w:rPr>
              <w:t>высшее педагогическое  образование</w:t>
            </w:r>
          </w:p>
        </w:tc>
        <w:tc>
          <w:tcPr>
            <w:tcW w:w="6901" w:type="dxa"/>
            <w:tcBorders>
              <w:top w:val="single" w:sz="4" w:space="0" w:color="auto"/>
              <w:left w:val="single" w:sz="4" w:space="0" w:color="auto"/>
              <w:bottom w:val="single" w:sz="4" w:space="0" w:color="auto"/>
              <w:right w:val="single" w:sz="4" w:space="0" w:color="auto"/>
            </w:tcBorders>
            <w:hideMark/>
          </w:tcPr>
          <w:p w:rsidR="004338A8" w:rsidRPr="009F4CA9" w:rsidRDefault="00993F06" w:rsidP="00337035">
            <w:pPr>
              <w:spacing w:after="0" w:line="240" w:lineRule="atLeast"/>
              <w:ind w:firstLine="709"/>
              <w:jc w:val="both"/>
              <w:rPr>
                <w:rFonts w:ascii="Times New Roman" w:hAnsi="Times New Roman"/>
                <w:color w:val="000000"/>
                <w:sz w:val="24"/>
                <w:szCs w:val="24"/>
                <w:lang w:val="ru-RU" w:eastAsia="ru-RU"/>
              </w:rPr>
            </w:pPr>
            <w:r w:rsidRPr="009F4CA9">
              <w:rPr>
                <w:rFonts w:ascii="Times New Roman" w:hAnsi="Times New Roman"/>
                <w:color w:val="000000"/>
                <w:sz w:val="24"/>
                <w:szCs w:val="24"/>
                <w:lang w:val="ru-RU" w:eastAsia="ru-RU"/>
              </w:rPr>
              <w:t>1</w:t>
            </w:r>
            <w:r w:rsidR="004338A8" w:rsidRPr="009F4CA9">
              <w:rPr>
                <w:rFonts w:ascii="Times New Roman" w:hAnsi="Times New Roman"/>
                <w:color w:val="000000"/>
                <w:sz w:val="24"/>
                <w:szCs w:val="24"/>
                <w:lang w:val="ru-RU" w:eastAsia="ru-RU"/>
              </w:rPr>
              <w:t xml:space="preserve"> человека</w:t>
            </w:r>
          </w:p>
        </w:tc>
      </w:tr>
      <w:tr w:rsidR="004338A8" w:rsidRPr="00B33A24" w:rsidTr="009748DD">
        <w:trPr>
          <w:trHeight w:val="182"/>
        </w:trPr>
        <w:tc>
          <w:tcPr>
            <w:tcW w:w="1759" w:type="dxa"/>
            <w:vMerge/>
            <w:tcBorders>
              <w:top w:val="single" w:sz="4" w:space="0" w:color="auto"/>
              <w:left w:val="single" w:sz="4" w:space="0" w:color="auto"/>
              <w:bottom w:val="single" w:sz="4" w:space="0" w:color="auto"/>
              <w:right w:val="single" w:sz="4" w:space="0" w:color="auto"/>
            </w:tcBorders>
            <w:vAlign w:val="center"/>
            <w:hideMark/>
          </w:tcPr>
          <w:p w:rsidR="004338A8" w:rsidRPr="009F4CA9" w:rsidRDefault="004338A8" w:rsidP="00337035">
            <w:pPr>
              <w:spacing w:after="0" w:line="240" w:lineRule="atLeast"/>
              <w:ind w:firstLine="709"/>
              <w:jc w:val="both"/>
              <w:rPr>
                <w:rFonts w:ascii="Times New Roman" w:hAnsi="Times New Roman"/>
                <w:color w:val="000000"/>
                <w:sz w:val="24"/>
                <w:szCs w:val="24"/>
                <w:lang w:val="ru-RU" w:eastAsia="ru-RU"/>
              </w:rPr>
            </w:pPr>
          </w:p>
        </w:tc>
        <w:tc>
          <w:tcPr>
            <w:tcW w:w="5548" w:type="dxa"/>
            <w:tcBorders>
              <w:top w:val="single" w:sz="4" w:space="0" w:color="auto"/>
              <w:left w:val="single" w:sz="4" w:space="0" w:color="auto"/>
              <w:right w:val="single" w:sz="4" w:space="0" w:color="auto"/>
            </w:tcBorders>
            <w:hideMark/>
          </w:tcPr>
          <w:p w:rsidR="004338A8" w:rsidRPr="009F4CA9" w:rsidRDefault="004338A8" w:rsidP="00337035">
            <w:pPr>
              <w:spacing w:after="0" w:line="240" w:lineRule="atLeast"/>
              <w:ind w:firstLine="709"/>
              <w:jc w:val="both"/>
              <w:rPr>
                <w:rFonts w:ascii="Times New Roman" w:hAnsi="Times New Roman"/>
                <w:color w:val="000000"/>
                <w:sz w:val="24"/>
                <w:szCs w:val="24"/>
                <w:lang w:val="ru-RU" w:eastAsia="ru-RU"/>
              </w:rPr>
            </w:pPr>
          </w:p>
        </w:tc>
        <w:tc>
          <w:tcPr>
            <w:tcW w:w="6901" w:type="dxa"/>
            <w:tcBorders>
              <w:top w:val="single" w:sz="4" w:space="0" w:color="auto"/>
              <w:left w:val="single" w:sz="4" w:space="0" w:color="auto"/>
              <w:right w:val="single" w:sz="4" w:space="0" w:color="auto"/>
            </w:tcBorders>
            <w:hideMark/>
          </w:tcPr>
          <w:p w:rsidR="004338A8" w:rsidRPr="009F4CA9" w:rsidRDefault="004338A8" w:rsidP="00337035">
            <w:pPr>
              <w:spacing w:after="0" w:line="240" w:lineRule="atLeast"/>
              <w:ind w:firstLine="709"/>
              <w:jc w:val="both"/>
              <w:rPr>
                <w:rFonts w:ascii="Times New Roman" w:hAnsi="Times New Roman"/>
                <w:color w:val="000000"/>
                <w:sz w:val="24"/>
                <w:szCs w:val="24"/>
                <w:lang w:val="ru-RU" w:eastAsia="ru-RU"/>
              </w:rPr>
            </w:pPr>
          </w:p>
        </w:tc>
      </w:tr>
      <w:tr w:rsidR="004338A8" w:rsidRPr="00B33A24" w:rsidTr="009748DD">
        <w:trPr>
          <w:trHeight w:val="318"/>
        </w:trPr>
        <w:tc>
          <w:tcPr>
            <w:tcW w:w="1759" w:type="dxa"/>
            <w:vMerge w:val="restart"/>
            <w:tcBorders>
              <w:top w:val="single" w:sz="4" w:space="0" w:color="auto"/>
              <w:left w:val="single" w:sz="4" w:space="0" w:color="auto"/>
              <w:bottom w:val="single" w:sz="4" w:space="0" w:color="auto"/>
              <w:right w:val="single" w:sz="4" w:space="0" w:color="auto"/>
            </w:tcBorders>
          </w:tcPr>
          <w:p w:rsidR="004338A8" w:rsidRPr="009F4CA9" w:rsidRDefault="004338A8" w:rsidP="00337035">
            <w:pPr>
              <w:tabs>
                <w:tab w:val="left" w:pos="9356"/>
              </w:tabs>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2. По стажу</w:t>
            </w:r>
          </w:p>
          <w:p w:rsidR="004338A8" w:rsidRPr="009F4CA9" w:rsidRDefault="004338A8" w:rsidP="00337035">
            <w:pPr>
              <w:spacing w:after="0" w:line="240" w:lineRule="atLeast"/>
              <w:ind w:firstLine="709"/>
              <w:jc w:val="both"/>
              <w:rPr>
                <w:rFonts w:ascii="Times New Roman" w:hAnsi="Times New Roman"/>
                <w:color w:val="000000"/>
                <w:sz w:val="24"/>
                <w:szCs w:val="24"/>
                <w:lang w:val="ru-RU" w:eastAsia="ru-RU"/>
              </w:rPr>
            </w:pPr>
          </w:p>
        </w:tc>
        <w:tc>
          <w:tcPr>
            <w:tcW w:w="5548" w:type="dxa"/>
            <w:tcBorders>
              <w:top w:val="single" w:sz="4" w:space="0" w:color="auto"/>
              <w:left w:val="single" w:sz="4" w:space="0" w:color="auto"/>
              <w:bottom w:val="single" w:sz="4" w:space="0" w:color="auto"/>
              <w:right w:val="single" w:sz="4" w:space="0" w:color="auto"/>
            </w:tcBorders>
            <w:hideMark/>
          </w:tcPr>
          <w:p w:rsidR="004338A8" w:rsidRPr="009F4CA9" w:rsidRDefault="004338A8" w:rsidP="00337035">
            <w:pPr>
              <w:spacing w:after="0" w:line="240" w:lineRule="atLeast"/>
              <w:ind w:firstLine="709"/>
              <w:jc w:val="both"/>
              <w:rPr>
                <w:rFonts w:ascii="Times New Roman" w:hAnsi="Times New Roman"/>
                <w:color w:val="000000"/>
                <w:sz w:val="24"/>
                <w:szCs w:val="24"/>
                <w:lang w:val="ru-RU" w:eastAsia="ru-RU"/>
              </w:rPr>
            </w:pPr>
            <w:r w:rsidRPr="009F4CA9">
              <w:rPr>
                <w:rFonts w:ascii="Times New Roman" w:hAnsi="Times New Roman"/>
                <w:sz w:val="24"/>
                <w:szCs w:val="24"/>
                <w:lang w:val="ru-RU" w:eastAsia="ru-RU"/>
              </w:rPr>
              <w:t>до 5 лет</w:t>
            </w:r>
          </w:p>
        </w:tc>
        <w:tc>
          <w:tcPr>
            <w:tcW w:w="6901" w:type="dxa"/>
            <w:tcBorders>
              <w:top w:val="single" w:sz="4" w:space="0" w:color="auto"/>
              <w:left w:val="single" w:sz="4" w:space="0" w:color="auto"/>
              <w:bottom w:val="single" w:sz="4" w:space="0" w:color="auto"/>
              <w:right w:val="single" w:sz="4" w:space="0" w:color="auto"/>
            </w:tcBorders>
            <w:hideMark/>
          </w:tcPr>
          <w:p w:rsidR="004338A8" w:rsidRPr="009F4CA9" w:rsidRDefault="00C639F2" w:rsidP="00337035">
            <w:pPr>
              <w:spacing w:after="0" w:line="240" w:lineRule="atLeast"/>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1</w:t>
            </w:r>
          </w:p>
        </w:tc>
      </w:tr>
      <w:tr w:rsidR="004338A8" w:rsidRPr="00B33A24" w:rsidTr="009748DD">
        <w:trPr>
          <w:trHeight w:val="139"/>
        </w:trPr>
        <w:tc>
          <w:tcPr>
            <w:tcW w:w="1759" w:type="dxa"/>
            <w:vMerge/>
            <w:tcBorders>
              <w:top w:val="single" w:sz="4" w:space="0" w:color="auto"/>
              <w:left w:val="single" w:sz="4" w:space="0" w:color="auto"/>
              <w:bottom w:val="single" w:sz="4" w:space="0" w:color="auto"/>
              <w:right w:val="single" w:sz="4" w:space="0" w:color="auto"/>
            </w:tcBorders>
            <w:vAlign w:val="center"/>
            <w:hideMark/>
          </w:tcPr>
          <w:p w:rsidR="004338A8" w:rsidRPr="009F4CA9" w:rsidRDefault="004338A8" w:rsidP="00337035">
            <w:pPr>
              <w:spacing w:after="0" w:line="240" w:lineRule="atLeast"/>
              <w:ind w:firstLine="709"/>
              <w:jc w:val="both"/>
              <w:rPr>
                <w:rFonts w:ascii="Times New Roman" w:hAnsi="Times New Roman"/>
                <w:color w:val="000000"/>
                <w:sz w:val="24"/>
                <w:szCs w:val="24"/>
                <w:lang w:val="ru-RU" w:eastAsia="ru-RU"/>
              </w:rPr>
            </w:pPr>
          </w:p>
        </w:tc>
        <w:tc>
          <w:tcPr>
            <w:tcW w:w="5548" w:type="dxa"/>
            <w:tcBorders>
              <w:top w:val="single" w:sz="4" w:space="0" w:color="auto"/>
              <w:left w:val="single" w:sz="4" w:space="0" w:color="auto"/>
              <w:bottom w:val="single" w:sz="4" w:space="0" w:color="auto"/>
              <w:right w:val="single" w:sz="4" w:space="0" w:color="auto"/>
            </w:tcBorders>
            <w:hideMark/>
          </w:tcPr>
          <w:p w:rsidR="004338A8" w:rsidRPr="009F4CA9" w:rsidRDefault="004338A8" w:rsidP="00337035">
            <w:pPr>
              <w:spacing w:after="0" w:line="240" w:lineRule="atLeast"/>
              <w:ind w:firstLine="709"/>
              <w:jc w:val="both"/>
              <w:rPr>
                <w:rFonts w:ascii="Times New Roman" w:hAnsi="Times New Roman"/>
                <w:color w:val="000000"/>
                <w:sz w:val="24"/>
                <w:szCs w:val="24"/>
                <w:lang w:val="ru-RU" w:eastAsia="ru-RU"/>
              </w:rPr>
            </w:pPr>
            <w:r w:rsidRPr="009F4CA9">
              <w:rPr>
                <w:rFonts w:ascii="Times New Roman" w:hAnsi="Times New Roman"/>
                <w:sz w:val="24"/>
                <w:szCs w:val="24"/>
                <w:lang w:val="ru-RU" w:eastAsia="ru-RU"/>
              </w:rPr>
              <w:t>от 5 до 10 лет</w:t>
            </w:r>
          </w:p>
        </w:tc>
        <w:tc>
          <w:tcPr>
            <w:tcW w:w="6901" w:type="dxa"/>
            <w:tcBorders>
              <w:top w:val="single" w:sz="4" w:space="0" w:color="auto"/>
              <w:left w:val="single" w:sz="4" w:space="0" w:color="auto"/>
              <w:bottom w:val="single" w:sz="4" w:space="0" w:color="auto"/>
              <w:right w:val="single" w:sz="4" w:space="0" w:color="auto"/>
            </w:tcBorders>
            <w:hideMark/>
          </w:tcPr>
          <w:p w:rsidR="004338A8" w:rsidRPr="009F4CA9" w:rsidRDefault="00C639F2" w:rsidP="00337035">
            <w:pPr>
              <w:spacing w:after="0" w:line="240" w:lineRule="atLeast"/>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0</w:t>
            </w:r>
          </w:p>
        </w:tc>
      </w:tr>
      <w:tr w:rsidR="004338A8" w:rsidRPr="00B33A24" w:rsidTr="009748DD">
        <w:trPr>
          <w:trHeight w:val="139"/>
        </w:trPr>
        <w:tc>
          <w:tcPr>
            <w:tcW w:w="1759" w:type="dxa"/>
            <w:vMerge/>
            <w:tcBorders>
              <w:top w:val="single" w:sz="4" w:space="0" w:color="auto"/>
              <w:left w:val="single" w:sz="4" w:space="0" w:color="auto"/>
              <w:bottom w:val="single" w:sz="4" w:space="0" w:color="auto"/>
              <w:right w:val="single" w:sz="4" w:space="0" w:color="auto"/>
            </w:tcBorders>
            <w:vAlign w:val="center"/>
            <w:hideMark/>
          </w:tcPr>
          <w:p w:rsidR="004338A8" w:rsidRPr="009F4CA9" w:rsidRDefault="004338A8" w:rsidP="00337035">
            <w:pPr>
              <w:spacing w:after="0" w:line="240" w:lineRule="atLeast"/>
              <w:ind w:firstLine="709"/>
              <w:jc w:val="both"/>
              <w:rPr>
                <w:rFonts w:ascii="Times New Roman" w:hAnsi="Times New Roman"/>
                <w:color w:val="000000"/>
                <w:sz w:val="24"/>
                <w:szCs w:val="24"/>
                <w:lang w:val="ru-RU" w:eastAsia="ru-RU"/>
              </w:rPr>
            </w:pPr>
          </w:p>
        </w:tc>
        <w:tc>
          <w:tcPr>
            <w:tcW w:w="5548" w:type="dxa"/>
            <w:tcBorders>
              <w:top w:val="single" w:sz="4" w:space="0" w:color="auto"/>
              <w:left w:val="single" w:sz="4" w:space="0" w:color="auto"/>
              <w:bottom w:val="single" w:sz="4" w:space="0" w:color="auto"/>
              <w:right w:val="single" w:sz="4" w:space="0" w:color="auto"/>
            </w:tcBorders>
            <w:hideMark/>
          </w:tcPr>
          <w:p w:rsidR="004338A8" w:rsidRPr="009F4CA9" w:rsidRDefault="004338A8" w:rsidP="00337035">
            <w:pPr>
              <w:spacing w:after="0" w:line="240" w:lineRule="atLeast"/>
              <w:ind w:firstLine="709"/>
              <w:jc w:val="both"/>
              <w:rPr>
                <w:rFonts w:ascii="Times New Roman" w:hAnsi="Times New Roman"/>
                <w:color w:val="000000"/>
                <w:sz w:val="24"/>
                <w:szCs w:val="24"/>
                <w:lang w:val="ru-RU" w:eastAsia="ru-RU"/>
              </w:rPr>
            </w:pPr>
            <w:r w:rsidRPr="009F4CA9">
              <w:rPr>
                <w:rFonts w:ascii="Times New Roman" w:hAnsi="Times New Roman"/>
                <w:sz w:val="24"/>
                <w:szCs w:val="24"/>
                <w:lang w:val="ru-RU" w:eastAsia="ru-RU"/>
              </w:rPr>
              <w:t>от 10 до 15 лет</w:t>
            </w:r>
          </w:p>
        </w:tc>
        <w:tc>
          <w:tcPr>
            <w:tcW w:w="6901" w:type="dxa"/>
            <w:tcBorders>
              <w:top w:val="single" w:sz="4" w:space="0" w:color="auto"/>
              <w:left w:val="single" w:sz="4" w:space="0" w:color="auto"/>
              <w:bottom w:val="single" w:sz="4" w:space="0" w:color="auto"/>
              <w:right w:val="single" w:sz="4" w:space="0" w:color="auto"/>
            </w:tcBorders>
            <w:hideMark/>
          </w:tcPr>
          <w:p w:rsidR="004338A8" w:rsidRPr="009F4CA9" w:rsidRDefault="004F24A1" w:rsidP="00337035">
            <w:pPr>
              <w:spacing w:after="0" w:line="240" w:lineRule="atLeast"/>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0</w:t>
            </w:r>
          </w:p>
        </w:tc>
      </w:tr>
      <w:tr w:rsidR="004338A8" w:rsidRPr="00B33A24" w:rsidTr="009748DD">
        <w:trPr>
          <w:trHeight w:val="139"/>
        </w:trPr>
        <w:tc>
          <w:tcPr>
            <w:tcW w:w="1759" w:type="dxa"/>
            <w:vMerge/>
            <w:tcBorders>
              <w:top w:val="single" w:sz="4" w:space="0" w:color="auto"/>
              <w:left w:val="single" w:sz="4" w:space="0" w:color="auto"/>
              <w:bottom w:val="single" w:sz="4" w:space="0" w:color="auto"/>
              <w:right w:val="single" w:sz="4" w:space="0" w:color="auto"/>
            </w:tcBorders>
            <w:vAlign w:val="center"/>
            <w:hideMark/>
          </w:tcPr>
          <w:p w:rsidR="004338A8" w:rsidRPr="009F4CA9" w:rsidRDefault="004338A8" w:rsidP="00337035">
            <w:pPr>
              <w:spacing w:after="0" w:line="240" w:lineRule="atLeast"/>
              <w:ind w:firstLine="709"/>
              <w:jc w:val="both"/>
              <w:rPr>
                <w:rFonts w:ascii="Times New Roman" w:hAnsi="Times New Roman"/>
                <w:color w:val="000000"/>
                <w:sz w:val="24"/>
                <w:szCs w:val="24"/>
                <w:lang w:val="ru-RU" w:eastAsia="ru-RU"/>
              </w:rPr>
            </w:pPr>
          </w:p>
        </w:tc>
        <w:tc>
          <w:tcPr>
            <w:tcW w:w="5548" w:type="dxa"/>
            <w:tcBorders>
              <w:top w:val="single" w:sz="4" w:space="0" w:color="auto"/>
              <w:left w:val="single" w:sz="4" w:space="0" w:color="auto"/>
              <w:bottom w:val="single" w:sz="4" w:space="0" w:color="auto"/>
              <w:right w:val="single" w:sz="4" w:space="0" w:color="auto"/>
            </w:tcBorders>
            <w:hideMark/>
          </w:tcPr>
          <w:p w:rsidR="004338A8" w:rsidRPr="009F4CA9" w:rsidRDefault="004338A8" w:rsidP="00337035">
            <w:pPr>
              <w:spacing w:after="0" w:line="240" w:lineRule="atLeast"/>
              <w:ind w:firstLine="709"/>
              <w:jc w:val="both"/>
              <w:rPr>
                <w:rFonts w:ascii="Times New Roman" w:hAnsi="Times New Roman"/>
                <w:color w:val="000000"/>
                <w:sz w:val="24"/>
                <w:szCs w:val="24"/>
                <w:lang w:val="ru-RU" w:eastAsia="ru-RU"/>
              </w:rPr>
            </w:pPr>
            <w:r w:rsidRPr="009F4CA9">
              <w:rPr>
                <w:rFonts w:ascii="Times New Roman" w:hAnsi="Times New Roman"/>
                <w:sz w:val="24"/>
                <w:szCs w:val="24"/>
                <w:lang w:val="ru-RU" w:eastAsia="ru-RU"/>
              </w:rPr>
              <w:t>свыше 15 лет</w:t>
            </w:r>
          </w:p>
        </w:tc>
        <w:tc>
          <w:tcPr>
            <w:tcW w:w="6901" w:type="dxa"/>
            <w:tcBorders>
              <w:top w:val="single" w:sz="4" w:space="0" w:color="auto"/>
              <w:left w:val="single" w:sz="4" w:space="0" w:color="auto"/>
              <w:bottom w:val="single" w:sz="4" w:space="0" w:color="auto"/>
              <w:right w:val="single" w:sz="4" w:space="0" w:color="auto"/>
            </w:tcBorders>
            <w:hideMark/>
          </w:tcPr>
          <w:p w:rsidR="004338A8" w:rsidRPr="009F4CA9" w:rsidRDefault="004F24A1" w:rsidP="00337035">
            <w:pPr>
              <w:spacing w:after="0" w:line="240" w:lineRule="atLeast"/>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0</w:t>
            </w:r>
          </w:p>
        </w:tc>
      </w:tr>
      <w:tr w:rsidR="004338A8" w:rsidRPr="00B33A24" w:rsidTr="009748DD">
        <w:trPr>
          <w:trHeight w:val="304"/>
        </w:trPr>
        <w:tc>
          <w:tcPr>
            <w:tcW w:w="1759" w:type="dxa"/>
            <w:vMerge w:val="restart"/>
            <w:tcBorders>
              <w:top w:val="single" w:sz="4" w:space="0" w:color="auto"/>
              <w:left w:val="single" w:sz="4" w:space="0" w:color="auto"/>
              <w:bottom w:val="single" w:sz="4" w:space="0" w:color="auto"/>
              <w:right w:val="single" w:sz="4" w:space="0" w:color="auto"/>
            </w:tcBorders>
          </w:tcPr>
          <w:p w:rsidR="004338A8" w:rsidRPr="009F4CA9" w:rsidRDefault="004338A8" w:rsidP="00337035">
            <w:pPr>
              <w:tabs>
                <w:tab w:val="left" w:pos="9356"/>
              </w:tabs>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lastRenderedPageBreak/>
              <w:t>3.</w:t>
            </w:r>
          </w:p>
          <w:p w:rsidR="004338A8" w:rsidRPr="009F4CA9" w:rsidRDefault="004338A8" w:rsidP="00337035">
            <w:pPr>
              <w:tabs>
                <w:tab w:val="left" w:pos="9356"/>
              </w:tabs>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По результатам</w:t>
            </w:r>
          </w:p>
          <w:p w:rsidR="004338A8" w:rsidRPr="009F4CA9" w:rsidRDefault="004338A8" w:rsidP="00337035">
            <w:pPr>
              <w:tabs>
                <w:tab w:val="left" w:pos="9356"/>
              </w:tabs>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 xml:space="preserve">    аттестации </w:t>
            </w:r>
          </w:p>
          <w:p w:rsidR="004338A8" w:rsidRPr="009F4CA9" w:rsidRDefault="004338A8" w:rsidP="00337035">
            <w:pPr>
              <w:spacing w:after="0" w:line="240" w:lineRule="atLeast"/>
              <w:ind w:firstLine="709"/>
              <w:jc w:val="both"/>
              <w:rPr>
                <w:rFonts w:ascii="Times New Roman" w:hAnsi="Times New Roman"/>
                <w:color w:val="000000"/>
                <w:sz w:val="24"/>
                <w:szCs w:val="24"/>
                <w:lang w:val="ru-RU" w:eastAsia="ru-RU"/>
              </w:rPr>
            </w:pPr>
          </w:p>
        </w:tc>
        <w:tc>
          <w:tcPr>
            <w:tcW w:w="5548" w:type="dxa"/>
            <w:tcBorders>
              <w:top w:val="single" w:sz="4" w:space="0" w:color="auto"/>
              <w:left w:val="single" w:sz="4" w:space="0" w:color="auto"/>
              <w:bottom w:val="single" w:sz="4" w:space="0" w:color="auto"/>
              <w:right w:val="single" w:sz="4" w:space="0" w:color="auto"/>
            </w:tcBorders>
            <w:hideMark/>
          </w:tcPr>
          <w:p w:rsidR="004338A8" w:rsidRPr="009F4CA9" w:rsidRDefault="004338A8" w:rsidP="00337035">
            <w:pPr>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высшая квалификационная категория</w:t>
            </w:r>
          </w:p>
        </w:tc>
        <w:tc>
          <w:tcPr>
            <w:tcW w:w="6901" w:type="dxa"/>
            <w:tcBorders>
              <w:top w:val="single" w:sz="4" w:space="0" w:color="auto"/>
              <w:left w:val="single" w:sz="4" w:space="0" w:color="auto"/>
              <w:bottom w:val="single" w:sz="4" w:space="0" w:color="auto"/>
              <w:right w:val="single" w:sz="4" w:space="0" w:color="auto"/>
            </w:tcBorders>
            <w:hideMark/>
          </w:tcPr>
          <w:p w:rsidR="004338A8" w:rsidRPr="009F4CA9" w:rsidRDefault="00993F06" w:rsidP="00337035">
            <w:pPr>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0</w:t>
            </w:r>
          </w:p>
        </w:tc>
      </w:tr>
      <w:tr w:rsidR="004338A8" w:rsidRPr="00B33A24" w:rsidTr="009748DD">
        <w:trPr>
          <w:trHeight w:val="139"/>
        </w:trPr>
        <w:tc>
          <w:tcPr>
            <w:tcW w:w="1759" w:type="dxa"/>
            <w:vMerge/>
            <w:tcBorders>
              <w:top w:val="single" w:sz="4" w:space="0" w:color="auto"/>
              <w:left w:val="single" w:sz="4" w:space="0" w:color="auto"/>
              <w:bottom w:val="single" w:sz="4" w:space="0" w:color="auto"/>
              <w:right w:val="single" w:sz="4" w:space="0" w:color="auto"/>
            </w:tcBorders>
            <w:vAlign w:val="center"/>
            <w:hideMark/>
          </w:tcPr>
          <w:p w:rsidR="004338A8" w:rsidRPr="009F4CA9" w:rsidRDefault="004338A8" w:rsidP="00337035">
            <w:pPr>
              <w:spacing w:after="0" w:line="240" w:lineRule="atLeast"/>
              <w:ind w:firstLine="709"/>
              <w:jc w:val="both"/>
              <w:rPr>
                <w:rFonts w:ascii="Times New Roman" w:hAnsi="Times New Roman"/>
                <w:color w:val="000000"/>
                <w:sz w:val="24"/>
                <w:szCs w:val="24"/>
                <w:lang w:val="ru-RU" w:eastAsia="ru-RU"/>
              </w:rPr>
            </w:pPr>
          </w:p>
        </w:tc>
        <w:tc>
          <w:tcPr>
            <w:tcW w:w="5548" w:type="dxa"/>
            <w:tcBorders>
              <w:top w:val="single" w:sz="4" w:space="0" w:color="auto"/>
              <w:left w:val="single" w:sz="4" w:space="0" w:color="auto"/>
              <w:bottom w:val="single" w:sz="4" w:space="0" w:color="auto"/>
              <w:right w:val="single" w:sz="4" w:space="0" w:color="auto"/>
            </w:tcBorders>
            <w:hideMark/>
          </w:tcPr>
          <w:p w:rsidR="004338A8" w:rsidRPr="009F4CA9" w:rsidRDefault="004338A8" w:rsidP="00337035">
            <w:pPr>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первая квалификационная категория</w:t>
            </w:r>
          </w:p>
        </w:tc>
        <w:tc>
          <w:tcPr>
            <w:tcW w:w="6901" w:type="dxa"/>
            <w:tcBorders>
              <w:top w:val="single" w:sz="4" w:space="0" w:color="auto"/>
              <w:left w:val="single" w:sz="4" w:space="0" w:color="auto"/>
              <w:bottom w:val="single" w:sz="4" w:space="0" w:color="auto"/>
              <w:right w:val="single" w:sz="4" w:space="0" w:color="auto"/>
            </w:tcBorders>
            <w:hideMark/>
          </w:tcPr>
          <w:p w:rsidR="004338A8" w:rsidRPr="009F4CA9" w:rsidRDefault="00C639F2" w:rsidP="00337035">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0</w:t>
            </w:r>
          </w:p>
        </w:tc>
      </w:tr>
      <w:tr w:rsidR="004338A8" w:rsidRPr="00B33A24" w:rsidTr="009748DD">
        <w:trPr>
          <w:trHeight w:val="174"/>
        </w:trPr>
        <w:tc>
          <w:tcPr>
            <w:tcW w:w="1759" w:type="dxa"/>
            <w:vMerge/>
            <w:tcBorders>
              <w:top w:val="single" w:sz="4" w:space="0" w:color="auto"/>
              <w:left w:val="single" w:sz="4" w:space="0" w:color="auto"/>
              <w:bottom w:val="single" w:sz="4" w:space="0" w:color="auto"/>
              <w:right w:val="single" w:sz="4" w:space="0" w:color="auto"/>
            </w:tcBorders>
            <w:vAlign w:val="center"/>
            <w:hideMark/>
          </w:tcPr>
          <w:p w:rsidR="004338A8" w:rsidRPr="009F4CA9" w:rsidRDefault="004338A8" w:rsidP="00337035">
            <w:pPr>
              <w:spacing w:after="0" w:line="240" w:lineRule="atLeast"/>
              <w:ind w:firstLine="709"/>
              <w:jc w:val="both"/>
              <w:rPr>
                <w:rFonts w:ascii="Times New Roman" w:hAnsi="Times New Roman"/>
                <w:color w:val="000000"/>
                <w:sz w:val="24"/>
                <w:szCs w:val="24"/>
                <w:lang w:val="ru-RU" w:eastAsia="ru-RU"/>
              </w:rPr>
            </w:pPr>
          </w:p>
        </w:tc>
        <w:tc>
          <w:tcPr>
            <w:tcW w:w="5548" w:type="dxa"/>
            <w:tcBorders>
              <w:top w:val="single" w:sz="4" w:space="0" w:color="auto"/>
              <w:left w:val="single" w:sz="4" w:space="0" w:color="auto"/>
              <w:bottom w:val="single" w:sz="4" w:space="0" w:color="auto"/>
              <w:right w:val="single" w:sz="4" w:space="0" w:color="auto"/>
            </w:tcBorders>
            <w:hideMark/>
          </w:tcPr>
          <w:p w:rsidR="004338A8" w:rsidRPr="009F4CA9" w:rsidRDefault="004338A8" w:rsidP="00337035">
            <w:pPr>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не имеют квалификационная  категории</w:t>
            </w:r>
          </w:p>
        </w:tc>
        <w:tc>
          <w:tcPr>
            <w:tcW w:w="6901" w:type="dxa"/>
            <w:tcBorders>
              <w:top w:val="single" w:sz="4" w:space="0" w:color="auto"/>
              <w:left w:val="single" w:sz="4" w:space="0" w:color="auto"/>
              <w:bottom w:val="single" w:sz="4" w:space="0" w:color="auto"/>
              <w:right w:val="single" w:sz="4" w:space="0" w:color="auto"/>
            </w:tcBorders>
            <w:hideMark/>
          </w:tcPr>
          <w:p w:rsidR="004338A8" w:rsidRPr="009F4CA9" w:rsidRDefault="004F24A1" w:rsidP="00337035">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0</w:t>
            </w:r>
          </w:p>
        </w:tc>
      </w:tr>
      <w:tr w:rsidR="004338A8" w:rsidRPr="00B33A24" w:rsidTr="009748DD">
        <w:trPr>
          <w:trHeight w:val="139"/>
        </w:trPr>
        <w:tc>
          <w:tcPr>
            <w:tcW w:w="1759" w:type="dxa"/>
            <w:vMerge/>
            <w:tcBorders>
              <w:top w:val="single" w:sz="4" w:space="0" w:color="auto"/>
              <w:left w:val="single" w:sz="4" w:space="0" w:color="auto"/>
              <w:bottom w:val="single" w:sz="4" w:space="0" w:color="auto"/>
              <w:right w:val="single" w:sz="4" w:space="0" w:color="auto"/>
            </w:tcBorders>
            <w:vAlign w:val="center"/>
            <w:hideMark/>
          </w:tcPr>
          <w:p w:rsidR="004338A8" w:rsidRPr="009F4CA9" w:rsidRDefault="004338A8" w:rsidP="00337035">
            <w:pPr>
              <w:spacing w:after="0" w:line="240" w:lineRule="atLeast"/>
              <w:ind w:firstLine="709"/>
              <w:jc w:val="both"/>
              <w:rPr>
                <w:rFonts w:ascii="Times New Roman" w:hAnsi="Times New Roman"/>
                <w:color w:val="000000"/>
                <w:sz w:val="24"/>
                <w:szCs w:val="24"/>
                <w:lang w:val="ru-RU" w:eastAsia="ru-RU"/>
              </w:rPr>
            </w:pPr>
          </w:p>
        </w:tc>
        <w:tc>
          <w:tcPr>
            <w:tcW w:w="5548" w:type="dxa"/>
            <w:tcBorders>
              <w:top w:val="single" w:sz="4" w:space="0" w:color="auto"/>
              <w:left w:val="single" w:sz="4" w:space="0" w:color="auto"/>
              <w:bottom w:val="single" w:sz="4" w:space="0" w:color="auto"/>
              <w:right w:val="single" w:sz="4" w:space="0" w:color="auto"/>
            </w:tcBorders>
            <w:hideMark/>
          </w:tcPr>
          <w:p w:rsidR="004338A8" w:rsidRPr="009F4CA9" w:rsidRDefault="004338A8" w:rsidP="00337035">
            <w:pPr>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соответствие занимаемой должности</w:t>
            </w:r>
          </w:p>
        </w:tc>
        <w:tc>
          <w:tcPr>
            <w:tcW w:w="6901" w:type="dxa"/>
            <w:tcBorders>
              <w:top w:val="single" w:sz="4" w:space="0" w:color="auto"/>
              <w:left w:val="single" w:sz="4" w:space="0" w:color="auto"/>
              <w:bottom w:val="single" w:sz="4" w:space="0" w:color="auto"/>
              <w:right w:val="single" w:sz="4" w:space="0" w:color="auto"/>
            </w:tcBorders>
            <w:hideMark/>
          </w:tcPr>
          <w:p w:rsidR="004338A8" w:rsidRPr="009F4CA9" w:rsidRDefault="004F24A1" w:rsidP="00337035">
            <w:pPr>
              <w:tabs>
                <w:tab w:val="left" w:pos="9356"/>
              </w:tabs>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0</w:t>
            </w:r>
          </w:p>
        </w:tc>
      </w:tr>
    </w:tbl>
    <w:p w:rsidR="009F4CA9" w:rsidRPr="00B33A24" w:rsidRDefault="009F4CA9" w:rsidP="004338A8">
      <w:pPr>
        <w:spacing w:after="0" w:line="240" w:lineRule="atLeast"/>
        <w:ind w:firstLine="709"/>
        <w:jc w:val="both"/>
        <w:rPr>
          <w:rFonts w:ascii="Times New Roman" w:hAnsi="Times New Roman"/>
          <w:color w:val="000000"/>
          <w:sz w:val="28"/>
          <w:szCs w:val="28"/>
          <w:lang w:val="ru-RU" w:eastAsia="ru-RU"/>
        </w:rPr>
      </w:pPr>
    </w:p>
    <w:p w:rsidR="004338A8" w:rsidRPr="004F24A1" w:rsidRDefault="004338A8" w:rsidP="004F24A1">
      <w:pPr>
        <w:spacing w:after="0" w:line="240" w:lineRule="atLeast"/>
        <w:ind w:firstLine="709"/>
        <w:jc w:val="both"/>
        <w:rPr>
          <w:rFonts w:ascii="Times New Roman" w:hAnsi="Times New Roman"/>
          <w:color w:val="000000"/>
          <w:sz w:val="28"/>
          <w:szCs w:val="28"/>
          <w:lang w:val="ru-RU" w:eastAsia="ru-RU"/>
        </w:rPr>
      </w:pPr>
      <w:r w:rsidRPr="00B33A24">
        <w:rPr>
          <w:rFonts w:ascii="Times New Roman" w:hAnsi="Times New Roman"/>
          <w:color w:val="000000"/>
          <w:sz w:val="28"/>
          <w:szCs w:val="28"/>
          <w:lang w:val="ru-RU" w:eastAsia="ru-RU"/>
        </w:rPr>
        <w:t>Средний возраст</w:t>
      </w:r>
      <w:r w:rsidR="00993F06">
        <w:rPr>
          <w:rFonts w:ascii="Times New Roman" w:hAnsi="Times New Roman"/>
          <w:color w:val="000000"/>
          <w:sz w:val="28"/>
          <w:szCs w:val="28"/>
          <w:lang w:val="ru-RU" w:eastAsia="ru-RU"/>
        </w:rPr>
        <w:t xml:space="preserve"> педагогического коллектива - </w:t>
      </w:r>
      <w:r w:rsidR="00C639F2">
        <w:rPr>
          <w:rFonts w:ascii="Times New Roman" w:hAnsi="Times New Roman"/>
          <w:color w:val="000000"/>
          <w:sz w:val="28"/>
          <w:szCs w:val="28"/>
          <w:lang w:val="ru-RU" w:eastAsia="ru-RU"/>
        </w:rPr>
        <w:t>26</w:t>
      </w:r>
      <w:r w:rsidRPr="00B33A24">
        <w:rPr>
          <w:rFonts w:ascii="Times New Roman" w:hAnsi="Times New Roman"/>
          <w:color w:val="000000"/>
          <w:sz w:val="28"/>
          <w:szCs w:val="28"/>
          <w:lang w:val="ru-RU" w:eastAsia="ru-RU"/>
        </w:rPr>
        <w:t xml:space="preserve"> лет.   </w:t>
      </w:r>
    </w:p>
    <w:p w:rsidR="004338A8" w:rsidRPr="00B33A24" w:rsidRDefault="004338A8" w:rsidP="004338A8">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Отличительной особенностью дошкольного учреждения является стабильность педагогических кадров и обсуживающего персонала.</w:t>
      </w:r>
    </w:p>
    <w:p w:rsidR="00993F06" w:rsidRPr="009748DD" w:rsidRDefault="004F24A1" w:rsidP="00B33A24">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Наш</w:t>
      </w:r>
      <w:r w:rsidR="00C639F2">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педагок</w:t>
      </w:r>
      <w:proofErr w:type="spellEnd"/>
      <w:r w:rsidR="004338A8" w:rsidRPr="00B33A24">
        <w:rPr>
          <w:rFonts w:ascii="Times New Roman" w:hAnsi="Times New Roman"/>
          <w:sz w:val="28"/>
          <w:szCs w:val="28"/>
          <w:lang w:val="ru-RU" w:eastAsia="ru-RU"/>
        </w:rPr>
        <w:t xml:space="preserve"> своевременно проходят курсы повышения </w:t>
      </w:r>
      <w:r w:rsidR="00C639F2" w:rsidRPr="00B33A24">
        <w:rPr>
          <w:rFonts w:ascii="Times New Roman" w:hAnsi="Times New Roman"/>
          <w:sz w:val="28"/>
          <w:szCs w:val="28"/>
          <w:lang w:val="ru-RU" w:eastAsia="ru-RU"/>
        </w:rPr>
        <w:t xml:space="preserve">квалификации, </w:t>
      </w:r>
      <w:r w:rsidR="00C639F2">
        <w:rPr>
          <w:rFonts w:ascii="Times New Roman" w:hAnsi="Times New Roman"/>
          <w:sz w:val="28"/>
          <w:szCs w:val="28"/>
          <w:lang w:val="ru-RU" w:eastAsia="ru-RU"/>
        </w:rPr>
        <w:t>100</w:t>
      </w:r>
      <w:r>
        <w:rPr>
          <w:rFonts w:ascii="Times New Roman" w:hAnsi="Times New Roman"/>
          <w:sz w:val="28"/>
          <w:szCs w:val="28"/>
          <w:lang w:val="ru-RU" w:eastAsia="ru-RU"/>
        </w:rPr>
        <w:t>% владее</w:t>
      </w:r>
      <w:r w:rsidR="004338A8" w:rsidRPr="00B33A24">
        <w:rPr>
          <w:rFonts w:ascii="Times New Roman" w:hAnsi="Times New Roman"/>
          <w:sz w:val="28"/>
          <w:szCs w:val="28"/>
          <w:lang w:val="ru-RU" w:eastAsia="ru-RU"/>
        </w:rPr>
        <w:t>т навыками поль</w:t>
      </w:r>
      <w:r>
        <w:rPr>
          <w:rFonts w:ascii="Times New Roman" w:hAnsi="Times New Roman"/>
          <w:sz w:val="28"/>
          <w:szCs w:val="28"/>
          <w:lang w:val="ru-RU" w:eastAsia="ru-RU"/>
        </w:rPr>
        <w:t>зователя ПК, пройдя обучение и</w:t>
      </w:r>
      <w:r w:rsidR="004338A8" w:rsidRPr="00B33A24">
        <w:rPr>
          <w:rFonts w:ascii="Times New Roman" w:hAnsi="Times New Roman"/>
          <w:sz w:val="28"/>
          <w:szCs w:val="28"/>
          <w:lang w:val="ru-RU" w:eastAsia="ru-RU"/>
        </w:rPr>
        <w:t xml:space="preserve"> освоив компьютер</w:t>
      </w:r>
      <w:r>
        <w:rPr>
          <w:rFonts w:ascii="Times New Roman" w:hAnsi="Times New Roman"/>
          <w:sz w:val="28"/>
          <w:szCs w:val="28"/>
          <w:lang w:val="ru-RU" w:eastAsia="ru-RU"/>
        </w:rPr>
        <w:t xml:space="preserve"> самостоятельно.  100</w:t>
      </w:r>
      <w:r w:rsidR="00C639F2">
        <w:rPr>
          <w:rFonts w:ascii="Times New Roman" w:hAnsi="Times New Roman"/>
          <w:sz w:val="28"/>
          <w:szCs w:val="28"/>
          <w:lang w:val="ru-RU" w:eastAsia="ru-RU"/>
        </w:rPr>
        <w:t xml:space="preserve">% </w:t>
      </w:r>
      <w:r w:rsidR="00C639F2" w:rsidRPr="00B33A24">
        <w:rPr>
          <w:rFonts w:ascii="Times New Roman" w:hAnsi="Times New Roman"/>
          <w:sz w:val="28"/>
          <w:szCs w:val="28"/>
          <w:lang w:val="ru-RU" w:eastAsia="ru-RU"/>
        </w:rPr>
        <w:t>прошли</w:t>
      </w:r>
      <w:r w:rsidR="004338A8" w:rsidRPr="00B33A24">
        <w:rPr>
          <w:rFonts w:ascii="Times New Roman" w:hAnsi="Times New Roman"/>
          <w:sz w:val="28"/>
          <w:szCs w:val="28"/>
          <w:lang w:val="ru-RU" w:eastAsia="ru-RU"/>
        </w:rPr>
        <w:t xml:space="preserve"> курсовую подготовку «Развитие профессиональных компетенций педагога ДОУ в условиях реализации ФГОС ДО», курсовую подготовку по программе «Первая неотложная помощь»; а также повышают свой профессиональный уровень </w:t>
      </w:r>
      <w:r w:rsidR="00C639F2" w:rsidRPr="00B33A24">
        <w:rPr>
          <w:rFonts w:ascii="Times New Roman" w:hAnsi="Times New Roman"/>
          <w:sz w:val="28"/>
          <w:szCs w:val="28"/>
          <w:lang w:val="ru-RU" w:eastAsia="ru-RU"/>
        </w:rPr>
        <w:t>через посещения</w:t>
      </w:r>
      <w:r w:rsidR="00993F06">
        <w:rPr>
          <w:rFonts w:ascii="Times New Roman" w:hAnsi="Times New Roman"/>
          <w:sz w:val="28"/>
          <w:szCs w:val="28"/>
          <w:lang w:val="ru-RU" w:eastAsia="ru-RU"/>
        </w:rPr>
        <w:t xml:space="preserve"> методических объединений </w:t>
      </w:r>
      <w:r w:rsidR="00C639F2">
        <w:rPr>
          <w:rFonts w:ascii="Times New Roman" w:hAnsi="Times New Roman"/>
          <w:sz w:val="28"/>
          <w:szCs w:val="28"/>
          <w:lang w:val="ru-RU" w:eastAsia="ru-RU"/>
        </w:rPr>
        <w:t>района</w:t>
      </w:r>
      <w:r w:rsidR="00C639F2" w:rsidRPr="00B33A24">
        <w:rPr>
          <w:rFonts w:ascii="Times New Roman" w:hAnsi="Times New Roman"/>
          <w:sz w:val="28"/>
          <w:szCs w:val="28"/>
          <w:lang w:val="ru-RU" w:eastAsia="ru-RU"/>
        </w:rPr>
        <w:t>, прохождение</w:t>
      </w:r>
      <w:r w:rsidR="004338A8" w:rsidRPr="00B33A24">
        <w:rPr>
          <w:rFonts w:ascii="Times New Roman" w:hAnsi="Times New Roman"/>
          <w:sz w:val="28"/>
          <w:szCs w:val="28"/>
          <w:lang w:val="ru-RU" w:eastAsia="ru-RU"/>
        </w:rPr>
        <w:t xml:space="preserve"> процедуры аттестации, самообразование, семинары педагогов, что способствует повышению профессионального </w:t>
      </w:r>
      <w:r w:rsidR="00C639F2" w:rsidRPr="00B33A24">
        <w:rPr>
          <w:rFonts w:ascii="Times New Roman" w:hAnsi="Times New Roman"/>
          <w:sz w:val="28"/>
          <w:szCs w:val="28"/>
          <w:lang w:val="ru-RU" w:eastAsia="ru-RU"/>
        </w:rPr>
        <w:t>мастерства, положительно</w:t>
      </w:r>
      <w:r w:rsidR="004338A8" w:rsidRPr="00B33A24">
        <w:rPr>
          <w:rFonts w:ascii="Times New Roman" w:hAnsi="Times New Roman"/>
          <w:sz w:val="28"/>
          <w:szCs w:val="28"/>
          <w:lang w:val="ru-RU" w:eastAsia="ru-RU"/>
        </w:rPr>
        <w:t xml:space="preserve"> влияет на развитие ДОУ.</w:t>
      </w:r>
    </w:p>
    <w:p w:rsidR="004F24A1" w:rsidRDefault="004F24A1" w:rsidP="00BE1FAC">
      <w:pPr>
        <w:spacing w:after="0" w:line="240" w:lineRule="atLeast"/>
        <w:rPr>
          <w:rFonts w:ascii="Times New Roman" w:hAnsi="Times New Roman"/>
          <w:b/>
          <w:sz w:val="28"/>
          <w:szCs w:val="28"/>
          <w:lang w:val="ru-RU" w:eastAsia="ru-RU"/>
        </w:rPr>
      </w:pPr>
    </w:p>
    <w:p w:rsidR="005D081D" w:rsidRDefault="00993F06" w:rsidP="00993F06">
      <w:pPr>
        <w:spacing w:after="0" w:line="240" w:lineRule="atLeast"/>
        <w:ind w:firstLine="709"/>
        <w:jc w:val="center"/>
        <w:rPr>
          <w:rFonts w:ascii="Times New Roman" w:hAnsi="Times New Roman"/>
          <w:b/>
          <w:sz w:val="28"/>
          <w:szCs w:val="28"/>
          <w:lang w:val="ru-RU" w:eastAsia="ru-RU"/>
        </w:rPr>
      </w:pPr>
      <w:r>
        <w:rPr>
          <w:rFonts w:ascii="Times New Roman" w:hAnsi="Times New Roman"/>
          <w:b/>
          <w:sz w:val="28"/>
          <w:szCs w:val="28"/>
          <w:lang w:val="ru-RU" w:eastAsia="ru-RU"/>
        </w:rPr>
        <w:t>3.4</w:t>
      </w:r>
      <w:r w:rsidR="00E04734" w:rsidRPr="00B33A24">
        <w:rPr>
          <w:rFonts w:ascii="Times New Roman" w:hAnsi="Times New Roman"/>
          <w:b/>
          <w:sz w:val="28"/>
          <w:szCs w:val="28"/>
          <w:lang w:val="ru-RU" w:eastAsia="ru-RU"/>
        </w:rPr>
        <w:t>. Материально-т</w:t>
      </w:r>
      <w:r w:rsidR="00EF2FA6">
        <w:rPr>
          <w:rFonts w:ascii="Times New Roman" w:hAnsi="Times New Roman"/>
          <w:b/>
          <w:sz w:val="28"/>
          <w:szCs w:val="28"/>
          <w:lang w:val="ru-RU" w:eastAsia="ru-RU"/>
        </w:rPr>
        <w:t>ехническое обеспечение Программ</w:t>
      </w:r>
    </w:p>
    <w:p w:rsidR="00993F06" w:rsidRPr="00B33A24" w:rsidRDefault="00993F06" w:rsidP="00B33A24">
      <w:pPr>
        <w:spacing w:after="0" w:line="240" w:lineRule="atLeast"/>
        <w:ind w:firstLine="709"/>
        <w:jc w:val="both"/>
        <w:rPr>
          <w:rFonts w:ascii="Times New Roman" w:hAnsi="Times New Roman"/>
          <w:b/>
          <w:sz w:val="28"/>
          <w:szCs w:val="28"/>
          <w:lang w:val="ru-RU" w:eastAsia="ru-RU"/>
        </w:rPr>
      </w:pPr>
    </w:p>
    <w:p w:rsidR="00084171" w:rsidRPr="00B33A24" w:rsidRDefault="00EF2FA6" w:rsidP="00B33A24">
      <w:pPr>
        <w:spacing w:after="0" w:line="240" w:lineRule="atLeast"/>
        <w:ind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МБДОУ </w:t>
      </w:r>
      <w:r w:rsidR="005D081D" w:rsidRPr="00B33A24">
        <w:rPr>
          <w:rFonts w:ascii="Times New Roman" w:hAnsi="Times New Roman"/>
          <w:sz w:val="28"/>
          <w:szCs w:val="28"/>
          <w:lang w:val="ru-RU" w:eastAsia="ru-RU"/>
        </w:rPr>
        <w:t>Детск</w:t>
      </w:r>
      <w:r>
        <w:rPr>
          <w:rFonts w:ascii="Times New Roman" w:hAnsi="Times New Roman"/>
          <w:sz w:val="28"/>
          <w:szCs w:val="28"/>
          <w:lang w:val="ru-RU" w:eastAsia="ru-RU"/>
        </w:rPr>
        <w:t>ий сад "Ромашка"</w:t>
      </w:r>
      <w:r w:rsidR="005D081D" w:rsidRPr="00B33A24">
        <w:rPr>
          <w:rFonts w:ascii="Times New Roman" w:hAnsi="Times New Roman"/>
          <w:sz w:val="28"/>
          <w:szCs w:val="28"/>
          <w:lang w:val="ru-RU" w:eastAsia="ru-RU"/>
        </w:rPr>
        <w:t xml:space="preserve"> обеспечило</w:t>
      </w:r>
      <w:r w:rsidR="00E04734" w:rsidRPr="00B33A24">
        <w:rPr>
          <w:rFonts w:ascii="Times New Roman" w:hAnsi="Times New Roman"/>
          <w:sz w:val="28"/>
          <w:szCs w:val="28"/>
          <w:lang w:val="ru-RU" w:eastAsia="ru-RU"/>
        </w:rPr>
        <w:t xml:space="preserve"> материально-технические</w:t>
      </w:r>
      <w:r w:rsidR="00C639F2">
        <w:rPr>
          <w:rFonts w:ascii="Times New Roman" w:hAnsi="Times New Roman"/>
          <w:sz w:val="28"/>
          <w:szCs w:val="28"/>
          <w:lang w:val="ru-RU" w:eastAsia="ru-RU"/>
        </w:rPr>
        <w:t xml:space="preserve"> </w:t>
      </w:r>
      <w:r w:rsidR="00E04734" w:rsidRPr="00B33A24">
        <w:rPr>
          <w:rFonts w:ascii="Times New Roman" w:hAnsi="Times New Roman"/>
          <w:sz w:val="28"/>
          <w:szCs w:val="28"/>
          <w:lang w:val="ru-RU" w:eastAsia="ru-RU"/>
        </w:rPr>
        <w:t xml:space="preserve">условия, позволяющие достичь обозначенные </w:t>
      </w:r>
      <w:r w:rsidR="005D081D" w:rsidRPr="00B33A24">
        <w:rPr>
          <w:rFonts w:ascii="Times New Roman" w:hAnsi="Times New Roman"/>
          <w:sz w:val="28"/>
          <w:szCs w:val="28"/>
          <w:lang w:val="ru-RU" w:eastAsia="ru-RU"/>
        </w:rPr>
        <w:t xml:space="preserve">в Программе </w:t>
      </w:r>
      <w:r w:rsidR="00E04734" w:rsidRPr="00B33A24">
        <w:rPr>
          <w:rFonts w:ascii="Times New Roman" w:hAnsi="Times New Roman"/>
          <w:sz w:val="28"/>
          <w:szCs w:val="28"/>
          <w:lang w:val="ru-RU" w:eastAsia="ru-RU"/>
        </w:rPr>
        <w:t>цели и выполнить задачи, в т. ч.:</w:t>
      </w:r>
    </w:p>
    <w:p w:rsidR="00084171" w:rsidRPr="00EF2FA6" w:rsidRDefault="00E04734" w:rsidP="00DB6FD7">
      <w:pPr>
        <w:numPr>
          <w:ilvl w:val="0"/>
          <w:numId w:val="52"/>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осуществлять все виды деятельности ребенка, как индивидуальной </w:t>
      </w:r>
      <w:r w:rsidR="00C639F2" w:rsidRPr="00B33A24">
        <w:rPr>
          <w:rFonts w:ascii="Times New Roman" w:hAnsi="Times New Roman"/>
          <w:sz w:val="28"/>
          <w:szCs w:val="28"/>
          <w:lang w:val="ru-RU" w:eastAsia="ru-RU"/>
        </w:rPr>
        <w:t>самостоятельной,</w:t>
      </w:r>
      <w:r w:rsidR="00C639F2" w:rsidRPr="00EF2FA6">
        <w:rPr>
          <w:rFonts w:ascii="Times New Roman" w:hAnsi="Times New Roman"/>
          <w:sz w:val="28"/>
          <w:szCs w:val="28"/>
          <w:lang w:val="ru-RU" w:eastAsia="ru-RU"/>
        </w:rPr>
        <w:t xml:space="preserve"> так</w:t>
      </w:r>
      <w:r w:rsidRPr="00EF2FA6">
        <w:rPr>
          <w:rFonts w:ascii="Times New Roman" w:hAnsi="Times New Roman"/>
          <w:sz w:val="28"/>
          <w:szCs w:val="28"/>
          <w:lang w:val="ru-RU" w:eastAsia="ru-RU"/>
        </w:rPr>
        <w:t xml:space="preserve"> и в рамках каждой дошкольной группы с учетом возрастных и </w:t>
      </w:r>
      <w:proofErr w:type="spellStart"/>
      <w:r w:rsidRPr="00EF2FA6">
        <w:rPr>
          <w:rFonts w:ascii="Times New Roman" w:hAnsi="Times New Roman"/>
          <w:sz w:val="28"/>
          <w:szCs w:val="28"/>
          <w:lang w:val="ru-RU" w:eastAsia="ru-RU"/>
        </w:rPr>
        <w:t>индивидуальныхособенностей</w:t>
      </w:r>
      <w:proofErr w:type="spellEnd"/>
      <w:r w:rsidRPr="00EF2FA6">
        <w:rPr>
          <w:rFonts w:ascii="Times New Roman" w:hAnsi="Times New Roman"/>
          <w:sz w:val="28"/>
          <w:szCs w:val="28"/>
          <w:lang w:val="ru-RU" w:eastAsia="ru-RU"/>
        </w:rPr>
        <w:t xml:space="preserve"> воспитанников, их особых образовательных потребностей;</w:t>
      </w:r>
    </w:p>
    <w:p w:rsidR="00084171" w:rsidRPr="00EF2FA6" w:rsidRDefault="00E04734" w:rsidP="00DB6FD7">
      <w:pPr>
        <w:numPr>
          <w:ilvl w:val="0"/>
          <w:numId w:val="52"/>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организовывать участие родителей воспитанников (законных представителей</w:t>
      </w:r>
      <w:r w:rsidR="00C639F2" w:rsidRPr="00B33A24">
        <w:rPr>
          <w:rFonts w:ascii="Times New Roman" w:hAnsi="Times New Roman"/>
          <w:sz w:val="28"/>
          <w:szCs w:val="28"/>
          <w:lang w:val="ru-RU" w:eastAsia="ru-RU"/>
        </w:rPr>
        <w:t>),</w:t>
      </w:r>
      <w:r w:rsidR="00C639F2" w:rsidRPr="00EF2FA6">
        <w:rPr>
          <w:rFonts w:ascii="Times New Roman" w:hAnsi="Times New Roman"/>
          <w:sz w:val="28"/>
          <w:szCs w:val="28"/>
          <w:lang w:val="ru-RU" w:eastAsia="ru-RU"/>
        </w:rPr>
        <w:t xml:space="preserve"> педагогических</w:t>
      </w:r>
      <w:r w:rsidRPr="00EF2FA6">
        <w:rPr>
          <w:rFonts w:ascii="Times New Roman" w:hAnsi="Times New Roman"/>
          <w:sz w:val="28"/>
          <w:szCs w:val="28"/>
          <w:lang w:val="ru-RU" w:eastAsia="ru-RU"/>
        </w:rPr>
        <w:t xml:space="preserve"> работников и представителей общественности в разработке</w:t>
      </w:r>
      <w:r w:rsidR="005D081D" w:rsidRPr="00EF2FA6">
        <w:rPr>
          <w:rFonts w:ascii="Times New Roman" w:hAnsi="Times New Roman"/>
          <w:sz w:val="28"/>
          <w:szCs w:val="28"/>
          <w:lang w:val="ru-RU" w:eastAsia="ru-RU"/>
        </w:rPr>
        <w:t xml:space="preserve"> Программы</w:t>
      </w:r>
      <w:r w:rsidRPr="00EF2FA6">
        <w:rPr>
          <w:rFonts w:ascii="Times New Roman" w:hAnsi="Times New Roman"/>
          <w:sz w:val="28"/>
          <w:szCs w:val="28"/>
          <w:lang w:val="ru-RU" w:eastAsia="ru-RU"/>
        </w:rPr>
        <w:t>, в создании условий для ее р</w:t>
      </w:r>
      <w:r w:rsidR="005D081D" w:rsidRPr="00EF2FA6">
        <w:rPr>
          <w:rFonts w:ascii="Times New Roman" w:hAnsi="Times New Roman"/>
          <w:sz w:val="28"/>
          <w:szCs w:val="28"/>
          <w:lang w:val="ru-RU" w:eastAsia="ru-RU"/>
        </w:rPr>
        <w:t xml:space="preserve">еализации, а также мотивирующей </w:t>
      </w:r>
      <w:r w:rsidRPr="00EF2FA6">
        <w:rPr>
          <w:rFonts w:ascii="Times New Roman" w:hAnsi="Times New Roman"/>
          <w:sz w:val="28"/>
          <w:szCs w:val="28"/>
          <w:lang w:val="ru-RU" w:eastAsia="ru-RU"/>
        </w:rPr>
        <w:t>образовательной среды, уклада организации, осуществляющей образователь</w:t>
      </w:r>
      <w:r w:rsidR="005D081D" w:rsidRPr="00EF2FA6">
        <w:rPr>
          <w:rFonts w:ascii="Times New Roman" w:hAnsi="Times New Roman"/>
          <w:sz w:val="28"/>
          <w:szCs w:val="28"/>
          <w:lang w:val="ru-RU" w:eastAsia="ru-RU"/>
        </w:rPr>
        <w:t>ную деятельность;</w:t>
      </w:r>
    </w:p>
    <w:p w:rsidR="00084171" w:rsidRPr="00EF2FA6" w:rsidRDefault="00E04734" w:rsidP="00DB6FD7">
      <w:pPr>
        <w:numPr>
          <w:ilvl w:val="0"/>
          <w:numId w:val="52"/>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использовать в образовательном процессе современные образовательные технологии (в</w:t>
      </w:r>
      <w:r w:rsidRPr="00EF2FA6">
        <w:rPr>
          <w:rFonts w:ascii="Times New Roman" w:hAnsi="Times New Roman"/>
          <w:sz w:val="28"/>
          <w:szCs w:val="28"/>
          <w:lang w:val="ru-RU" w:eastAsia="ru-RU"/>
        </w:rPr>
        <w:t>т. ч. игровые, коммуникативные, проектные технологии и культурные практики социализации</w:t>
      </w:r>
      <w:r w:rsidR="00C639F2">
        <w:rPr>
          <w:rFonts w:ascii="Times New Roman" w:hAnsi="Times New Roman"/>
          <w:sz w:val="28"/>
          <w:szCs w:val="28"/>
          <w:lang w:val="ru-RU" w:eastAsia="ru-RU"/>
        </w:rPr>
        <w:t xml:space="preserve"> </w:t>
      </w:r>
      <w:r w:rsidRPr="00EF2FA6">
        <w:rPr>
          <w:rFonts w:ascii="Times New Roman" w:hAnsi="Times New Roman"/>
          <w:sz w:val="28"/>
          <w:szCs w:val="28"/>
          <w:lang w:val="ru-RU" w:eastAsia="ru-RU"/>
        </w:rPr>
        <w:t>детей);</w:t>
      </w:r>
    </w:p>
    <w:p w:rsidR="00084171" w:rsidRPr="00EF2FA6" w:rsidRDefault="00E04734" w:rsidP="00DB6FD7">
      <w:pPr>
        <w:numPr>
          <w:ilvl w:val="0"/>
          <w:numId w:val="52"/>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обновлять содержание</w:t>
      </w:r>
      <w:r w:rsidR="005D081D" w:rsidRPr="00B33A24">
        <w:rPr>
          <w:rFonts w:ascii="Times New Roman" w:hAnsi="Times New Roman"/>
          <w:sz w:val="28"/>
          <w:szCs w:val="28"/>
          <w:lang w:val="ru-RU" w:eastAsia="ru-RU"/>
        </w:rPr>
        <w:t xml:space="preserve"> Программы</w:t>
      </w:r>
      <w:r w:rsidRPr="00B33A24">
        <w:rPr>
          <w:rFonts w:ascii="Times New Roman" w:hAnsi="Times New Roman"/>
          <w:sz w:val="28"/>
          <w:szCs w:val="28"/>
          <w:lang w:val="ru-RU" w:eastAsia="ru-RU"/>
        </w:rPr>
        <w:t xml:space="preserve">, методики и </w:t>
      </w:r>
      <w:proofErr w:type="spellStart"/>
      <w:r w:rsidRPr="00B33A24">
        <w:rPr>
          <w:rFonts w:ascii="Times New Roman" w:hAnsi="Times New Roman"/>
          <w:sz w:val="28"/>
          <w:szCs w:val="28"/>
          <w:lang w:val="ru-RU" w:eastAsia="ru-RU"/>
        </w:rPr>
        <w:t>технологий</w:t>
      </w:r>
      <w:r w:rsidRPr="00EF2FA6">
        <w:rPr>
          <w:rFonts w:ascii="Times New Roman" w:hAnsi="Times New Roman"/>
          <w:sz w:val="28"/>
          <w:szCs w:val="28"/>
          <w:lang w:val="ru-RU" w:eastAsia="ru-RU"/>
        </w:rPr>
        <w:t>ее</w:t>
      </w:r>
      <w:proofErr w:type="spellEnd"/>
      <w:r w:rsidRPr="00EF2FA6">
        <w:rPr>
          <w:rFonts w:ascii="Times New Roman" w:hAnsi="Times New Roman"/>
          <w:sz w:val="28"/>
          <w:szCs w:val="28"/>
          <w:lang w:val="ru-RU" w:eastAsia="ru-RU"/>
        </w:rPr>
        <w:t xml:space="preserve"> реализации в соответствии с динамикой развития системы образования, </w:t>
      </w:r>
      <w:proofErr w:type="spellStart"/>
      <w:r w:rsidRPr="00EF2FA6">
        <w:rPr>
          <w:rFonts w:ascii="Times New Roman" w:hAnsi="Times New Roman"/>
          <w:sz w:val="28"/>
          <w:szCs w:val="28"/>
          <w:lang w:val="ru-RU" w:eastAsia="ru-RU"/>
        </w:rPr>
        <w:t>запросамивоспитанников</w:t>
      </w:r>
      <w:proofErr w:type="spellEnd"/>
      <w:r w:rsidRPr="00EF2FA6">
        <w:rPr>
          <w:rFonts w:ascii="Times New Roman" w:hAnsi="Times New Roman"/>
          <w:sz w:val="28"/>
          <w:szCs w:val="28"/>
          <w:lang w:val="ru-RU" w:eastAsia="ru-RU"/>
        </w:rPr>
        <w:t xml:space="preserve"> и их родителей (законных представителей) с учетом </w:t>
      </w:r>
      <w:proofErr w:type="spellStart"/>
      <w:r w:rsidRPr="00EF2FA6">
        <w:rPr>
          <w:rFonts w:ascii="Times New Roman" w:hAnsi="Times New Roman"/>
          <w:sz w:val="28"/>
          <w:szCs w:val="28"/>
          <w:lang w:val="ru-RU" w:eastAsia="ru-RU"/>
        </w:rPr>
        <w:t>особенностейсоциокультурной</w:t>
      </w:r>
      <w:proofErr w:type="spellEnd"/>
      <w:r w:rsidRPr="00EF2FA6">
        <w:rPr>
          <w:rFonts w:ascii="Times New Roman" w:hAnsi="Times New Roman"/>
          <w:sz w:val="28"/>
          <w:szCs w:val="28"/>
          <w:lang w:val="ru-RU" w:eastAsia="ru-RU"/>
        </w:rPr>
        <w:t xml:space="preserve"> среды развития воспитанников и специфики информационной социализации</w:t>
      </w:r>
      <w:r w:rsidR="00C639F2">
        <w:rPr>
          <w:rFonts w:ascii="Times New Roman" w:hAnsi="Times New Roman"/>
          <w:sz w:val="28"/>
          <w:szCs w:val="28"/>
          <w:lang w:val="ru-RU" w:eastAsia="ru-RU"/>
        </w:rPr>
        <w:t xml:space="preserve"> </w:t>
      </w:r>
      <w:r w:rsidRPr="00EF2FA6">
        <w:rPr>
          <w:rFonts w:ascii="Times New Roman" w:hAnsi="Times New Roman"/>
          <w:sz w:val="28"/>
          <w:szCs w:val="28"/>
          <w:lang w:val="ru-RU" w:eastAsia="ru-RU"/>
        </w:rPr>
        <w:t>детей;</w:t>
      </w:r>
    </w:p>
    <w:p w:rsidR="00084171" w:rsidRPr="00EF2FA6" w:rsidRDefault="00E04734" w:rsidP="00DB6FD7">
      <w:pPr>
        <w:numPr>
          <w:ilvl w:val="0"/>
          <w:numId w:val="52"/>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обеспечивать эффективное использование профессионального и </w:t>
      </w:r>
      <w:proofErr w:type="spellStart"/>
      <w:r w:rsidRPr="00B33A24">
        <w:rPr>
          <w:rFonts w:ascii="Times New Roman" w:hAnsi="Times New Roman"/>
          <w:sz w:val="28"/>
          <w:szCs w:val="28"/>
          <w:lang w:val="ru-RU" w:eastAsia="ru-RU"/>
        </w:rPr>
        <w:t>творческого</w:t>
      </w:r>
      <w:r w:rsidRPr="00EF2FA6">
        <w:rPr>
          <w:rFonts w:ascii="Times New Roman" w:hAnsi="Times New Roman"/>
          <w:sz w:val="28"/>
          <w:szCs w:val="28"/>
          <w:lang w:val="ru-RU" w:eastAsia="ru-RU"/>
        </w:rPr>
        <w:t>потенциала</w:t>
      </w:r>
      <w:proofErr w:type="spellEnd"/>
      <w:r w:rsidRPr="00EF2FA6">
        <w:rPr>
          <w:rFonts w:ascii="Times New Roman" w:hAnsi="Times New Roman"/>
          <w:sz w:val="28"/>
          <w:szCs w:val="28"/>
          <w:lang w:val="ru-RU" w:eastAsia="ru-RU"/>
        </w:rPr>
        <w:t xml:space="preserve"> педагогических, руководящих и иных работников организации, </w:t>
      </w:r>
      <w:proofErr w:type="spellStart"/>
      <w:r w:rsidRPr="00EF2FA6">
        <w:rPr>
          <w:rFonts w:ascii="Times New Roman" w:hAnsi="Times New Roman"/>
          <w:sz w:val="28"/>
          <w:szCs w:val="28"/>
          <w:lang w:val="ru-RU" w:eastAsia="ru-RU"/>
        </w:rPr>
        <w:t>осуществляющейобразовательную</w:t>
      </w:r>
      <w:proofErr w:type="spellEnd"/>
      <w:r w:rsidRPr="00EF2FA6">
        <w:rPr>
          <w:rFonts w:ascii="Times New Roman" w:hAnsi="Times New Roman"/>
          <w:sz w:val="28"/>
          <w:szCs w:val="28"/>
          <w:lang w:val="ru-RU" w:eastAsia="ru-RU"/>
        </w:rPr>
        <w:t xml:space="preserve"> деятельность, повышения их </w:t>
      </w:r>
      <w:r w:rsidRPr="00EF2FA6">
        <w:rPr>
          <w:rFonts w:ascii="Times New Roman" w:hAnsi="Times New Roman"/>
          <w:sz w:val="28"/>
          <w:szCs w:val="28"/>
          <w:lang w:val="ru-RU" w:eastAsia="ru-RU"/>
        </w:rPr>
        <w:lastRenderedPageBreak/>
        <w:t xml:space="preserve">профессиональной, </w:t>
      </w:r>
      <w:r w:rsidR="00C639F2" w:rsidRPr="00EF2FA6">
        <w:rPr>
          <w:rFonts w:ascii="Times New Roman" w:hAnsi="Times New Roman"/>
          <w:sz w:val="28"/>
          <w:szCs w:val="28"/>
          <w:lang w:val="ru-RU" w:eastAsia="ru-RU"/>
        </w:rPr>
        <w:t>коммуникативной, информационной</w:t>
      </w:r>
      <w:r w:rsidRPr="00EF2FA6">
        <w:rPr>
          <w:rFonts w:ascii="Times New Roman" w:hAnsi="Times New Roman"/>
          <w:sz w:val="28"/>
          <w:szCs w:val="28"/>
          <w:lang w:val="ru-RU" w:eastAsia="ru-RU"/>
        </w:rPr>
        <w:t>, правовой компетентности и мастерства мотивирования детей;</w:t>
      </w:r>
    </w:p>
    <w:p w:rsidR="00E04734" w:rsidRPr="00EF2FA6" w:rsidRDefault="00E04734" w:rsidP="00DB6FD7">
      <w:pPr>
        <w:numPr>
          <w:ilvl w:val="0"/>
          <w:numId w:val="52"/>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эффективно управлять организацией, осуществляющей образовательную </w:t>
      </w:r>
      <w:r w:rsidR="00C639F2" w:rsidRPr="00B33A24">
        <w:rPr>
          <w:rFonts w:ascii="Times New Roman" w:hAnsi="Times New Roman"/>
          <w:sz w:val="28"/>
          <w:szCs w:val="28"/>
          <w:lang w:val="ru-RU" w:eastAsia="ru-RU"/>
        </w:rPr>
        <w:t>деятельность,</w:t>
      </w:r>
      <w:r w:rsidR="00C639F2" w:rsidRPr="00EF2FA6">
        <w:rPr>
          <w:rFonts w:ascii="Times New Roman" w:hAnsi="Times New Roman"/>
          <w:sz w:val="28"/>
          <w:szCs w:val="28"/>
          <w:lang w:val="ru-RU" w:eastAsia="ru-RU"/>
        </w:rPr>
        <w:t xml:space="preserve"> с</w:t>
      </w:r>
      <w:r w:rsidRPr="00EF2FA6">
        <w:rPr>
          <w:rFonts w:ascii="Times New Roman" w:hAnsi="Times New Roman"/>
          <w:sz w:val="28"/>
          <w:szCs w:val="28"/>
          <w:lang w:val="ru-RU" w:eastAsia="ru-RU"/>
        </w:rPr>
        <w:t xml:space="preserve"> использованием технологий управления проектами и знаниями, управления </w:t>
      </w:r>
      <w:r w:rsidR="00C639F2" w:rsidRPr="00EF2FA6">
        <w:rPr>
          <w:rFonts w:ascii="Times New Roman" w:hAnsi="Times New Roman"/>
          <w:sz w:val="28"/>
          <w:szCs w:val="28"/>
          <w:lang w:val="ru-RU" w:eastAsia="ru-RU"/>
        </w:rPr>
        <w:t>рисками, технологий</w:t>
      </w:r>
      <w:r w:rsidRPr="00EF2FA6">
        <w:rPr>
          <w:rFonts w:ascii="Times New Roman" w:hAnsi="Times New Roman"/>
          <w:sz w:val="28"/>
          <w:szCs w:val="28"/>
          <w:lang w:val="ru-RU" w:eastAsia="ru-RU"/>
        </w:rPr>
        <w:t xml:space="preserve"> разрешения конфликтов, информацио</w:t>
      </w:r>
      <w:r w:rsidR="0097096B" w:rsidRPr="00EF2FA6">
        <w:rPr>
          <w:rFonts w:ascii="Times New Roman" w:hAnsi="Times New Roman"/>
          <w:sz w:val="28"/>
          <w:szCs w:val="28"/>
          <w:lang w:val="ru-RU" w:eastAsia="ru-RU"/>
        </w:rPr>
        <w:t>нно-коммуникационных технологий.</w:t>
      </w:r>
    </w:p>
    <w:p w:rsidR="0097096B" w:rsidRPr="00B33A24" w:rsidRDefault="0097096B" w:rsidP="00B33A24">
      <w:pPr>
        <w:spacing w:after="0" w:line="240" w:lineRule="atLeast"/>
        <w:ind w:firstLine="709"/>
        <w:jc w:val="both"/>
        <w:rPr>
          <w:rFonts w:ascii="Times New Roman" w:hAnsi="Times New Roman"/>
          <w:sz w:val="28"/>
          <w:szCs w:val="28"/>
          <w:lang w:val="ru-RU" w:eastAsia="ru-RU"/>
        </w:rPr>
      </w:pPr>
    </w:p>
    <w:p w:rsidR="00084171" w:rsidRPr="00EF2FA6" w:rsidRDefault="0097096B" w:rsidP="00B33A24">
      <w:pPr>
        <w:spacing w:after="0" w:line="240" w:lineRule="atLeast"/>
        <w:ind w:firstLine="709"/>
        <w:jc w:val="both"/>
        <w:rPr>
          <w:rFonts w:ascii="Times New Roman" w:hAnsi="Times New Roman"/>
          <w:b/>
          <w:i/>
          <w:sz w:val="28"/>
          <w:szCs w:val="28"/>
          <w:u w:val="single"/>
          <w:lang w:val="ru-RU" w:eastAsia="ru-RU"/>
        </w:rPr>
      </w:pPr>
      <w:r w:rsidRPr="00B33A24">
        <w:rPr>
          <w:rFonts w:ascii="Times New Roman" w:hAnsi="Times New Roman"/>
          <w:b/>
          <w:i/>
          <w:sz w:val="28"/>
          <w:szCs w:val="28"/>
          <w:u w:val="single"/>
          <w:lang w:val="ru-RU" w:eastAsia="ru-RU"/>
        </w:rPr>
        <w:t>М</w:t>
      </w:r>
      <w:r w:rsidR="00E04734" w:rsidRPr="00B33A24">
        <w:rPr>
          <w:rFonts w:ascii="Times New Roman" w:hAnsi="Times New Roman"/>
          <w:b/>
          <w:i/>
          <w:sz w:val="28"/>
          <w:szCs w:val="28"/>
          <w:u w:val="single"/>
          <w:lang w:val="ru-RU" w:eastAsia="ru-RU"/>
        </w:rPr>
        <w:t>атериально-технические условия</w:t>
      </w:r>
      <w:r w:rsidRPr="00B33A24">
        <w:rPr>
          <w:rFonts w:ascii="Times New Roman" w:hAnsi="Times New Roman"/>
          <w:b/>
          <w:i/>
          <w:sz w:val="28"/>
          <w:szCs w:val="28"/>
          <w:u w:val="single"/>
          <w:lang w:val="ru-RU" w:eastAsia="ru-RU"/>
        </w:rPr>
        <w:t xml:space="preserve"> ДОУ обеспечивают</w:t>
      </w:r>
      <w:r w:rsidR="00E04734" w:rsidRPr="00B33A24">
        <w:rPr>
          <w:rFonts w:ascii="Times New Roman" w:hAnsi="Times New Roman"/>
          <w:b/>
          <w:i/>
          <w:sz w:val="28"/>
          <w:szCs w:val="28"/>
          <w:u w:val="single"/>
          <w:lang w:val="ru-RU" w:eastAsia="ru-RU"/>
        </w:rPr>
        <w:t>:</w:t>
      </w:r>
    </w:p>
    <w:p w:rsidR="00084171" w:rsidRPr="00EF2FA6" w:rsidRDefault="00E04734" w:rsidP="00DB6FD7">
      <w:pPr>
        <w:numPr>
          <w:ilvl w:val="0"/>
          <w:numId w:val="29"/>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возможность достижения воспитанниками планируемых результатов </w:t>
      </w:r>
      <w:proofErr w:type="spellStart"/>
      <w:r w:rsidRPr="00B33A24">
        <w:rPr>
          <w:rFonts w:ascii="Times New Roman" w:hAnsi="Times New Roman"/>
          <w:sz w:val="28"/>
          <w:szCs w:val="28"/>
          <w:lang w:val="ru-RU" w:eastAsia="ru-RU"/>
        </w:rPr>
        <w:t>освоения</w:t>
      </w:r>
      <w:r w:rsidRPr="00EF2FA6">
        <w:rPr>
          <w:rFonts w:ascii="Times New Roman" w:hAnsi="Times New Roman"/>
          <w:sz w:val="28"/>
          <w:szCs w:val="28"/>
          <w:lang w:val="ru-RU" w:eastAsia="ru-RU"/>
        </w:rPr>
        <w:t>Программы</w:t>
      </w:r>
      <w:proofErr w:type="spellEnd"/>
      <w:r w:rsidRPr="00EF2FA6">
        <w:rPr>
          <w:rFonts w:ascii="Times New Roman" w:hAnsi="Times New Roman"/>
          <w:sz w:val="28"/>
          <w:szCs w:val="28"/>
          <w:lang w:val="ru-RU" w:eastAsia="ru-RU"/>
        </w:rPr>
        <w:t>;</w:t>
      </w:r>
    </w:p>
    <w:p w:rsidR="00084171" w:rsidRPr="00EF2FA6" w:rsidRDefault="00E04734" w:rsidP="00DB6FD7">
      <w:pPr>
        <w:numPr>
          <w:ilvl w:val="0"/>
          <w:numId w:val="29"/>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выполнение </w:t>
      </w:r>
      <w:r w:rsidR="0097096B" w:rsidRPr="00B33A24">
        <w:rPr>
          <w:rFonts w:ascii="Times New Roman" w:hAnsi="Times New Roman"/>
          <w:sz w:val="28"/>
          <w:szCs w:val="28"/>
          <w:lang w:val="ru-RU" w:eastAsia="ru-RU"/>
        </w:rPr>
        <w:t xml:space="preserve">ДОУ </w:t>
      </w:r>
      <w:r w:rsidRPr="00B33A24">
        <w:rPr>
          <w:rFonts w:ascii="Times New Roman" w:hAnsi="Times New Roman"/>
          <w:sz w:val="28"/>
          <w:szCs w:val="28"/>
          <w:lang w:val="ru-RU" w:eastAsia="ru-RU"/>
        </w:rPr>
        <w:t>требований:</w:t>
      </w:r>
    </w:p>
    <w:p w:rsidR="00084171" w:rsidRPr="00EF2FA6" w:rsidRDefault="00E04734" w:rsidP="00DB6FD7">
      <w:pPr>
        <w:numPr>
          <w:ilvl w:val="0"/>
          <w:numId w:val="52"/>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санитарно-эпидемиологических правил и нормативов:</w:t>
      </w:r>
    </w:p>
    <w:p w:rsidR="0097096B" w:rsidRPr="00B33A24" w:rsidRDefault="00E04734" w:rsidP="00DB6FD7">
      <w:pPr>
        <w:numPr>
          <w:ilvl w:val="0"/>
          <w:numId w:val="53"/>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к условиям размещения </w:t>
      </w:r>
      <w:r w:rsidR="0097096B" w:rsidRPr="00B33A24">
        <w:rPr>
          <w:rFonts w:ascii="Times New Roman" w:hAnsi="Times New Roman"/>
          <w:sz w:val="28"/>
          <w:szCs w:val="28"/>
          <w:lang w:val="ru-RU" w:eastAsia="ru-RU"/>
        </w:rPr>
        <w:t>ДОУ,</w:t>
      </w:r>
    </w:p>
    <w:p w:rsidR="00E04734" w:rsidRPr="00B33A24" w:rsidRDefault="00E04734" w:rsidP="00DB6FD7">
      <w:pPr>
        <w:numPr>
          <w:ilvl w:val="0"/>
          <w:numId w:val="53"/>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оборудованию и содержанию территории,</w:t>
      </w:r>
    </w:p>
    <w:p w:rsidR="00E04734" w:rsidRPr="00B33A24" w:rsidRDefault="00E04734" w:rsidP="00DB6FD7">
      <w:pPr>
        <w:numPr>
          <w:ilvl w:val="0"/>
          <w:numId w:val="53"/>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помещениям, их оборудованию и содержанию,</w:t>
      </w:r>
    </w:p>
    <w:p w:rsidR="00E04734" w:rsidRPr="00B33A24" w:rsidRDefault="00E04734" w:rsidP="00DB6FD7">
      <w:pPr>
        <w:numPr>
          <w:ilvl w:val="0"/>
          <w:numId w:val="53"/>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естественному и искусственному освещению помещений,</w:t>
      </w:r>
    </w:p>
    <w:p w:rsidR="00E04734" w:rsidRPr="00B33A24" w:rsidRDefault="00E04734" w:rsidP="00DB6FD7">
      <w:pPr>
        <w:numPr>
          <w:ilvl w:val="0"/>
          <w:numId w:val="53"/>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отоплению и вентиляции,</w:t>
      </w:r>
    </w:p>
    <w:p w:rsidR="00E04734" w:rsidRPr="00B33A24" w:rsidRDefault="00E04734" w:rsidP="00DB6FD7">
      <w:pPr>
        <w:numPr>
          <w:ilvl w:val="0"/>
          <w:numId w:val="53"/>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водоснабжению и канализации,</w:t>
      </w:r>
    </w:p>
    <w:p w:rsidR="00E04734" w:rsidRPr="00B33A24" w:rsidRDefault="00E04734" w:rsidP="00DB6FD7">
      <w:pPr>
        <w:numPr>
          <w:ilvl w:val="0"/>
          <w:numId w:val="53"/>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организации питания,</w:t>
      </w:r>
    </w:p>
    <w:p w:rsidR="00E04734" w:rsidRPr="00B33A24" w:rsidRDefault="00E04734" w:rsidP="00DB6FD7">
      <w:pPr>
        <w:numPr>
          <w:ilvl w:val="0"/>
          <w:numId w:val="53"/>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медицинскому обеспечению,</w:t>
      </w:r>
    </w:p>
    <w:p w:rsidR="00E04734" w:rsidRPr="00B33A24" w:rsidRDefault="00E04734" w:rsidP="00DB6FD7">
      <w:pPr>
        <w:numPr>
          <w:ilvl w:val="0"/>
          <w:numId w:val="53"/>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приему</w:t>
      </w:r>
      <w:r w:rsidR="0097096B" w:rsidRPr="00B33A24">
        <w:rPr>
          <w:rFonts w:ascii="Times New Roman" w:hAnsi="Times New Roman"/>
          <w:sz w:val="28"/>
          <w:szCs w:val="28"/>
          <w:lang w:val="ru-RU" w:eastAsia="ru-RU"/>
        </w:rPr>
        <w:t xml:space="preserve"> детей в ДОУ</w:t>
      </w:r>
      <w:r w:rsidRPr="00B33A24">
        <w:rPr>
          <w:rFonts w:ascii="Times New Roman" w:hAnsi="Times New Roman"/>
          <w:sz w:val="28"/>
          <w:szCs w:val="28"/>
          <w:lang w:val="ru-RU" w:eastAsia="ru-RU"/>
        </w:rPr>
        <w:t>,</w:t>
      </w:r>
    </w:p>
    <w:p w:rsidR="00E04734" w:rsidRPr="00B33A24" w:rsidRDefault="00E04734" w:rsidP="00DB6FD7">
      <w:pPr>
        <w:numPr>
          <w:ilvl w:val="0"/>
          <w:numId w:val="53"/>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организации режима дня,</w:t>
      </w:r>
    </w:p>
    <w:p w:rsidR="00E04734" w:rsidRPr="00B33A24" w:rsidRDefault="00E04734" w:rsidP="00DB6FD7">
      <w:pPr>
        <w:numPr>
          <w:ilvl w:val="0"/>
          <w:numId w:val="53"/>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организации физического воспитания,</w:t>
      </w:r>
    </w:p>
    <w:p w:rsidR="00084171" w:rsidRPr="00EF2FA6" w:rsidRDefault="00E04734" w:rsidP="00DB6FD7">
      <w:pPr>
        <w:numPr>
          <w:ilvl w:val="0"/>
          <w:numId w:val="53"/>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личной гигиене персонала;</w:t>
      </w:r>
    </w:p>
    <w:p w:rsidR="00084171" w:rsidRPr="00EF2FA6" w:rsidRDefault="00E04734" w:rsidP="00DB6FD7">
      <w:pPr>
        <w:numPr>
          <w:ilvl w:val="0"/>
          <w:numId w:val="52"/>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пожарной безопасности и электробезопасности;</w:t>
      </w:r>
    </w:p>
    <w:p w:rsidR="00084171" w:rsidRPr="00EF2FA6" w:rsidRDefault="00E04734" w:rsidP="00DB6FD7">
      <w:pPr>
        <w:numPr>
          <w:ilvl w:val="0"/>
          <w:numId w:val="52"/>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охране здоровья воспитанников и охране труда </w:t>
      </w:r>
      <w:r w:rsidR="0097096B" w:rsidRPr="00B33A24">
        <w:rPr>
          <w:rFonts w:ascii="Times New Roman" w:hAnsi="Times New Roman"/>
          <w:sz w:val="28"/>
          <w:szCs w:val="28"/>
          <w:lang w:val="ru-RU" w:eastAsia="ru-RU"/>
        </w:rPr>
        <w:t>работников ДОУ</w:t>
      </w:r>
      <w:r w:rsidRPr="00B33A24">
        <w:rPr>
          <w:rFonts w:ascii="Times New Roman" w:hAnsi="Times New Roman"/>
          <w:sz w:val="28"/>
          <w:szCs w:val="28"/>
          <w:lang w:val="ru-RU" w:eastAsia="ru-RU"/>
        </w:rPr>
        <w:t>;</w:t>
      </w:r>
    </w:p>
    <w:p w:rsidR="0097096B" w:rsidRPr="00EF2FA6" w:rsidRDefault="00E04734" w:rsidP="00DB6FD7">
      <w:pPr>
        <w:numPr>
          <w:ilvl w:val="0"/>
          <w:numId w:val="29"/>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возможность для беспрепятственного доступа </w:t>
      </w:r>
      <w:r w:rsidR="00C639F2" w:rsidRPr="00B33A24">
        <w:rPr>
          <w:rFonts w:ascii="Times New Roman" w:hAnsi="Times New Roman"/>
          <w:sz w:val="28"/>
          <w:szCs w:val="28"/>
          <w:lang w:val="ru-RU" w:eastAsia="ru-RU"/>
        </w:rPr>
        <w:t>воспитанников к</w:t>
      </w:r>
      <w:r w:rsidR="0097096B" w:rsidRPr="00B33A24">
        <w:rPr>
          <w:rFonts w:ascii="Times New Roman" w:hAnsi="Times New Roman"/>
          <w:sz w:val="28"/>
          <w:szCs w:val="28"/>
          <w:lang w:val="ru-RU" w:eastAsia="ru-RU"/>
        </w:rPr>
        <w:t xml:space="preserve"> объектам инфраструктуры ДОУ</w:t>
      </w:r>
      <w:r w:rsidRPr="00B33A24">
        <w:rPr>
          <w:rFonts w:ascii="Times New Roman" w:hAnsi="Times New Roman"/>
          <w:sz w:val="28"/>
          <w:szCs w:val="28"/>
          <w:lang w:val="ru-RU" w:eastAsia="ru-RU"/>
        </w:rPr>
        <w:t>.</w:t>
      </w:r>
    </w:p>
    <w:p w:rsidR="00084171" w:rsidRPr="00EF2FA6" w:rsidRDefault="0097096B"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ДОУ имеет </w:t>
      </w:r>
      <w:r w:rsidR="00E04734" w:rsidRPr="00B33A24">
        <w:rPr>
          <w:rFonts w:ascii="Times New Roman" w:hAnsi="Times New Roman"/>
          <w:sz w:val="28"/>
          <w:szCs w:val="28"/>
          <w:lang w:val="ru-RU" w:eastAsia="ru-RU"/>
        </w:rPr>
        <w:t xml:space="preserve">необходимое для всех видов образовательной </w:t>
      </w:r>
      <w:proofErr w:type="spellStart"/>
      <w:r w:rsidR="00E04734" w:rsidRPr="00B33A24">
        <w:rPr>
          <w:rFonts w:ascii="Times New Roman" w:hAnsi="Times New Roman"/>
          <w:sz w:val="28"/>
          <w:szCs w:val="28"/>
          <w:lang w:val="ru-RU" w:eastAsia="ru-RU"/>
        </w:rPr>
        <w:t>деятельностивоспитанников</w:t>
      </w:r>
      <w:proofErr w:type="spellEnd"/>
      <w:r w:rsidR="00E04734" w:rsidRPr="00B33A24">
        <w:rPr>
          <w:rFonts w:ascii="Times New Roman" w:hAnsi="Times New Roman"/>
          <w:sz w:val="28"/>
          <w:szCs w:val="28"/>
          <w:lang w:val="ru-RU" w:eastAsia="ru-RU"/>
        </w:rPr>
        <w:t xml:space="preserve"> </w:t>
      </w:r>
      <w:r w:rsidRPr="00B33A24">
        <w:rPr>
          <w:rFonts w:ascii="Times New Roman" w:hAnsi="Times New Roman"/>
          <w:sz w:val="28"/>
          <w:szCs w:val="28"/>
          <w:lang w:val="ru-RU" w:eastAsia="ru-RU"/>
        </w:rPr>
        <w:t>(</w:t>
      </w:r>
      <w:r w:rsidR="00E04734" w:rsidRPr="00B33A24">
        <w:rPr>
          <w:rFonts w:ascii="Times New Roman" w:hAnsi="Times New Roman"/>
          <w:sz w:val="28"/>
          <w:szCs w:val="28"/>
          <w:lang w:val="ru-RU" w:eastAsia="ru-RU"/>
        </w:rPr>
        <w:t xml:space="preserve">педагогической, административной и хозяйственной </w:t>
      </w:r>
      <w:r w:rsidR="00C639F2" w:rsidRPr="00B33A24">
        <w:rPr>
          <w:rFonts w:ascii="Times New Roman" w:hAnsi="Times New Roman"/>
          <w:sz w:val="28"/>
          <w:szCs w:val="28"/>
          <w:lang w:val="ru-RU" w:eastAsia="ru-RU"/>
        </w:rPr>
        <w:t>деятельности)</w:t>
      </w:r>
      <w:r w:rsidR="00C639F2" w:rsidRPr="00B33A24">
        <w:rPr>
          <w:rFonts w:ascii="Times New Roman" w:hAnsi="Times New Roman"/>
          <w:b/>
          <w:i/>
          <w:sz w:val="28"/>
          <w:szCs w:val="28"/>
          <w:u w:val="single"/>
          <w:lang w:val="ru-RU" w:eastAsia="ru-RU"/>
        </w:rPr>
        <w:t xml:space="preserve"> оснащение</w:t>
      </w:r>
      <w:r w:rsidR="00E04734" w:rsidRPr="00B33A24">
        <w:rPr>
          <w:rFonts w:ascii="Times New Roman" w:hAnsi="Times New Roman"/>
          <w:b/>
          <w:i/>
          <w:sz w:val="28"/>
          <w:szCs w:val="28"/>
          <w:u w:val="single"/>
          <w:lang w:val="ru-RU" w:eastAsia="ru-RU"/>
        </w:rPr>
        <w:t xml:space="preserve"> и оборудование:</w:t>
      </w:r>
    </w:p>
    <w:p w:rsidR="00084171" w:rsidRPr="00EF2FA6" w:rsidRDefault="00E04734" w:rsidP="00DB6FD7">
      <w:pPr>
        <w:numPr>
          <w:ilvl w:val="0"/>
          <w:numId w:val="54"/>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учебно-методический комплект Программы (в т. ч. комплект различных развивающих</w:t>
      </w:r>
      <w:r w:rsidR="00C639F2">
        <w:rPr>
          <w:rFonts w:ascii="Times New Roman" w:hAnsi="Times New Roman"/>
          <w:sz w:val="28"/>
          <w:szCs w:val="28"/>
          <w:lang w:val="ru-RU" w:eastAsia="ru-RU"/>
        </w:rPr>
        <w:t xml:space="preserve"> </w:t>
      </w:r>
      <w:r w:rsidRPr="00EF2FA6">
        <w:rPr>
          <w:rFonts w:ascii="Times New Roman" w:hAnsi="Times New Roman"/>
          <w:sz w:val="28"/>
          <w:szCs w:val="28"/>
          <w:lang w:val="ru-RU" w:eastAsia="ru-RU"/>
        </w:rPr>
        <w:t>игр);</w:t>
      </w:r>
    </w:p>
    <w:p w:rsidR="00084171" w:rsidRPr="00EF2FA6" w:rsidRDefault="00E04734" w:rsidP="00DB6FD7">
      <w:pPr>
        <w:numPr>
          <w:ilvl w:val="0"/>
          <w:numId w:val="54"/>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помещения для занятий и проектов, обеспечивающие образование детей через </w:t>
      </w:r>
      <w:r w:rsidR="00C639F2" w:rsidRPr="00B33A24">
        <w:rPr>
          <w:rFonts w:ascii="Times New Roman" w:hAnsi="Times New Roman"/>
          <w:sz w:val="28"/>
          <w:szCs w:val="28"/>
          <w:lang w:val="ru-RU" w:eastAsia="ru-RU"/>
        </w:rPr>
        <w:t>игру,</w:t>
      </w:r>
      <w:r w:rsidR="00C639F2" w:rsidRPr="00EF2FA6">
        <w:rPr>
          <w:rFonts w:ascii="Times New Roman" w:hAnsi="Times New Roman"/>
          <w:sz w:val="28"/>
          <w:szCs w:val="28"/>
          <w:lang w:val="ru-RU" w:eastAsia="ru-RU"/>
        </w:rPr>
        <w:t xml:space="preserve"> общение</w:t>
      </w:r>
      <w:r w:rsidRPr="00EF2FA6">
        <w:rPr>
          <w:rFonts w:ascii="Times New Roman" w:hAnsi="Times New Roman"/>
          <w:sz w:val="28"/>
          <w:szCs w:val="28"/>
          <w:lang w:val="ru-RU" w:eastAsia="ru-RU"/>
        </w:rPr>
        <w:t>, познавательно-исследовательскую деятель</w:t>
      </w:r>
      <w:r w:rsidR="005D081D" w:rsidRPr="00EF2FA6">
        <w:rPr>
          <w:rFonts w:ascii="Times New Roman" w:hAnsi="Times New Roman"/>
          <w:sz w:val="28"/>
          <w:szCs w:val="28"/>
          <w:lang w:val="ru-RU" w:eastAsia="ru-RU"/>
        </w:rPr>
        <w:t xml:space="preserve">ность и </w:t>
      </w:r>
      <w:r w:rsidR="00C639F2" w:rsidRPr="00EF2FA6">
        <w:rPr>
          <w:rFonts w:ascii="Times New Roman" w:hAnsi="Times New Roman"/>
          <w:sz w:val="28"/>
          <w:szCs w:val="28"/>
          <w:lang w:val="ru-RU" w:eastAsia="ru-RU"/>
        </w:rPr>
        <w:t>другие формы активности ребенка с участием взрослых,</w:t>
      </w:r>
      <w:r w:rsidR="005D081D" w:rsidRPr="00EF2FA6">
        <w:rPr>
          <w:rFonts w:ascii="Times New Roman" w:hAnsi="Times New Roman"/>
          <w:sz w:val="28"/>
          <w:szCs w:val="28"/>
          <w:lang w:val="ru-RU" w:eastAsia="ru-RU"/>
        </w:rPr>
        <w:t xml:space="preserve"> и других детей</w:t>
      </w:r>
      <w:r w:rsidR="00084171" w:rsidRPr="00EF2FA6">
        <w:rPr>
          <w:rFonts w:ascii="Times New Roman" w:hAnsi="Times New Roman"/>
          <w:sz w:val="28"/>
          <w:szCs w:val="28"/>
          <w:lang w:val="ru-RU" w:eastAsia="ru-RU"/>
        </w:rPr>
        <w:t>;</w:t>
      </w:r>
    </w:p>
    <w:p w:rsidR="00084171" w:rsidRPr="00EF2FA6" w:rsidRDefault="00E04734" w:rsidP="00DB6FD7">
      <w:pPr>
        <w:numPr>
          <w:ilvl w:val="0"/>
          <w:numId w:val="54"/>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оснащение предметно-развивающей среды, включающей средства образования </w:t>
      </w:r>
      <w:proofErr w:type="spellStart"/>
      <w:r w:rsidRPr="00B33A24">
        <w:rPr>
          <w:rFonts w:ascii="Times New Roman" w:hAnsi="Times New Roman"/>
          <w:sz w:val="28"/>
          <w:szCs w:val="28"/>
          <w:lang w:val="ru-RU" w:eastAsia="ru-RU"/>
        </w:rPr>
        <w:t>и</w:t>
      </w:r>
      <w:r w:rsidRPr="00EF2FA6">
        <w:rPr>
          <w:rFonts w:ascii="Times New Roman" w:hAnsi="Times New Roman"/>
          <w:sz w:val="28"/>
          <w:szCs w:val="28"/>
          <w:lang w:val="ru-RU" w:eastAsia="ru-RU"/>
        </w:rPr>
        <w:t>воспитания</w:t>
      </w:r>
      <w:proofErr w:type="spellEnd"/>
      <w:r w:rsidRPr="00EF2FA6">
        <w:rPr>
          <w:rFonts w:ascii="Times New Roman" w:hAnsi="Times New Roman"/>
          <w:sz w:val="28"/>
          <w:szCs w:val="28"/>
          <w:lang w:val="ru-RU" w:eastAsia="ru-RU"/>
        </w:rPr>
        <w:t>, подобранные в соответствии с возрастными и индивидуальными особенностями</w:t>
      </w:r>
      <w:r w:rsidR="00C639F2">
        <w:rPr>
          <w:rFonts w:ascii="Times New Roman" w:hAnsi="Times New Roman"/>
          <w:sz w:val="28"/>
          <w:szCs w:val="28"/>
          <w:lang w:val="ru-RU" w:eastAsia="ru-RU"/>
        </w:rPr>
        <w:t xml:space="preserve"> </w:t>
      </w:r>
      <w:r w:rsidR="00084171" w:rsidRPr="00EF2FA6">
        <w:rPr>
          <w:rFonts w:ascii="Times New Roman" w:hAnsi="Times New Roman"/>
          <w:sz w:val="28"/>
          <w:szCs w:val="28"/>
          <w:lang w:val="ru-RU" w:eastAsia="ru-RU"/>
        </w:rPr>
        <w:t>детей дошкольного возраста;</w:t>
      </w:r>
    </w:p>
    <w:p w:rsidR="00084171" w:rsidRPr="00EF2FA6" w:rsidRDefault="00E04734" w:rsidP="00DB6FD7">
      <w:pPr>
        <w:numPr>
          <w:ilvl w:val="0"/>
          <w:numId w:val="54"/>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мебель, техническое оборудование, спортивный и хозяйственный инвентарь, </w:t>
      </w:r>
      <w:proofErr w:type="spellStart"/>
      <w:r w:rsidRPr="00B33A24">
        <w:rPr>
          <w:rFonts w:ascii="Times New Roman" w:hAnsi="Times New Roman"/>
          <w:sz w:val="28"/>
          <w:szCs w:val="28"/>
          <w:lang w:val="ru-RU" w:eastAsia="ru-RU"/>
        </w:rPr>
        <w:t>инвентарь</w:t>
      </w:r>
      <w:r w:rsidRPr="00EF2FA6">
        <w:rPr>
          <w:rFonts w:ascii="Times New Roman" w:hAnsi="Times New Roman"/>
          <w:sz w:val="28"/>
          <w:szCs w:val="28"/>
          <w:lang w:val="ru-RU" w:eastAsia="ru-RU"/>
        </w:rPr>
        <w:t>для</w:t>
      </w:r>
      <w:proofErr w:type="spellEnd"/>
      <w:r w:rsidRPr="00EF2FA6">
        <w:rPr>
          <w:rFonts w:ascii="Times New Roman" w:hAnsi="Times New Roman"/>
          <w:sz w:val="28"/>
          <w:szCs w:val="28"/>
          <w:lang w:val="ru-RU" w:eastAsia="ru-RU"/>
        </w:rPr>
        <w:t xml:space="preserve"> художественного творчества, музыкальные инструменты.</w:t>
      </w:r>
    </w:p>
    <w:p w:rsidR="00E04734" w:rsidRPr="00B33A24" w:rsidRDefault="00E04734" w:rsidP="00B33A24">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Программой предусмотрено использование </w:t>
      </w:r>
      <w:r w:rsidR="00084171" w:rsidRPr="00B33A24">
        <w:rPr>
          <w:rFonts w:ascii="Times New Roman" w:hAnsi="Times New Roman"/>
          <w:sz w:val="28"/>
          <w:szCs w:val="28"/>
          <w:lang w:val="ru-RU" w:eastAsia="ru-RU"/>
        </w:rPr>
        <w:t xml:space="preserve">ДОУ </w:t>
      </w:r>
      <w:r w:rsidRPr="00B33A24">
        <w:rPr>
          <w:rFonts w:ascii="Times New Roman" w:hAnsi="Times New Roman"/>
          <w:sz w:val="28"/>
          <w:szCs w:val="28"/>
          <w:lang w:val="ru-RU" w:eastAsia="ru-RU"/>
        </w:rPr>
        <w:t>обновляемых</w:t>
      </w:r>
      <w:r w:rsidR="00C639F2">
        <w:rPr>
          <w:rFonts w:ascii="Times New Roman" w:hAnsi="Times New Roman"/>
          <w:sz w:val="28"/>
          <w:szCs w:val="28"/>
          <w:lang w:val="ru-RU" w:eastAsia="ru-RU"/>
        </w:rPr>
        <w:t xml:space="preserve"> </w:t>
      </w:r>
      <w:r w:rsidRPr="00B33A24">
        <w:rPr>
          <w:rFonts w:ascii="Times New Roman" w:hAnsi="Times New Roman"/>
          <w:sz w:val="28"/>
          <w:szCs w:val="28"/>
          <w:lang w:val="ru-RU" w:eastAsia="ru-RU"/>
        </w:rPr>
        <w:t xml:space="preserve">образовательных ресурсов, в т. ч. расходных материалов, подписки на </w:t>
      </w:r>
      <w:r w:rsidRPr="00B33A24">
        <w:rPr>
          <w:rFonts w:ascii="Times New Roman" w:hAnsi="Times New Roman"/>
          <w:sz w:val="28"/>
          <w:szCs w:val="28"/>
          <w:lang w:val="ru-RU" w:eastAsia="ru-RU"/>
        </w:rPr>
        <w:lastRenderedPageBreak/>
        <w:t>актуализацию</w:t>
      </w:r>
      <w:r w:rsidR="00C639F2">
        <w:rPr>
          <w:rFonts w:ascii="Times New Roman" w:hAnsi="Times New Roman"/>
          <w:sz w:val="28"/>
          <w:szCs w:val="28"/>
          <w:lang w:val="ru-RU" w:eastAsia="ru-RU"/>
        </w:rPr>
        <w:t xml:space="preserve"> </w:t>
      </w:r>
      <w:r w:rsidRPr="00B33A24">
        <w:rPr>
          <w:rFonts w:ascii="Times New Roman" w:hAnsi="Times New Roman"/>
          <w:sz w:val="28"/>
          <w:szCs w:val="28"/>
          <w:lang w:val="ru-RU" w:eastAsia="ru-RU"/>
        </w:rPr>
        <w:t xml:space="preserve">электронных ресурсов, техническое и мультимедийное сопровождение деятельности </w:t>
      </w:r>
      <w:proofErr w:type="spellStart"/>
      <w:r w:rsidRPr="00B33A24">
        <w:rPr>
          <w:rFonts w:ascii="Times New Roman" w:hAnsi="Times New Roman"/>
          <w:sz w:val="28"/>
          <w:szCs w:val="28"/>
          <w:lang w:val="ru-RU" w:eastAsia="ru-RU"/>
        </w:rPr>
        <w:t>средствобучения</w:t>
      </w:r>
      <w:proofErr w:type="spellEnd"/>
      <w:r w:rsidRPr="00B33A24">
        <w:rPr>
          <w:rFonts w:ascii="Times New Roman" w:hAnsi="Times New Roman"/>
          <w:sz w:val="28"/>
          <w:szCs w:val="28"/>
          <w:lang w:val="ru-RU" w:eastAsia="ru-RU"/>
        </w:rPr>
        <w:t xml:space="preserve"> и воспитания, спортивного, музыкального, оздоровительного оборудования, </w:t>
      </w:r>
      <w:proofErr w:type="spellStart"/>
      <w:r w:rsidRPr="00B33A24">
        <w:rPr>
          <w:rFonts w:ascii="Times New Roman" w:hAnsi="Times New Roman"/>
          <w:sz w:val="28"/>
          <w:szCs w:val="28"/>
          <w:lang w:val="ru-RU" w:eastAsia="ru-RU"/>
        </w:rPr>
        <w:t>услугсвязи</w:t>
      </w:r>
      <w:proofErr w:type="spellEnd"/>
      <w:r w:rsidRPr="00B33A24">
        <w:rPr>
          <w:rFonts w:ascii="Times New Roman" w:hAnsi="Times New Roman"/>
          <w:sz w:val="28"/>
          <w:szCs w:val="28"/>
          <w:lang w:val="ru-RU" w:eastAsia="ru-RU"/>
        </w:rPr>
        <w:t>, в т. ч. информационно-телекоммуникационной сети И</w:t>
      </w:r>
      <w:r w:rsidR="005D081D" w:rsidRPr="00B33A24">
        <w:rPr>
          <w:rFonts w:ascii="Times New Roman" w:hAnsi="Times New Roman"/>
          <w:sz w:val="28"/>
          <w:szCs w:val="28"/>
          <w:lang w:val="ru-RU" w:eastAsia="ru-RU"/>
        </w:rPr>
        <w:t>нтернет.</w:t>
      </w:r>
    </w:p>
    <w:p w:rsidR="009546CA" w:rsidRPr="00B33A24" w:rsidRDefault="009546CA" w:rsidP="00B33A24">
      <w:pPr>
        <w:spacing w:after="0" w:line="240" w:lineRule="atLeast"/>
        <w:ind w:firstLine="709"/>
        <w:jc w:val="both"/>
        <w:rPr>
          <w:rFonts w:ascii="Times New Roman" w:hAnsi="Times New Roman"/>
          <w:b/>
          <w:sz w:val="28"/>
          <w:szCs w:val="28"/>
          <w:lang w:val="ru-RU" w:eastAsia="ru-RU"/>
        </w:rPr>
      </w:pPr>
    </w:p>
    <w:p w:rsidR="009546CA" w:rsidRPr="00B33A24" w:rsidRDefault="00921FE8" w:rsidP="00B33A24">
      <w:pPr>
        <w:pStyle w:val="a5"/>
        <w:spacing w:line="240" w:lineRule="atLeast"/>
        <w:ind w:firstLine="709"/>
        <w:jc w:val="both"/>
        <w:rPr>
          <w:rFonts w:ascii="Times New Roman" w:hAnsi="Times New Roman"/>
          <w:sz w:val="28"/>
          <w:szCs w:val="28"/>
          <w:u w:val="single"/>
          <w:lang w:val="ru-RU" w:eastAsia="ru-RU"/>
        </w:rPr>
      </w:pPr>
      <w:r w:rsidRPr="00B33A24">
        <w:rPr>
          <w:rFonts w:ascii="Times New Roman" w:hAnsi="Times New Roman"/>
          <w:b/>
          <w:sz w:val="28"/>
          <w:szCs w:val="28"/>
          <w:u w:val="single"/>
          <w:lang w:val="ru-RU" w:eastAsia="ru-RU"/>
        </w:rPr>
        <w:t>Дл</w:t>
      </w:r>
      <w:r w:rsidR="00084171" w:rsidRPr="00B33A24">
        <w:rPr>
          <w:rFonts w:ascii="Times New Roman" w:hAnsi="Times New Roman"/>
          <w:b/>
          <w:sz w:val="28"/>
          <w:szCs w:val="28"/>
          <w:u w:val="single"/>
          <w:lang w:val="ru-RU" w:eastAsia="ru-RU"/>
        </w:rPr>
        <w:t>я реализации программы ДОУ обеспечено</w:t>
      </w:r>
      <w:r w:rsidRPr="00B33A24">
        <w:rPr>
          <w:rFonts w:ascii="Times New Roman" w:hAnsi="Times New Roman"/>
          <w:sz w:val="28"/>
          <w:szCs w:val="28"/>
          <w:u w:val="single"/>
          <w:lang w:val="ru-RU" w:eastAsia="ru-RU"/>
        </w:rPr>
        <w:t>:</w:t>
      </w:r>
    </w:p>
    <w:p w:rsidR="000468CA" w:rsidRPr="00B33A24" w:rsidRDefault="000468CA" w:rsidP="00B33A24">
      <w:pPr>
        <w:pStyle w:val="a5"/>
        <w:spacing w:line="240" w:lineRule="atLeast"/>
        <w:ind w:firstLine="709"/>
        <w:jc w:val="both"/>
        <w:rPr>
          <w:rFonts w:ascii="Times New Roman" w:hAnsi="Times New Roman"/>
          <w:sz w:val="28"/>
          <w:szCs w:val="28"/>
          <w:lang w:val="ru-RU" w:eastAsia="ru-RU"/>
        </w:rPr>
      </w:pPr>
    </w:p>
    <w:p w:rsidR="0091559A" w:rsidRPr="00B33A24" w:rsidRDefault="0091559A" w:rsidP="00DB6FD7">
      <w:pPr>
        <w:pStyle w:val="a5"/>
        <w:numPr>
          <w:ilvl w:val="0"/>
          <w:numId w:val="18"/>
        </w:numPr>
        <w:spacing w:line="240" w:lineRule="atLeast"/>
        <w:ind w:left="0" w:firstLine="709"/>
        <w:jc w:val="both"/>
        <w:rPr>
          <w:rFonts w:ascii="Times New Roman" w:hAnsi="Times New Roman"/>
          <w:b/>
          <w:i/>
          <w:sz w:val="28"/>
          <w:szCs w:val="28"/>
          <w:u w:val="single"/>
          <w:lang w:val="ru-RU" w:eastAsia="ru-RU"/>
        </w:rPr>
      </w:pPr>
      <w:r w:rsidRPr="00B33A24">
        <w:rPr>
          <w:rFonts w:ascii="Times New Roman" w:hAnsi="Times New Roman"/>
          <w:b/>
          <w:i/>
          <w:sz w:val="28"/>
          <w:szCs w:val="28"/>
          <w:u w:val="single"/>
          <w:lang w:val="ru-RU" w:eastAsia="ru-RU"/>
        </w:rPr>
        <w:t>методические условия для реализации программы:</w:t>
      </w:r>
    </w:p>
    <w:p w:rsidR="000468CA" w:rsidRPr="00B33A24" w:rsidRDefault="000468CA" w:rsidP="00B33A24">
      <w:pPr>
        <w:pStyle w:val="a5"/>
        <w:spacing w:line="240" w:lineRule="atLeast"/>
        <w:ind w:firstLine="709"/>
        <w:jc w:val="both"/>
        <w:rPr>
          <w:rFonts w:ascii="Times New Roman" w:hAnsi="Times New Roman"/>
          <w:b/>
          <w:i/>
          <w:sz w:val="28"/>
          <w:szCs w:val="28"/>
          <w:u w:val="single"/>
          <w:lang w:val="ru-RU" w:eastAsia="ru-RU"/>
        </w:rPr>
      </w:pPr>
    </w:p>
    <w:p w:rsidR="0091559A" w:rsidRPr="00B33A24" w:rsidRDefault="0091559A" w:rsidP="00DB6FD7">
      <w:pPr>
        <w:pStyle w:val="a5"/>
        <w:numPr>
          <w:ilvl w:val="0"/>
          <w:numId w:val="20"/>
        </w:numPr>
        <w:spacing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годовой план работы на учебный год,</w:t>
      </w:r>
    </w:p>
    <w:p w:rsidR="0091559A" w:rsidRPr="00B33A24" w:rsidRDefault="0091559A" w:rsidP="00DB6FD7">
      <w:pPr>
        <w:pStyle w:val="a5"/>
        <w:numPr>
          <w:ilvl w:val="0"/>
          <w:numId w:val="20"/>
        </w:numPr>
        <w:spacing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перспективное планирование по разделам программы,</w:t>
      </w:r>
    </w:p>
    <w:p w:rsidR="0091559A" w:rsidRPr="00B33A24" w:rsidRDefault="0091559A" w:rsidP="00DB6FD7">
      <w:pPr>
        <w:pStyle w:val="a5"/>
        <w:numPr>
          <w:ilvl w:val="0"/>
          <w:numId w:val="20"/>
        </w:numPr>
        <w:spacing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взаимодействие воспитателей с узкими специалистами,</w:t>
      </w:r>
    </w:p>
    <w:p w:rsidR="0091559A" w:rsidRPr="00B33A24" w:rsidRDefault="0091559A" w:rsidP="00DB6FD7">
      <w:pPr>
        <w:pStyle w:val="a5"/>
        <w:numPr>
          <w:ilvl w:val="0"/>
          <w:numId w:val="20"/>
        </w:numPr>
        <w:spacing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анализ, анкетирование,</w:t>
      </w:r>
    </w:p>
    <w:p w:rsidR="0091559A" w:rsidRPr="00B33A24" w:rsidRDefault="0091559A" w:rsidP="00DB6FD7">
      <w:pPr>
        <w:pStyle w:val="a5"/>
        <w:numPr>
          <w:ilvl w:val="0"/>
          <w:numId w:val="20"/>
        </w:numPr>
        <w:spacing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аттестация педагогических кадров,</w:t>
      </w:r>
    </w:p>
    <w:p w:rsidR="0091559A" w:rsidRPr="00B33A24" w:rsidRDefault="0091559A" w:rsidP="00DB6FD7">
      <w:pPr>
        <w:pStyle w:val="a5"/>
        <w:numPr>
          <w:ilvl w:val="0"/>
          <w:numId w:val="20"/>
        </w:numPr>
        <w:spacing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предметно-развивающая среда групповых помещений, как условие познавательно-интеллектуального развития воспитанников,</w:t>
      </w:r>
    </w:p>
    <w:p w:rsidR="0091559A" w:rsidRPr="00B33A24" w:rsidRDefault="0091559A" w:rsidP="00DB6FD7">
      <w:pPr>
        <w:pStyle w:val="a5"/>
        <w:numPr>
          <w:ilvl w:val="0"/>
          <w:numId w:val="20"/>
        </w:numPr>
        <w:spacing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содержательное наполнение информационного пространства учреждения,</w:t>
      </w:r>
    </w:p>
    <w:p w:rsidR="009546CA" w:rsidRPr="00B33A24" w:rsidRDefault="0091559A" w:rsidP="00DB6FD7">
      <w:pPr>
        <w:pStyle w:val="a5"/>
        <w:numPr>
          <w:ilvl w:val="0"/>
          <w:numId w:val="20"/>
        </w:numPr>
        <w:spacing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пространственная среда дошкольного образовательного учреждения, в том числе прилегающая территория;</w:t>
      </w:r>
    </w:p>
    <w:p w:rsidR="009546CA" w:rsidRPr="00B33A24" w:rsidRDefault="009546CA" w:rsidP="00B33A24">
      <w:pPr>
        <w:pStyle w:val="a5"/>
        <w:spacing w:line="240" w:lineRule="atLeast"/>
        <w:ind w:firstLine="709"/>
        <w:jc w:val="both"/>
        <w:rPr>
          <w:rFonts w:ascii="Times New Roman" w:hAnsi="Times New Roman"/>
          <w:sz w:val="28"/>
          <w:szCs w:val="28"/>
          <w:lang w:val="ru-RU" w:eastAsia="ru-RU"/>
        </w:rPr>
      </w:pPr>
    </w:p>
    <w:p w:rsidR="0091559A" w:rsidRDefault="0091559A" w:rsidP="00DB6FD7">
      <w:pPr>
        <w:pStyle w:val="a5"/>
        <w:numPr>
          <w:ilvl w:val="0"/>
          <w:numId w:val="18"/>
        </w:numPr>
        <w:spacing w:line="240" w:lineRule="atLeast"/>
        <w:ind w:left="0" w:firstLine="709"/>
        <w:jc w:val="both"/>
        <w:rPr>
          <w:rFonts w:ascii="Times New Roman" w:hAnsi="Times New Roman"/>
          <w:b/>
          <w:i/>
          <w:sz w:val="28"/>
          <w:szCs w:val="28"/>
          <w:u w:val="single"/>
          <w:lang w:val="ru-RU" w:eastAsia="ru-RU"/>
        </w:rPr>
      </w:pPr>
      <w:r w:rsidRPr="00B33A24">
        <w:rPr>
          <w:rFonts w:ascii="Times New Roman" w:hAnsi="Times New Roman"/>
          <w:b/>
          <w:i/>
          <w:sz w:val="28"/>
          <w:szCs w:val="28"/>
          <w:u w:val="single"/>
          <w:lang w:val="ru-RU" w:eastAsia="ru-RU"/>
        </w:rPr>
        <w:t>методическое обеспечение:</w:t>
      </w:r>
    </w:p>
    <w:p w:rsidR="00837FD4" w:rsidRPr="00B33A24" w:rsidRDefault="00837FD4" w:rsidP="00B33A24">
      <w:pPr>
        <w:pStyle w:val="a5"/>
        <w:spacing w:line="240" w:lineRule="atLeast"/>
        <w:ind w:firstLine="709"/>
        <w:jc w:val="both"/>
        <w:rPr>
          <w:rFonts w:ascii="Times New Roman" w:hAnsi="Times New Roman"/>
          <w:b/>
          <w:i/>
          <w:sz w:val="28"/>
          <w:szCs w:val="28"/>
          <w:u w:val="single"/>
          <w:lang w:val="ru-RU" w:eastAsia="ru-RU"/>
        </w:rPr>
      </w:pPr>
    </w:p>
    <w:p w:rsidR="000468CA" w:rsidRPr="00B33A24" w:rsidRDefault="000468CA" w:rsidP="00B33A24">
      <w:pPr>
        <w:pStyle w:val="a5"/>
        <w:spacing w:line="240" w:lineRule="atLeast"/>
        <w:ind w:firstLine="709"/>
        <w:jc w:val="both"/>
        <w:rPr>
          <w:rFonts w:ascii="Times New Roman" w:hAnsi="Times New Roman"/>
          <w:i/>
          <w:sz w:val="28"/>
          <w:szCs w:val="28"/>
          <w:u w:val="single"/>
          <w:lang w:val="ru-RU" w:eastAsia="ru-RU"/>
        </w:rPr>
      </w:pPr>
    </w:p>
    <w:tbl>
      <w:tblPr>
        <w:tblStyle w:val="af0"/>
        <w:tblW w:w="0" w:type="auto"/>
        <w:tblLook w:val="04A0" w:firstRow="1" w:lastRow="0" w:firstColumn="1" w:lastColumn="0" w:noHBand="0" w:noVBand="1"/>
      </w:tblPr>
      <w:tblGrid>
        <w:gridCol w:w="2727"/>
        <w:gridCol w:w="7044"/>
      </w:tblGrid>
      <w:tr w:rsidR="00854ECC" w:rsidRPr="00B33A24" w:rsidTr="005A78E0">
        <w:tc>
          <w:tcPr>
            <w:tcW w:w="2579" w:type="dxa"/>
          </w:tcPr>
          <w:p w:rsidR="00854ECC" w:rsidRPr="006D2701" w:rsidRDefault="00854ECC" w:rsidP="00B33A24">
            <w:pPr>
              <w:pStyle w:val="a5"/>
              <w:spacing w:line="240" w:lineRule="atLeast"/>
              <w:ind w:firstLine="709"/>
              <w:jc w:val="both"/>
              <w:rPr>
                <w:rFonts w:ascii="Times New Roman" w:hAnsi="Times New Roman"/>
                <w:b/>
                <w:sz w:val="28"/>
                <w:szCs w:val="28"/>
                <w:lang w:val="ru-RU" w:eastAsia="ru-RU"/>
              </w:rPr>
            </w:pPr>
            <w:r w:rsidRPr="006D2701">
              <w:rPr>
                <w:rFonts w:ascii="Times New Roman" w:hAnsi="Times New Roman"/>
                <w:b/>
                <w:sz w:val="28"/>
                <w:szCs w:val="28"/>
                <w:lang w:val="ru-RU" w:eastAsia="ru-RU"/>
              </w:rPr>
              <w:t>Программы комплексные и парциальные</w:t>
            </w:r>
          </w:p>
        </w:tc>
        <w:tc>
          <w:tcPr>
            <w:tcW w:w="7229" w:type="dxa"/>
          </w:tcPr>
          <w:p w:rsidR="00854ECC" w:rsidRPr="006D2701" w:rsidRDefault="00854ECC" w:rsidP="00B33A24">
            <w:pPr>
              <w:pStyle w:val="a5"/>
              <w:spacing w:line="240" w:lineRule="atLeast"/>
              <w:ind w:firstLine="709"/>
              <w:jc w:val="both"/>
              <w:rPr>
                <w:rFonts w:ascii="Times New Roman" w:hAnsi="Times New Roman"/>
                <w:sz w:val="28"/>
                <w:szCs w:val="28"/>
                <w:lang w:val="ru-RU" w:eastAsia="ru-RU"/>
              </w:rPr>
            </w:pPr>
            <w:r w:rsidRPr="006D2701">
              <w:rPr>
                <w:rFonts w:ascii="Times New Roman" w:hAnsi="Times New Roman"/>
                <w:sz w:val="28"/>
                <w:szCs w:val="28"/>
                <w:lang w:val="ru-RU" w:eastAsia="ru-RU"/>
              </w:rPr>
              <w:t xml:space="preserve">см. раздел </w:t>
            </w:r>
            <w:r w:rsidRPr="006D2701">
              <w:rPr>
                <w:rFonts w:ascii="Times New Roman" w:hAnsi="Times New Roman"/>
                <w:sz w:val="28"/>
                <w:szCs w:val="28"/>
                <w:lang w:eastAsia="ru-RU"/>
              </w:rPr>
              <w:t>I</w:t>
            </w:r>
            <w:r w:rsidRPr="006D2701">
              <w:rPr>
                <w:rFonts w:ascii="Times New Roman" w:hAnsi="Times New Roman"/>
                <w:sz w:val="28"/>
                <w:szCs w:val="28"/>
                <w:lang w:val="ru-RU" w:eastAsia="ru-RU"/>
              </w:rPr>
              <w:t>.1.1. Введение</w:t>
            </w:r>
          </w:p>
          <w:p w:rsidR="00854ECC" w:rsidRPr="006D2701" w:rsidRDefault="00854ECC" w:rsidP="00B33A24">
            <w:pPr>
              <w:pStyle w:val="a5"/>
              <w:spacing w:line="240" w:lineRule="atLeast"/>
              <w:ind w:firstLine="709"/>
              <w:jc w:val="both"/>
              <w:rPr>
                <w:rFonts w:ascii="Times New Roman" w:hAnsi="Times New Roman"/>
                <w:sz w:val="28"/>
                <w:szCs w:val="28"/>
                <w:lang w:val="ru-RU" w:eastAsia="ru-RU"/>
              </w:rPr>
            </w:pPr>
          </w:p>
        </w:tc>
      </w:tr>
      <w:tr w:rsidR="00854ECC" w:rsidRPr="00B33A24" w:rsidTr="005A78E0">
        <w:tc>
          <w:tcPr>
            <w:tcW w:w="2579" w:type="dxa"/>
          </w:tcPr>
          <w:p w:rsidR="00854ECC" w:rsidRPr="006D2701" w:rsidRDefault="00854ECC" w:rsidP="00B33A24">
            <w:pPr>
              <w:pStyle w:val="a5"/>
              <w:spacing w:line="240" w:lineRule="atLeast"/>
              <w:ind w:firstLine="709"/>
              <w:jc w:val="both"/>
              <w:rPr>
                <w:rFonts w:ascii="Times New Roman" w:hAnsi="Times New Roman"/>
                <w:b/>
                <w:sz w:val="28"/>
                <w:szCs w:val="28"/>
                <w:lang w:val="ru-RU" w:eastAsia="ru-RU"/>
              </w:rPr>
            </w:pPr>
          </w:p>
          <w:p w:rsidR="00854ECC" w:rsidRPr="006D2701" w:rsidRDefault="00854ECC" w:rsidP="00B33A24">
            <w:pPr>
              <w:pStyle w:val="a5"/>
              <w:spacing w:line="240" w:lineRule="atLeast"/>
              <w:ind w:firstLine="709"/>
              <w:jc w:val="both"/>
              <w:rPr>
                <w:rFonts w:ascii="Times New Roman" w:hAnsi="Times New Roman"/>
                <w:b/>
                <w:sz w:val="28"/>
                <w:szCs w:val="28"/>
                <w:lang w:val="ru-RU" w:eastAsia="ru-RU"/>
              </w:rPr>
            </w:pPr>
          </w:p>
          <w:p w:rsidR="00854ECC" w:rsidRPr="006D2701" w:rsidRDefault="00854ECC" w:rsidP="00B33A24">
            <w:pPr>
              <w:pStyle w:val="a5"/>
              <w:spacing w:line="240" w:lineRule="atLeast"/>
              <w:ind w:firstLine="709"/>
              <w:jc w:val="both"/>
              <w:rPr>
                <w:rFonts w:ascii="Times New Roman" w:hAnsi="Times New Roman"/>
                <w:b/>
                <w:sz w:val="28"/>
                <w:szCs w:val="28"/>
                <w:lang w:val="ru-RU" w:eastAsia="ru-RU"/>
              </w:rPr>
            </w:pPr>
          </w:p>
          <w:p w:rsidR="00854ECC" w:rsidRPr="006D2701" w:rsidRDefault="00854ECC" w:rsidP="00B33A24">
            <w:pPr>
              <w:pStyle w:val="a5"/>
              <w:spacing w:line="240" w:lineRule="atLeast"/>
              <w:ind w:firstLine="709"/>
              <w:jc w:val="both"/>
              <w:rPr>
                <w:rFonts w:ascii="Times New Roman" w:hAnsi="Times New Roman"/>
                <w:b/>
                <w:sz w:val="28"/>
                <w:szCs w:val="28"/>
                <w:lang w:val="ru-RU" w:eastAsia="ru-RU"/>
              </w:rPr>
            </w:pPr>
          </w:p>
          <w:p w:rsidR="00854ECC" w:rsidRPr="006D2701" w:rsidRDefault="00854ECC" w:rsidP="00B33A24">
            <w:pPr>
              <w:pStyle w:val="a5"/>
              <w:spacing w:line="240" w:lineRule="atLeast"/>
              <w:ind w:firstLine="709"/>
              <w:jc w:val="both"/>
              <w:rPr>
                <w:rFonts w:ascii="Times New Roman" w:hAnsi="Times New Roman"/>
                <w:b/>
                <w:sz w:val="28"/>
                <w:szCs w:val="28"/>
                <w:lang w:val="ru-RU" w:eastAsia="ru-RU"/>
              </w:rPr>
            </w:pPr>
          </w:p>
          <w:p w:rsidR="00854ECC" w:rsidRPr="006D2701" w:rsidRDefault="00854ECC" w:rsidP="00B33A24">
            <w:pPr>
              <w:pStyle w:val="a5"/>
              <w:spacing w:line="240" w:lineRule="atLeast"/>
              <w:ind w:firstLine="709"/>
              <w:jc w:val="both"/>
              <w:rPr>
                <w:rFonts w:ascii="Times New Roman" w:hAnsi="Times New Roman"/>
                <w:b/>
                <w:sz w:val="28"/>
                <w:szCs w:val="28"/>
                <w:lang w:val="ru-RU" w:eastAsia="ru-RU"/>
              </w:rPr>
            </w:pPr>
          </w:p>
          <w:p w:rsidR="000C4D2F" w:rsidRPr="006D2701" w:rsidRDefault="000C4D2F" w:rsidP="00B33A24">
            <w:pPr>
              <w:pStyle w:val="a5"/>
              <w:spacing w:line="240" w:lineRule="atLeast"/>
              <w:ind w:firstLine="709"/>
              <w:jc w:val="both"/>
              <w:rPr>
                <w:rFonts w:ascii="Times New Roman" w:hAnsi="Times New Roman"/>
                <w:b/>
                <w:sz w:val="28"/>
                <w:szCs w:val="28"/>
                <w:lang w:val="ru-RU" w:eastAsia="ru-RU"/>
              </w:rPr>
            </w:pPr>
          </w:p>
          <w:p w:rsidR="000C4D2F" w:rsidRPr="006D2701" w:rsidRDefault="000C4D2F" w:rsidP="00B33A24">
            <w:pPr>
              <w:pStyle w:val="a5"/>
              <w:spacing w:line="240" w:lineRule="atLeast"/>
              <w:ind w:firstLine="709"/>
              <w:jc w:val="both"/>
              <w:rPr>
                <w:rFonts w:ascii="Times New Roman" w:hAnsi="Times New Roman"/>
                <w:b/>
                <w:sz w:val="28"/>
                <w:szCs w:val="28"/>
                <w:lang w:val="ru-RU" w:eastAsia="ru-RU"/>
              </w:rPr>
            </w:pPr>
          </w:p>
          <w:p w:rsidR="00854ECC" w:rsidRPr="006D2701" w:rsidRDefault="00854ECC" w:rsidP="00B33A24">
            <w:pPr>
              <w:pStyle w:val="a5"/>
              <w:spacing w:line="240" w:lineRule="atLeast"/>
              <w:ind w:firstLine="709"/>
              <w:jc w:val="both"/>
              <w:rPr>
                <w:rFonts w:ascii="Times New Roman" w:hAnsi="Times New Roman"/>
                <w:b/>
                <w:sz w:val="28"/>
                <w:szCs w:val="28"/>
                <w:lang w:val="ru-RU" w:eastAsia="ru-RU"/>
              </w:rPr>
            </w:pPr>
          </w:p>
          <w:p w:rsidR="00854ECC" w:rsidRPr="006D2701" w:rsidRDefault="00854ECC" w:rsidP="00B33A24">
            <w:pPr>
              <w:pStyle w:val="a5"/>
              <w:spacing w:line="240" w:lineRule="atLeast"/>
              <w:ind w:firstLine="709"/>
              <w:jc w:val="both"/>
              <w:rPr>
                <w:rFonts w:ascii="Times New Roman" w:hAnsi="Times New Roman"/>
                <w:b/>
                <w:sz w:val="28"/>
                <w:szCs w:val="28"/>
                <w:lang w:val="ru-RU" w:eastAsia="ru-RU"/>
              </w:rPr>
            </w:pPr>
          </w:p>
          <w:p w:rsidR="00854ECC" w:rsidRPr="006D2701" w:rsidRDefault="00854ECC" w:rsidP="00B33A24">
            <w:pPr>
              <w:pStyle w:val="a5"/>
              <w:spacing w:line="240" w:lineRule="atLeast"/>
              <w:ind w:firstLine="709"/>
              <w:jc w:val="both"/>
              <w:rPr>
                <w:rFonts w:ascii="Times New Roman" w:hAnsi="Times New Roman"/>
                <w:b/>
                <w:sz w:val="28"/>
                <w:szCs w:val="28"/>
                <w:lang w:val="ru-RU" w:eastAsia="ru-RU"/>
              </w:rPr>
            </w:pPr>
            <w:r w:rsidRPr="006D2701">
              <w:rPr>
                <w:rFonts w:ascii="Times New Roman" w:hAnsi="Times New Roman"/>
                <w:b/>
                <w:sz w:val="28"/>
                <w:szCs w:val="28"/>
                <w:lang w:val="ru-RU" w:eastAsia="ru-RU"/>
              </w:rPr>
              <w:t>Методическое обеспечение образовательной области «Социально-коммуникативное развитие»</w:t>
            </w:r>
          </w:p>
        </w:tc>
        <w:tc>
          <w:tcPr>
            <w:tcW w:w="7229" w:type="dxa"/>
          </w:tcPr>
          <w:p w:rsidR="000C4D2F" w:rsidRPr="006D2701" w:rsidRDefault="000C4D2F" w:rsidP="00B33A24">
            <w:pPr>
              <w:pStyle w:val="a5"/>
              <w:spacing w:line="240" w:lineRule="atLeast"/>
              <w:ind w:firstLine="709"/>
              <w:jc w:val="both"/>
              <w:rPr>
                <w:rFonts w:ascii="Times New Roman" w:eastAsia="Arial Unicode MS" w:hAnsi="Times New Roman"/>
                <w:b/>
                <w:bCs/>
                <w:sz w:val="28"/>
                <w:szCs w:val="28"/>
                <w:shd w:val="clear" w:color="auto" w:fill="FFFFFF"/>
                <w:lang w:val="ru-RU" w:eastAsia="ru-RU"/>
              </w:rPr>
            </w:pPr>
            <w:bookmarkStart w:id="9" w:name="bookmark489"/>
          </w:p>
          <w:p w:rsidR="00854ECC" w:rsidRPr="006D2701" w:rsidRDefault="00854ECC" w:rsidP="00B33A24">
            <w:pPr>
              <w:pStyle w:val="a5"/>
              <w:spacing w:line="240" w:lineRule="atLeast"/>
              <w:ind w:firstLine="709"/>
              <w:jc w:val="both"/>
              <w:rPr>
                <w:rFonts w:ascii="Times New Roman" w:eastAsia="Arial Unicode MS" w:hAnsi="Times New Roman"/>
                <w:b/>
                <w:bCs/>
                <w:sz w:val="28"/>
                <w:szCs w:val="28"/>
                <w:shd w:val="clear" w:color="auto" w:fill="FFFFFF"/>
                <w:lang w:val="ru-RU" w:eastAsia="ru-RU"/>
              </w:rPr>
            </w:pPr>
            <w:r w:rsidRPr="006D2701">
              <w:rPr>
                <w:rFonts w:ascii="Times New Roman" w:eastAsia="Arial Unicode MS" w:hAnsi="Times New Roman"/>
                <w:b/>
                <w:bCs/>
                <w:sz w:val="28"/>
                <w:szCs w:val="28"/>
                <w:shd w:val="clear" w:color="auto" w:fill="FFFFFF"/>
                <w:lang w:val="ru-RU" w:eastAsia="ru-RU"/>
              </w:rPr>
              <w:t>Социализация, развитие общения, нравственное воспитание</w:t>
            </w:r>
            <w:bookmarkStart w:id="10" w:name="bookmark490"/>
            <w:bookmarkEnd w:id="9"/>
          </w:p>
          <w:p w:rsidR="00854ECC" w:rsidRPr="006D2701" w:rsidRDefault="00854ECC" w:rsidP="00B33A24">
            <w:pPr>
              <w:pStyle w:val="a5"/>
              <w:spacing w:line="240" w:lineRule="atLeast"/>
              <w:ind w:firstLine="709"/>
              <w:jc w:val="both"/>
              <w:rPr>
                <w:rFonts w:ascii="Times New Roman" w:eastAsia="Arial Unicode MS" w:hAnsi="Times New Roman"/>
                <w:b/>
                <w:bCs/>
                <w:i/>
                <w:iCs/>
                <w:sz w:val="28"/>
                <w:szCs w:val="28"/>
                <w:lang w:val="ru-RU" w:eastAsia="ru-RU"/>
              </w:rPr>
            </w:pPr>
            <w:r w:rsidRPr="006D2701">
              <w:rPr>
                <w:rFonts w:ascii="Times New Roman" w:eastAsia="Arial Unicode MS" w:hAnsi="Times New Roman"/>
                <w:b/>
                <w:bCs/>
                <w:i/>
                <w:iCs/>
                <w:sz w:val="28"/>
                <w:szCs w:val="28"/>
                <w:shd w:val="clear" w:color="auto" w:fill="FFFFFF"/>
                <w:lang w:val="ru-RU" w:eastAsia="ru-RU"/>
              </w:rPr>
              <w:t>Методические пособия</w:t>
            </w:r>
            <w:bookmarkEnd w:id="10"/>
          </w:p>
          <w:p w:rsidR="00854ECC" w:rsidRPr="006D2701" w:rsidRDefault="00854ECC" w:rsidP="00B33A24">
            <w:pPr>
              <w:spacing w:after="0" w:line="240" w:lineRule="atLeast"/>
              <w:ind w:firstLine="709"/>
              <w:jc w:val="both"/>
              <w:rPr>
                <w:rFonts w:ascii="Times New Roman" w:eastAsia="Arial Unicode MS" w:hAnsi="Times New Roman"/>
                <w:sz w:val="28"/>
                <w:szCs w:val="28"/>
                <w:lang w:val="ru-RU" w:eastAsia="ru-RU"/>
              </w:rPr>
            </w:pPr>
            <w:r w:rsidRPr="006D2701">
              <w:rPr>
                <w:rFonts w:ascii="Times New Roman" w:eastAsia="Arial Unicode MS" w:hAnsi="Times New Roman"/>
                <w:sz w:val="28"/>
                <w:szCs w:val="28"/>
                <w:lang w:val="ru-RU" w:eastAsia="ru-RU"/>
              </w:rPr>
              <w:t>Б у р е Р. С. Социально-нравственное воспитание дошкольников (3-7 лет).</w:t>
            </w:r>
          </w:p>
          <w:p w:rsidR="00854ECC" w:rsidRPr="006D2701" w:rsidRDefault="008071B5" w:rsidP="00B33A24">
            <w:pPr>
              <w:pStyle w:val="a5"/>
              <w:spacing w:line="240" w:lineRule="atLeast"/>
              <w:ind w:firstLine="709"/>
              <w:jc w:val="both"/>
              <w:rPr>
                <w:rFonts w:ascii="Times New Roman" w:eastAsia="Arial Unicode MS" w:hAnsi="Times New Roman"/>
                <w:sz w:val="28"/>
                <w:szCs w:val="28"/>
                <w:lang w:val="ru-RU" w:eastAsia="ru-RU"/>
              </w:rPr>
            </w:pPr>
            <w:bookmarkStart w:id="11" w:name="bookmark491"/>
            <w:r w:rsidRPr="006D2701">
              <w:rPr>
                <w:rFonts w:ascii="Times New Roman" w:eastAsia="Arial Unicode MS" w:hAnsi="Times New Roman"/>
                <w:spacing w:val="50"/>
                <w:sz w:val="28"/>
                <w:szCs w:val="28"/>
                <w:shd w:val="clear" w:color="auto" w:fill="FFFFFF"/>
                <w:lang w:val="ru-RU" w:eastAsia="ru-RU"/>
              </w:rPr>
              <w:t>Косарева В.Н. Народная культура и традиции.</w:t>
            </w:r>
          </w:p>
          <w:p w:rsidR="00854ECC" w:rsidRPr="006D2701" w:rsidRDefault="00854ECC" w:rsidP="00B33A24">
            <w:pPr>
              <w:pStyle w:val="a5"/>
              <w:spacing w:line="240" w:lineRule="atLeast"/>
              <w:ind w:firstLine="709"/>
              <w:jc w:val="both"/>
              <w:rPr>
                <w:rFonts w:ascii="Times New Roman" w:eastAsia="Arial Unicode MS" w:hAnsi="Times New Roman"/>
                <w:b/>
                <w:bCs/>
                <w:i/>
                <w:iCs/>
                <w:sz w:val="28"/>
                <w:szCs w:val="28"/>
                <w:shd w:val="clear" w:color="auto" w:fill="FFFFFF"/>
                <w:lang w:val="ru-RU" w:eastAsia="ru-RU"/>
              </w:rPr>
            </w:pPr>
            <w:r w:rsidRPr="006D2701">
              <w:rPr>
                <w:rFonts w:ascii="Times New Roman" w:eastAsia="Arial Unicode MS" w:hAnsi="Times New Roman"/>
                <w:b/>
                <w:bCs/>
                <w:i/>
                <w:iCs/>
                <w:sz w:val="28"/>
                <w:szCs w:val="28"/>
                <w:shd w:val="clear" w:color="auto" w:fill="FFFFFF"/>
                <w:lang w:val="ru-RU" w:eastAsia="ru-RU"/>
              </w:rPr>
              <w:t>Наглядно-дидактические пособия</w:t>
            </w:r>
            <w:bookmarkEnd w:id="11"/>
          </w:p>
          <w:p w:rsidR="00854ECC" w:rsidRPr="006D2701" w:rsidRDefault="00854ECC" w:rsidP="00B33A24">
            <w:pPr>
              <w:pStyle w:val="a5"/>
              <w:spacing w:line="240" w:lineRule="atLeast"/>
              <w:ind w:firstLine="709"/>
              <w:jc w:val="both"/>
              <w:rPr>
                <w:rFonts w:ascii="Times New Roman" w:eastAsia="Arial Unicode MS" w:hAnsi="Times New Roman"/>
                <w:sz w:val="28"/>
                <w:szCs w:val="28"/>
                <w:lang w:val="ru-RU" w:eastAsia="ru-RU"/>
              </w:rPr>
            </w:pPr>
            <w:r w:rsidRPr="006D2701">
              <w:rPr>
                <w:rFonts w:ascii="Times New Roman" w:eastAsia="Arial Unicode MS" w:hAnsi="Times New Roman"/>
                <w:i/>
                <w:iCs/>
                <w:sz w:val="28"/>
                <w:szCs w:val="28"/>
                <w:shd w:val="clear" w:color="auto" w:fill="FFFFFF"/>
                <w:lang w:val="ru-RU" w:eastAsia="ru-RU"/>
              </w:rPr>
              <w:t>Серия «Мир в картинках»:</w:t>
            </w:r>
            <w:r w:rsidRPr="006D2701">
              <w:rPr>
                <w:rFonts w:ascii="Times New Roman" w:eastAsia="Arial Unicode MS" w:hAnsi="Times New Roman"/>
                <w:sz w:val="28"/>
                <w:szCs w:val="28"/>
                <w:lang w:val="ru-RU" w:eastAsia="ru-RU"/>
              </w:rPr>
              <w:t xml:space="preserve"> «Государственные символы России»; «День Победы».</w:t>
            </w:r>
          </w:p>
          <w:p w:rsidR="00854ECC" w:rsidRPr="006D2701" w:rsidRDefault="00854ECC" w:rsidP="00B33A24">
            <w:pPr>
              <w:spacing w:after="0" w:line="240" w:lineRule="atLeast"/>
              <w:ind w:firstLine="709"/>
              <w:jc w:val="both"/>
              <w:rPr>
                <w:rFonts w:ascii="Times New Roman" w:eastAsia="Arial Unicode MS" w:hAnsi="Times New Roman"/>
                <w:sz w:val="28"/>
                <w:szCs w:val="28"/>
                <w:lang w:val="ru-RU" w:eastAsia="ru-RU"/>
              </w:rPr>
            </w:pPr>
            <w:r w:rsidRPr="006D2701">
              <w:rPr>
                <w:rFonts w:ascii="Times New Roman" w:eastAsia="Arial Unicode MS" w:hAnsi="Times New Roman"/>
                <w:i/>
                <w:iCs/>
                <w:sz w:val="28"/>
                <w:szCs w:val="28"/>
                <w:shd w:val="clear" w:color="auto" w:fill="FFFFFF"/>
                <w:lang w:val="ru-RU" w:eastAsia="ru-RU"/>
              </w:rPr>
              <w:t>Серия «Рассказы по картинкам»:</w:t>
            </w:r>
            <w:r w:rsidRPr="006D2701">
              <w:rPr>
                <w:rFonts w:ascii="Times New Roman" w:eastAsia="Arial Unicode MS" w:hAnsi="Times New Roman"/>
                <w:sz w:val="28"/>
                <w:szCs w:val="28"/>
                <w:lang w:val="ru-RU" w:eastAsia="ru-RU"/>
              </w:rPr>
              <w:t xml:space="preserve"> «Великая Отечественная война в произведениях художников»; «Защитники Отечества».</w:t>
            </w:r>
          </w:p>
          <w:p w:rsidR="00854ECC" w:rsidRPr="006D2701" w:rsidRDefault="00854ECC" w:rsidP="00B33A24">
            <w:pPr>
              <w:spacing w:after="0" w:line="240" w:lineRule="atLeast"/>
              <w:ind w:firstLine="709"/>
              <w:jc w:val="both"/>
              <w:rPr>
                <w:rFonts w:ascii="Times New Roman" w:eastAsia="Arial Unicode MS" w:hAnsi="Times New Roman"/>
                <w:sz w:val="28"/>
                <w:szCs w:val="28"/>
                <w:lang w:val="ru-RU" w:eastAsia="ru-RU"/>
              </w:rPr>
            </w:pPr>
            <w:r w:rsidRPr="006D2701">
              <w:rPr>
                <w:rFonts w:ascii="Times New Roman" w:eastAsia="Arial Unicode MS" w:hAnsi="Times New Roman"/>
                <w:i/>
                <w:iCs/>
                <w:sz w:val="28"/>
                <w:szCs w:val="28"/>
                <w:shd w:val="clear" w:color="auto" w:fill="FFFFFF"/>
                <w:lang w:val="ru-RU" w:eastAsia="ru-RU"/>
              </w:rPr>
              <w:t xml:space="preserve">Серия «Расскажите детям </w:t>
            </w:r>
            <w:r w:rsidR="00C639F2" w:rsidRPr="006D2701">
              <w:rPr>
                <w:rFonts w:ascii="Times New Roman" w:eastAsia="Arial Unicode MS" w:hAnsi="Times New Roman"/>
                <w:i/>
                <w:iCs/>
                <w:sz w:val="28"/>
                <w:szCs w:val="28"/>
                <w:shd w:val="clear" w:color="auto" w:fill="FFFFFF"/>
                <w:lang w:val="ru-RU" w:eastAsia="ru-RU"/>
              </w:rPr>
              <w:t>о.…</w:t>
            </w:r>
            <w:r w:rsidRPr="006D2701">
              <w:rPr>
                <w:rFonts w:ascii="Times New Roman" w:eastAsia="Arial Unicode MS" w:hAnsi="Times New Roman"/>
                <w:i/>
                <w:iCs/>
                <w:sz w:val="28"/>
                <w:szCs w:val="28"/>
                <w:shd w:val="clear" w:color="auto" w:fill="FFFFFF"/>
                <w:lang w:val="ru-RU" w:eastAsia="ru-RU"/>
              </w:rPr>
              <w:t>»:</w:t>
            </w:r>
            <w:r w:rsidRPr="006D2701">
              <w:rPr>
                <w:rFonts w:ascii="Times New Roman" w:eastAsia="Arial Unicode MS" w:hAnsi="Times New Roman"/>
                <w:sz w:val="28"/>
                <w:szCs w:val="28"/>
                <w:lang w:val="ru-RU" w:eastAsia="ru-RU"/>
              </w:rPr>
              <w:t xml:space="preserve"> «Расскажите детям о достопримеча</w:t>
            </w:r>
            <w:r w:rsidRPr="006D2701">
              <w:rPr>
                <w:rFonts w:ascii="Times New Roman" w:eastAsia="Arial Unicode MS" w:hAnsi="Times New Roman"/>
                <w:sz w:val="28"/>
                <w:szCs w:val="28"/>
                <w:lang w:val="ru-RU" w:eastAsia="ru-RU"/>
              </w:rPr>
              <w:softHyphen/>
              <w:t>тельностях Москвы»; «Расскажите детям о Московском Кремле»; «Рас</w:t>
            </w:r>
            <w:r w:rsidRPr="006D2701">
              <w:rPr>
                <w:rFonts w:ascii="Times New Roman" w:eastAsia="Arial Unicode MS" w:hAnsi="Times New Roman"/>
                <w:sz w:val="28"/>
                <w:szCs w:val="28"/>
                <w:lang w:val="ru-RU" w:eastAsia="ru-RU"/>
              </w:rPr>
              <w:softHyphen/>
              <w:t>скажите детям об Отечественной войне 1812 года».</w:t>
            </w:r>
            <w:bookmarkStart w:id="12" w:name="bookmark492"/>
          </w:p>
          <w:p w:rsidR="00854ECC" w:rsidRPr="006D2701" w:rsidRDefault="00854ECC" w:rsidP="00B33A24">
            <w:pPr>
              <w:spacing w:after="0" w:line="240" w:lineRule="atLeast"/>
              <w:ind w:firstLine="709"/>
              <w:jc w:val="both"/>
              <w:rPr>
                <w:rFonts w:ascii="Times New Roman" w:eastAsia="Arial Unicode MS" w:hAnsi="Times New Roman"/>
                <w:b/>
                <w:bCs/>
                <w:sz w:val="28"/>
                <w:szCs w:val="28"/>
                <w:shd w:val="clear" w:color="auto" w:fill="FFFFFF"/>
                <w:lang w:val="ru-RU" w:eastAsia="ru-RU"/>
              </w:rPr>
            </w:pPr>
            <w:r w:rsidRPr="006D2701">
              <w:rPr>
                <w:rFonts w:ascii="Times New Roman" w:eastAsia="Arial Unicode MS" w:hAnsi="Times New Roman"/>
                <w:b/>
                <w:bCs/>
                <w:sz w:val="28"/>
                <w:szCs w:val="28"/>
                <w:shd w:val="clear" w:color="auto" w:fill="FFFFFF"/>
                <w:lang w:val="ru-RU" w:eastAsia="ru-RU"/>
              </w:rPr>
              <w:lastRenderedPageBreak/>
              <w:t>Самообслуживание, самостоятельность, трудовое воспитание</w:t>
            </w:r>
          </w:p>
          <w:p w:rsidR="00854ECC" w:rsidRPr="006D2701" w:rsidRDefault="00854ECC" w:rsidP="00B33A24">
            <w:pPr>
              <w:spacing w:after="0" w:line="240" w:lineRule="atLeast"/>
              <w:ind w:firstLine="709"/>
              <w:jc w:val="both"/>
              <w:rPr>
                <w:rFonts w:ascii="Times New Roman" w:eastAsia="Arial Unicode MS" w:hAnsi="Times New Roman"/>
                <w:b/>
                <w:bCs/>
                <w:sz w:val="28"/>
                <w:szCs w:val="28"/>
                <w:lang w:val="ru-RU" w:eastAsia="ru-RU"/>
              </w:rPr>
            </w:pPr>
            <w:r w:rsidRPr="006D2701">
              <w:rPr>
                <w:rFonts w:ascii="Times New Roman" w:eastAsia="Arial Unicode MS" w:hAnsi="Times New Roman"/>
                <w:b/>
                <w:bCs/>
                <w:i/>
                <w:iCs/>
                <w:sz w:val="28"/>
                <w:szCs w:val="28"/>
                <w:shd w:val="clear" w:color="auto" w:fill="FFFFFF"/>
                <w:lang w:val="ru-RU" w:eastAsia="ru-RU"/>
              </w:rPr>
              <w:t>Методические пособия</w:t>
            </w:r>
            <w:bookmarkEnd w:id="12"/>
          </w:p>
          <w:p w:rsidR="00854ECC" w:rsidRPr="006D2701" w:rsidRDefault="00854ECC" w:rsidP="00B33A24">
            <w:pPr>
              <w:pStyle w:val="a5"/>
              <w:spacing w:line="240" w:lineRule="atLeast"/>
              <w:ind w:firstLine="709"/>
              <w:jc w:val="both"/>
              <w:rPr>
                <w:rFonts w:ascii="Times New Roman" w:eastAsia="Arial Unicode MS" w:hAnsi="Times New Roman"/>
                <w:sz w:val="28"/>
                <w:szCs w:val="28"/>
                <w:lang w:val="ru-RU" w:eastAsia="ru-RU"/>
              </w:rPr>
            </w:pPr>
            <w:proofErr w:type="spellStart"/>
            <w:r w:rsidRPr="006D2701">
              <w:rPr>
                <w:rFonts w:ascii="Times New Roman" w:eastAsia="Arial Unicode MS" w:hAnsi="Times New Roman"/>
                <w:spacing w:val="50"/>
                <w:sz w:val="28"/>
                <w:szCs w:val="28"/>
                <w:shd w:val="clear" w:color="auto" w:fill="FFFFFF"/>
                <w:lang w:val="ru-RU" w:eastAsia="ru-RU"/>
              </w:rPr>
              <w:t>Куцакова</w:t>
            </w:r>
            <w:proofErr w:type="spellEnd"/>
            <w:r w:rsidRPr="006D2701">
              <w:rPr>
                <w:rFonts w:ascii="Times New Roman" w:eastAsia="Arial Unicode MS" w:hAnsi="Times New Roman"/>
                <w:sz w:val="28"/>
                <w:szCs w:val="28"/>
                <w:lang w:val="ru-RU" w:eastAsia="ru-RU"/>
              </w:rPr>
              <w:t xml:space="preserve"> Л. В. Трудовое воспитание в детском саду: Для занятий с детьми 3-7 лет.</w:t>
            </w:r>
            <w:bookmarkStart w:id="13" w:name="bookmark493"/>
          </w:p>
          <w:p w:rsidR="00854ECC" w:rsidRPr="006D2701" w:rsidRDefault="00854ECC" w:rsidP="00B33A24">
            <w:pPr>
              <w:pStyle w:val="a5"/>
              <w:spacing w:line="240" w:lineRule="atLeast"/>
              <w:ind w:firstLine="709"/>
              <w:jc w:val="both"/>
              <w:rPr>
                <w:rFonts w:ascii="Times New Roman" w:eastAsia="Arial Unicode MS" w:hAnsi="Times New Roman"/>
                <w:b/>
                <w:bCs/>
                <w:sz w:val="28"/>
                <w:szCs w:val="28"/>
                <w:shd w:val="clear" w:color="auto" w:fill="FFFFFF"/>
                <w:lang w:val="ru-RU" w:eastAsia="ru-RU"/>
              </w:rPr>
            </w:pPr>
            <w:r w:rsidRPr="006D2701">
              <w:rPr>
                <w:rFonts w:ascii="Times New Roman" w:eastAsia="Arial Unicode MS" w:hAnsi="Times New Roman"/>
                <w:b/>
                <w:bCs/>
                <w:sz w:val="28"/>
                <w:szCs w:val="28"/>
                <w:shd w:val="clear" w:color="auto" w:fill="FFFFFF"/>
                <w:lang w:val="ru-RU" w:eastAsia="ru-RU"/>
              </w:rPr>
              <w:t>Формирование основ безопасности</w:t>
            </w:r>
          </w:p>
          <w:p w:rsidR="00854ECC" w:rsidRPr="006D2701" w:rsidRDefault="00854ECC" w:rsidP="00B33A24">
            <w:pPr>
              <w:pStyle w:val="a5"/>
              <w:spacing w:line="240" w:lineRule="atLeast"/>
              <w:ind w:firstLine="709"/>
              <w:jc w:val="both"/>
              <w:rPr>
                <w:rFonts w:ascii="Times New Roman" w:eastAsia="Arial Unicode MS" w:hAnsi="Times New Roman"/>
                <w:sz w:val="28"/>
                <w:szCs w:val="28"/>
                <w:lang w:val="ru-RU" w:eastAsia="ru-RU"/>
              </w:rPr>
            </w:pPr>
            <w:r w:rsidRPr="006D2701">
              <w:rPr>
                <w:rFonts w:ascii="Times New Roman" w:eastAsia="Arial Unicode MS" w:hAnsi="Times New Roman"/>
                <w:b/>
                <w:bCs/>
                <w:i/>
                <w:iCs/>
                <w:sz w:val="28"/>
                <w:szCs w:val="28"/>
                <w:shd w:val="clear" w:color="auto" w:fill="FFFFFF"/>
                <w:lang w:val="ru-RU" w:eastAsia="ru-RU"/>
              </w:rPr>
              <w:t>Методические пособия</w:t>
            </w:r>
            <w:bookmarkEnd w:id="13"/>
          </w:p>
          <w:p w:rsidR="00854ECC" w:rsidRPr="006D2701" w:rsidRDefault="00854ECC" w:rsidP="00B33A24">
            <w:pPr>
              <w:spacing w:after="0" w:line="240" w:lineRule="atLeast"/>
              <w:ind w:firstLine="709"/>
              <w:jc w:val="both"/>
              <w:rPr>
                <w:rFonts w:ascii="Times New Roman" w:eastAsia="Arial Unicode MS" w:hAnsi="Times New Roman"/>
                <w:sz w:val="28"/>
                <w:szCs w:val="28"/>
                <w:lang w:val="ru-RU" w:eastAsia="ru-RU"/>
              </w:rPr>
            </w:pPr>
            <w:r w:rsidRPr="006D2701">
              <w:rPr>
                <w:rFonts w:ascii="Times New Roman" w:eastAsia="Arial Unicode MS" w:hAnsi="Times New Roman"/>
                <w:spacing w:val="50"/>
                <w:sz w:val="28"/>
                <w:szCs w:val="28"/>
                <w:shd w:val="clear" w:color="auto" w:fill="FFFFFF"/>
                <w:lang w:val="ru-RU" w:eastAsia="ru-RU"/>
              </w:rPr>
              <w:t>Белая</w:t>
            </w:r>
            <w:r w:rsidRPr="006D2701">
              <w:rPr>
                <w:rFonts w:ascii="Times New Roman" w:eastAsia="Arial Unicode MS" w:hAnsi="Times New Roman"/>
                <w:sz w:val="28"/>
                <w:szCs w:val="28"/>
                <w:lang w:val="ru-RU" w:eastAsia="ru-RU"/>
              </w:rPr>
              <w:t xml:space="preserve"> К. Ю. Формирование основ безопасности у дошкольников (3-7 лет).</w:t>
            </w:r>
          </w:p>
          <w:p w:rsidR="00854ECC" w:rsidRPr="006D2701" w:rsidRDefault="00571DF8" w:rsidP="00B33A24">
            <w:pPr>
              <w:pStyle w:val="a5"/>
              <w:spacing w:line="240" w:lineRule="atLeast"/>
              <w:ind w:firstLine="709"/>
              <w:jc w:val="both"/>
              <w:rPr>
                <w:rFonts w:ascii="Times New Roman" w:eastAsia="Arial Unicode MS" w:hAnsi="Times New Roman"/>
                <w:sz w:val="28"/>
                <w:szCs w:val="28"/>
                <w:lang w:val="ru-RU" w:eastAsia="ru-RU"/>
              </w:rPr>
            </w:pPr>
            <w:bookmarkStart w:id="14" w:name="bookmark494"/>
            <w:proofErr w:type="spellStart"/>
            <w:r w:rsidRPr="006D2701">
              <w:rPr>
                <w:rFonts w:ascii="Times New Roman" w:eastAsia="Arial Unicode MS" w:hAnsi="Times New Roman"/>
                <w:spacing w:val="50"/>
                <w:sz w:val="28"/>
                <w:szCs w:val="28"/>
                <w:shd w:val="clear" w:color="auto" w:fill="FFFFFF"/>
                <w:lang w:val="ru-RU" w:eastAsia="ru-RU"/>
              </w:rPr>
              <w:t>Кобзеева</w:t>
            </w:r>
            <w:proofErr w:type="spellEnd"/>
            <w:r w:rsidRPr="006D2701">
              <w:rPr>
                <w:rFonts w:ascii="Times New Roman" w:eastAsia="Arial Unicode MS" w:hAnsi="Times New Roman"/>
                <w:spacing w:val="50"/>
                <w:sz w:val="28"/>
                <w:szCs w:val="28"/>
                <w:shd w:val="clear" w:color="auto" w:fill="FFFFFF"/>
                <w:lang w:val="ru-RU" w:eastAsia="ru-RU"/>
              </w:rPr>
              <w:t xml:space="preserve"> Т.Г. Правила дорожного движения.</w:t>
            </w:r>
          </w:p>
          <w:p w:rsidR="00854ECC" w:rsidRPr="006D2701" w:rsidRDefault="00854ECC" w:rsidP="00B33A24">
            <w:pPr>
              <w:pStyle w:val="a5"/>
              <w:spacing w:line="240" w:lineRule="atLeast"/>
              <w:ind w:firstLine="709"/>
              <w:jc w:val="both"/>
              <w:rPr>
                <w:rFonts w:ascii="Times New Roman" w:eastAsia="Arial Unicode MS" w:hAnsi="Times New Roman"/>
                <w:sz w:val="28"/>
                <w:szCs w:val="28"/>
                <w:lang w:val="ru-RU" w:eastAsia="ru-RU"/>
              </w:rPr>
            </w:pPr>
            <w:r w:rsidRPr="006D2701">
              <w:rPr>
                <w:rFonts w:ascii="Times New Roman" w:eastAsia="Arial Unicode MS" w:hAnsi="Times New Roman"/>
                <w:b/>
                <w:bCs/>
                <w:i/>
                <w:iCs/>
                <w:sz w:val="28"/>
                <w:szCs w:val="28"/>
                <w:shd w:val="clear" w:color="auto" w:fill="FFFFFF"/>
                <w:lang w:val="ru-RU" w:eastAsia="ru-RU"/>
              </w:rPr>
              <w:t>Наглядно-дидактические пособия</w:t>
            </w:r>
            <w:bookmarkEnd w:id="14"/>
          </w:p>
          <w:p w:rsidR="00854ECC" w:rsidRPr="006D2701" w:rsidRDefault="00854ECC" w:rsidP="00B33A24">
            <w:pPr>
              <w:spacing w:after="0" w:line="240" w:lineRule="atLeast"/>
              <w:ind w:firstLine="709"/>
              <w:jc w:val="both"/>
              <w:rPr>
                <w:rFonts w:ascii="Times New Roman" w:eastAsia="Arial Unicode MS" w:hAnsi="Times New Roman"/>
                <w:sz w:val="28"/>
                <w:szCs w:val="28"/>
                <w:lang w:val="ru-RU" w:eastAsia="ru-RU"/>
              </w:rPr>
            </w:pPr>
            <w:proofErr w:type="spellStart"/>
            <w:r w:rsidRPr="006D2701">
              <w:rPr>
                <w:rFonts w:ascii="Times New Roman" w:eastAsia="Arial Unicode MS" w:hAnsi="Times New Roman"/>
                <w:spacing w:val="50"/>
                <w:sz w:val="28"/>
                <w:szCs w:val="28"/>
                <w:shd w:val="clear" w:color="auto" w:fill="FFFFFF"/>
                <w:lang w:val="ru-RU" w:eastAsia="ru-RU"/>
              </w:rPr>
              <w:t>Бордачева</w:t>
            </w:r>
            <w:proofErr w:type="spellEnd"/>
            <w:r w:rsidRPr="006D2701">
              <w:rPr>
                <w:rFonts w:ascii="Times New Roman" w:eastAsia="Arial Unicode MS" w:hAnsi="Times New Roman"/>
                <w:sz w:val="28"/>
                <w:szCs w:val="28"/>
                <w:lang w:val="ru-RU" w:eastAsia="ru-RU"/>
              </w:rPr>
              <w:t xml:space="preserve"> И. Ю. Безопасность на дороге: Плакаты для оформления родительского уголка в ДОУ.</w:t>
            </w:r>
          </w:p>
          <w:p w:rsidR="00854ECC" w:rsidRPr="006D2701" w:rsidRDefault="00854ECC" w:rsidP="00B33A24">
            <w:pPr>
              <w:pStyle w:val="a5"/>
              <w:spacing w:line="240" w:lineRule="atLeast"/>
              <w:ind w:firstLine="709"/>
              <w:jc w:val="both"/>
              <w:rPr>
                <w:rFonts w:ascii="Times New Roman" w:eastAsia="Arial Unicode MS" w:hAnsi="Times New Roman"/>
                <w:sz w:val="28"/>
                <w:szCs w:val="28"/>
                <w:lang w:val="ru-RU" w:eastAsia="ru-RU"/>
              </w:rPr>
            </w:pPr>
            <w:proofErr w:type="spellStart"/>
            <w:r w:rsidRPr="006D2701">
              <w:rPr>
                <w:rFonts w:ascii="Times New Roman" w:eastAsia="Arial Unicode MS" w:hAnsi="Times New Roman"/>
                <w:spacing w:val="50"/>
                <w:sz w:val="28"/>
                <w:szCs w:val="28"/>
                <w:shd w:val="clear" w:color="auto" w:fill="FFFFFF"/>
                <w:lang w:val="ru-RU" w:eastAsia="ru-RU"/>
              </w:rPr>
              <w:t>Бордачева</w:t>
            </w:r>
            <w:proofErr w:type="spellEnd"/>
            <w:r w:rsidRPr="006D2701">
              <w:rPr>
                <w:rFonts w:ascii="Times New Roman" w:eastAsia="Arial Unicode MS" w:hAnsi="Times New Roman"/>
                <w:sz w:val="28"/>
                <w:szCs w:val="28"/>
                <w:lang w:val="ru-RU" w:eastAsia="ru-RU"/>
              </w:rPr>
              <w:t xml:space="preserve"> И. Ю. Дорожные зна</w:t>
            </w:r>
            <w:bookmarkStart w:id="15" w:name="bookmark495"/>
            <w:r w:rsidRPr="006D2701">
              <w:rPr>
                <w:rFonts w:ascii="Times New Roman" w:eastAsia="Arial Unicode MS" w:hAnsi="Times New Roman"/>
                <w:sz w:val="28"/>
                <w:szCs w:val="28"/>
                <w:lang w:val="ru-RU" w:eastAsia="ru-RU"/>
              </w:rPr>
              <w:t>ки: Для работы с детьми 4-7 лет.</w:t>
            </w:r>
          </w:p>
          <w:p w:rsidR="00854ECC" w:rsidRPr="006D2701" w:rsidRDefault="00854ECC" w:rsidP="00B33A24">
            <w:pPr>
              <w:pStyle w:val="a5"/>
              <w:spacing w:line="240" w:lineRule="atLeast"/>
              <w:ind w:firstLine="709"/>
              <w:jc w:val="both"/>
              <w:rPr>
                <w:rFonts w:ascii="Times New Roman" w:eastAsia="Arial Unicode MS" w:hAnsi="Times New Roman"/>
                <w:sz w:val="28"/>
                <w:szCs w:val="28"/>
                <w:lang w:val="ru-RU" w:eastAsia="ru-RU"/>
              </w:rPr>
            </w:pPr>
            <w:r w:rsidRPr="006D2701">
              <w:rPr>
                <w:rFonts w:ascii="Times New Roman" w:eastAsia="Arial Unicode MS" w:hAnsi="Times New Roman"/>
                <w:b/>
                <w:bCs/>
                <w:sz w:val="28"/>
                <w:szCs w:val="28"/>
                <w:shd w:val="clear" w:color="auto" w:fill="FFFFFF"/>
                <w:lang w:val="ru-RU" w:eastAsia="ru-RU"/>
              </w:rPr>
              <w:t>Игровая деятельность</w:t>
            </w:r>
            <w:bookmarkEnd w:id="15"/>
          </w:p>
          <w:p w:rsidR="00854ECC" w:rsidRPr="006D2701" w:rsidRDefault="00854ECC" w:rsidP="00B33A24">
            <w:pPr>
              <w:spacing w:after="0" w:line="240" w:lineRule="atLeast"/>
              <w:ind w:firstLine="709"/>
              <w:jc w:val="both"/>
              <w:rPr>
                <w:rFonts w:ascii="Times New Roman" w:eastAsia="Arial Unicode MS" w:hAnsi="Times New Roman"/>
                <w:b/>
                <w:bCs/>
                <w:i/>
                <w:iCs/>
                <w:sz w:val="28"/>
                <w:szCs w:val="28"/>
                <w:lang w:val="ru-RU" w:eastAsia="ru-RU"/>
              </w:rPr>
            </w:pPr>
            <w:bookmarkStart w:id="16" w:name="bookmark496"/>
            <w:r w:rsidRPr="006D2701">
              <w:rPr>
                <w:rFonts w:ascii="Times New Roman" w:eastAsia="Arial Unicode MS" w:hAnsi="Times New Roman"/>
                <w:b/>
                <w:bCs/>
                <w:i/>
                <w:iCs/>
                <w:sz w:val="28"/>
                <w:szCs w:val="28"/>
                <w:shd w:val="clear" w:color="auto" w:fill="FFFFFF"/>
                <w:lang w:val="ru-RU" w:eastAsia="ru-RU"/>
              </w:rPr>
              <w:t>Методические пособия</w:t>
            </w:r>
            <w:bookmarkEnd w:id="16"/>
          </w:p>
          <w:p w:rsidR="00854ECC" w:rsidRPr="006D2701" w:rsidRDefault="00854ECC" w:rsidP="00B33A24">
            <w:pPr>
              <w:spacing w:after="0" w:line="240" w:lineRule="atLeast"/>
              <w:ind w:firstLine="709"/>
              <w:jc w:val="both"/>
              <w:rPr>
                <w:rFonts w:ascii="Times New Roman" w:eastAsia="Arial Unicode MS" w:hAnsi="Times New Roman"/>
                <w:sz w:val="28"/>
                <w:szCs w:val="28"/>
                <w:lang w:val="ru-RU" w:eastAsia="ru-RU"/>
              </w:rPr>
            </w:pPr>
            <w:r w:rsidRPr="006D2701">
              <w:rPr>
                <w:rFonts w:ascii="Times New Roman" w:eastAsia="Arial Unicode MS" w:hAnsi="Times New Roman"/>
                <w:spacing w:val="50"/>
                <w:sz w:val="28"/>
                <w:szCs w:val="28"/>
                <w:shd w:val="clear" w:color="auto" w:fill="FFFFFF"/>
                <w:lang w:val="ru-RU" w:eastAsia="ru-RU"/>
              </w:rPr>
              <w:t>Губанова</w:t>
            </w:r>
            <w:r w:rsidRPr="006D2701">
              <w:rPr>
                <w:rFonts w:ascii="Times New Roman" w:eastAsia="Arial Unicode MS" w:hAnsi="Times New Roman"/>
                <w:sz w:val="28"/>
                <w:szCs w:val="28"/>
                <w:lang w:val="ru-RU" w:eastAsia="ru-RU"/>
              </w:rPr>
              <w:t xml:space="preserve"> Н. Ф. Развитие игровой деятельности. Младшая группа (3-4 года).</w:t>
            </w:r>
          </w:p>
          <w:p w:rsidR="009546CA" w:rsidRPr="006D2701" w:rsidRDefault="00854ECC" w:rsidP="00B33A24">
            <w:pPr>
              <w:spacing w:after="0" w:line="240" w:lineRule="atLeast"/>
              <w:ind w:firstLine="709"/>
              <w:jc w:val="both"/>
              <w:rPr>
                <w:rFonts w:ascii="Times New Roman" w:eastAsia="Arial Unicode MS" w:hAnsi="Times New Roman"/>
                <w:sz w:val="28"/>
                <w:szCs w:val="28"/>
                <w:lang w:val="ru-RU" w:eastAsia="ru-RU"/>
              </w:rPr>
            </w:pPr>
            <w:r w:rsidRPr="006D2701">
              <w:rPr>
                <w:rFonts w:ascii="Times New Roman" w:eastAsia="Arial Unicode MS" w:hAnsi="Times New Roman"/>
                <w:sz w:val="28"/>
                <w:szCs w:val="28"/>
                <w:lang w:val="ru-RU" w:eastAsia="ru-RU"/>
              </w:rPr>
              <w:t>Губанова Н. Ф. Развитие игровой деятельности. Средняя группа. (4-5 лет).</w:t>
            </w:r>
          </w:p>
          <w:p w:rsidR="000C4D2F" w:rsidRPr="006D2701" w:rsidRDefault="000C4D2F" w:rsidP="00B33A24">
            <w:pPr>
              <w:spacing w:after="0" w:line="240" w:lineRule="atLeast"/>
              <w:ind w:firstLine="709"/>
              <w:jc w:val="both"/>
              <w:rPr>
                <w:rFonts w:ascii="Times New Roman" w:hAnsi="Times New Roman"/>
                <w:sz w:val="28"/>
                <w:szCs w:val="28"/>
                <w:lang w:val="ru-RU" w:eastAsia="ru-RU"/>
              </w:rPr>
            </w:pPr>
          </w:p>
        </w:tc>
      </w:tr>
      <w:tr w:rsidR="00854ECC" w:rsidRPr="00EB6294" w:rsidTr="005A78E0">
        <w:tc>
          <w:tcPr>
            <w:tcW w:w="2579" w:type="dxa"/>
          </w:tcPr>
          <w:p w:rsidR="009546CA" w:rsidRPr="006D2701" w:rsidRDefault="009546CA"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9546CA" w:rsidRPr="006D2701" w:rsidRDefault="009546CA"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9546CA" w:rsidRPr="006D2701" w:rsidRDefault="009546CA"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9546CA" w:rsidRPr="006D2701" w:rsidRDefault="009546CA"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9546CA" w:rsidRPr="006D2701" w:rsidRDefault="009546CA"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625E58" w:rsidRPr="006D2701" w:rsidRDefault="00854ECC" w:rsidP="00B33A24">
            <w:pPr>
              <w:shd w:val="clear" w:color="auto" w:fill="FFFFFF"/>
              <w:spacing w:after="0" w:line="240" w:lineRule="atLeast"/>
              <w:ind w:firstLine="709"/>
              <w:jc w:val="both"/>
              <w:rPr>
                <w:rFonts w:ascii="Times New Roman" w:hAnsi="Times New Roman"/>
                <w:b/>
                <w:color w:val="000000"/>
                <w:sz w:val="28"/>
                <w:szCs w:val="28"/>
                <w:lang w:val="ru-RU" w:eastAsia="ru-RU"/>
              </w:rPr>
            </w:pPr>
            <w:r w:rsidRPr="006D2701">
              <w:rPr>
                <w:rFonts w:ascii="Times New Roman" w:hAnsi="Times New Roman"/>
                <w:b/>
                <w:color w:val="000000"/>
                <w:sz w:val="28"/>
                <w:szCs w:val="28"/>
                <w:lang w:val="ru-RU" w:eastAsia="ru-RU"/>
              </w:rPr>
              <w:t xml:space="preserve">Методическое обеспечение образовательной </w:t>
            </w:r>
            <w:r w:rsidR="00C639F2" w:rsidRPr="006D2701">
              <w:rPr>
                <w:rFonts w:ascii="Times New Roman" w:hAnsi="Times New Roman"/>
                <w:b/>
                <w:color w:val="000000"/>
                <w:sz w:val="28"/>
                <w:szCs w:val="28"/>
                <w:lang w:val="ru-RU" w:eastAsia="ru-RU"/>
              </w:rPr>
              <w:t>области «</w:t>
            </w:r>
            <w:r w:rsidRPr="006D2701">
              <w:rPr>
                <w:rFonts w:ascii="Times New Roman" w:hAnsi="Times New Roman"/>
                <w:b/>
                <w:color w:val="000000"/>
                <w:sz w:val="28"/>
                <w:szCs w:val="28"/>
                <w:lang w:val="ru-RU" w:eastAsia="ru-RU"/>
              </w:rPr>
              <w:t>Познавательное развитие»</w:t>
            </w: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sz w:val="28"/>
                <w:szCs w:val="28"/>
                <w:lang w:val="ru-RU" w:eastAsia="ru-RU"/>
              </w:rPr>
            </w:pPr>
            <w:r w:rsidRPr="006D2701">
              <w:rPr>
                <w:rFonts w:ascii="Times New Roman" w:hAnsi="Times New Roman"/>
                <w:b/>
                <w:color w:val="000000"/>
                <w:sz w:val="28"/>
                <w:szCs w:val="28"/>
                <w:lang w:val="ru-RU" w:eastAsia="ru-RU"/>
              </w:rPr>
              <w:t>Методическое обеспечение образовательной области  «Познавательное развитие»</w:t>
            </w:r>
          </w:p>
        </w:tc>
        <w:tc>
          <w:tcPr>
            <w:tcW w:w="7229" w:type="dxa"/>
          </w:tcPr>
          <w:p w:rsidR="000C4D2F" w:rsidRPr="006D2701" w:rsidRDefault="000C4D2F" w:rsidP="00B33A24">
            <w:pPr>
              <w:spacing w:after="0" w:line="240" w:lineRule="atLeast"/>
              <w:ind w:firstLine="709"/>
              <w:jc w:val="both"/>
              <w:rPr>
                <w:rFonts w:ascii="Times New Roman" w:hAnsi="Times New Roman"/>
                <w:b/>
                <w:bCs/>
                <w:sz w:val="28"/>
                <w:szCs w:val="28"/>
                <w:lang w:val="ru-RU"/>
              </w:rPr>
            </w:pPr>
          </w:p>
          <w:p w:rsidR="000C4D2F" w:rsidRPr="006D2701" w:rsidRDefault="000C4D2F" w:rsidP="00B33A24">
            <w:pPr>
              <w:spacing w:after="0" w:line="240" w:lineRule="atLeast"/>
              <w:ind w:firstLine="709"/>
              <w:jc w:val="both"/>
              <w:rPr>
                <w:rFonts w:ascii="Times New Roman" w:hAnsi="Times New Roman"/>
                <w:b/>
                <w:sz w:val="28"/>
                <w:szCs w:val="28"/>
                <w:lang w:val="ru-RU"/>
              </w:rPr>
            </w:pPr>
            <w:r w:rsidRPr="006D2701">
              <w:rPr>
                <w:rFonts w:ascii="Times New Roman" w:hAnsi="Times New Roman"/>
                <w:b/>
                <w:bCs/>
                <w:sz w:val="28"/>
                <w:szCs w:val="28"/>
                <w:lang w:val="ru-RU"/>
              </w:rPr>
              <w:t>Развитие познавательно- исследовательской деятельности</w:t>
            </w:r>
          </w:p>
          <w:p w:rsidR="000C4D2F" w:rsidRPr="006D2701" w:rsidRDefault="000C4D2F" w:rsidP="00B33A24">
            <w:pPr>
              <w:spacing w:after="0" w:line="240" w:lineRule="atLeast"/>
              <w:ind w:firstLine="709"/>
              <w:jc w:val="both"/>
              <w:rPr>
                <w:rFonts w:ascii="Times New Roman" w:hAnsi="Times New Roman"/>
                <w:b/>
                <w:i/>
                <w:sz w:val="28"/>
                <w:szCs w:val="28"/>
                <w:lang w:val="ru-RU"/>
              </w:rPr>
            </w:pPr>
            <w:bookmarkStart w:id="17" w:name="bookmark499"/>
            <w:r w:rsidRPr="006D2701">
              <w:rPr>
                <w:rFonts w:ascii="Times New Roman" w:hAnsi="Times New Roman"/>
                <w:b/>
                <w:bCs/>
                <w:i/>
                <w:iCs/>
                <w:sz w:val="28"/>
                <w:szCs w:val="28"/>
                <w:lang w:val="ru-RU"/>
              </w:rPr>
              <w:t>Методические пособия</w:t>
            </w:r>
            <w:bookmarkEnd w:id="17"/>
          </w:p>
          <w:p w:rsidR="000C4D2F" w:rsidRPr="006D2701" w:rsidRDefault="000C4D2F" w:rsidP="00B33A24">
            <w:pPr>
              <w:spacing w:after="0" w:line="240" w:lineRule="atLeast"/>
              <w:ind w:firstLine="709"/>
              <w:jc w:val="both"/>
              <w:rPr>
                <w:rFonts w:ascii="Times New Roman" w:hAnsi="Times New Roman"/>
                <w:sz w:val="28"/>
                <w:szCs w:val="28"/>
                <w:lang w:val="ru-RU"/>
              </w:rPr>
            </w:pPr>
            <w:proofErr w:type="spellStart"/>
            <w:r w:rsidRPr="006D2701">
              <w:rPr>
                <w:rFonts w:ascii="Times New Roman" w:hAnsi="Times New Roman"/>
                <w:spacing w:val="50"/>
                <w:sz w:val="28"/>
                <w:szCs w:val="28"/>
                <w:lang w:val="ru-RU"/>
              </w:rPr>
              <w:t>Веракса</w:t>
            </w:r>
            <w:proofErr w:type="spellEnd"/>
            <w:r w:rsidRPr="006D2701">
              <w:rPr>
                <w:rFonts w:ascii="Times New Roman" w:hAnsi="Times New Roman"/>
                <w:sz w:val="28"/>
                <w:szCs w:val="28"/>
                <w:lang w:val="ru-RU"/>
              </w:rPr>
              <w:t xml:space="preserve"> Н. Е., </w:t>
            </w:r>
            <w:proofErr w:type="spellStart"/>
            <w:r w:rsidRPr="006D2701">
              <w:rPr>
                <w:rFonts w:ascii="Times New Roman" w:hAnsi="Times New Roman"/>
                <w:spacing w:val="50"/>
                <w:sz w:val="28"/>
                <w:szCs w:val="28"/>
                <w:lang w:val="ru-RU"/>
              </w:rPr>
              <w:t>Веракса</w:t>
            </w:r>
            <w:proofErr w:type="spellEnd"/>
            <w:r w:rsidRPr="006D2701">
              <w:rPr>
                <w:rFonts w:ascii="Times New Roman" w:hAnsi="Times New Roman"/>
                <w:sz w:val="28"/>
                <w:szCs w:val="28"/>
                <w:lang w:val="ru-RU"/>
              </w:rPr>
              <w:t xml:space="preserve"> А. Н. Проектная деятельность дошколь</w:t>
            </w:r>
            <w:r w:rsidRPr="006D2701">
              <w:rPr>
                <w:rFonts w:ascii="Times New Roman" w:hAnsi="Times New Roman"/>
                <w:sz w:val="28"/>
                <w:szCs w:val="28"/>
                <w:lang w:val="ru-RU"/>
              </w:rPr>
              <w:softHyphen/>
              <w:t>ников.</w:t>
            </w:r>
          </w:p>
          <w:p w:rsidR="000C4D2F" w:rsidRPr="006D2701" w:rsidRDefault="00C639F2" w:rsidP="00B33A24">
            <w:pPr>
              <w:spacing w:after="0" w:line="240" w:lineRule="atLeast"/>
              <w:ind w:firstLine="709"/>
              <w:jc w:val="both"/>
              <w:rPr>
                <w:rFonts w:ascii="Times New Roman" w:hAnsi="Times New Roman"/>
                <w:sz w:val="28"/>
                <w:szCs w:val="28"/>
                <w:lang w:val="ru-RU"/>
              </w:rPr>
            </w:pPr>
            <w:proofErr w:type="spellStart"/>
            <w:r w:rsidRPr="006D2701">
              <w:rPr>
                <w:rFonts w:ascii="Times New Roman" w:hAnsi="Times New Roman"/>
                <w:spacing w:val="50"/>
                <w:sz w:val="28"/>
                <w:szCs w:val="28"/>
                <w:lang w:val="ru-RU"/>
              </w:rPr>
              <w:t>МашковаС.В</w:t>
            </w:r>
            <w:proofErr w:type="spellEnd"/>
            <w:r w:rsidRPr="006D2701">
              <w:rPr>
                <w:rFonts w:ascii="Times New Roman" w:hAnsi="Times New Roman"/>
                <w:spacing w:val="50"/>
                <w:sz w:val="28"/>
                <w:szCs w:val="28"/>
                <w:lang w:val="ru-RU"/>
              </w:rPr>
              <w:t xml:space="preserve">., </w:t>
            </w:r>
            <w:proofErr w:type="spellStart"/>
            <w:r w:rsidRPr="006D2701">
              <w:rPr>
                <w:rFonts w:ascii="Times New Roman" w:hAnsi="Times New Roman"/>
                <w:spacing w:val="50"/>
                <w:sz w:val="28"/>
                <w:szCs w:val="28"/>
                <w:lang w:val="ru-RU"/>
              </w:rPr>
              <w:t>СуздалеваГ.Н</w:t>
            </w:r>
            <w:proofErr w:type="spellEnd"/>
            <w:r w:rsidRPr="006D2701">
              <w:rPr>
                <w:rFonts w:ascii="Times New Roman" w:hAnsi="Times New Roman"/>
                <w:spacing w:val="50"/>
                <w:sz w:val="28"/>
                <w:szCs w:val="28"/>
                <w:lang w:val="ru-RU"/>
              </w:rPr>
              <w:t>.</w:t>
            </w:r>
            <w:r w:rsidR="000C4D2F" w:rsidRPr="006D2701">
              <w:rPr>
                <w:rFonts w:ascii="Times New Roman" w:hAnsi="Times New Roman"/>
                <w:sz w:val="28"/>
                <w:szCs w:val="28"/>
                <w:lang w:val="ru-RU"/>
              </w:rPr>
              <w:t xml:space="preserve"> Познавательно-исследовательская деятельность дошкольников (4-7 лет).</w:t>
            </w:r>
          </w:p>
          <w:p w:rsidR="000C4D2F" w:rsidRPr="006D2701" w:rsidRDefault="000C4D2F"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spacing w:val="50"/>
                <w:sz w:val="28"/>
                <w:szCs w:val="28"/>
                <w:lang w:val="ru-RU"/>
              </w:rPr>
              <w:t>Павлова</w:t>
            </w:r>
            <w:r w:rsidRPr="006D2701">
              <w:rPr>
                <w:rFonts w:ascii="Times New Roman" w:hAnsi="Times New Roman"/>
                <w:sz w:val="28"/>
                <w:szCs w:val="28"/>
                <w:lang w:val="ru-RU"/>
              </w:rPr>
              <w:t xml:space="preserve"> Л. Ю. Сборник дидактических игр по ознакомлению с окружающим миром (3-7 лет).</w:t>
            </w:r>
          </w:p>
          <w:p w:rsidR="000C4D2F" w:rsidRPr="006D2701" w:rsidRDefault="000C4D2F" w:rsidP="00B33A24">
            <w:pPr>
              <w:spacing w:after="0" w:line="240" w:lineRule="atLeast"/>
              <w:ind w:firstLine="709"/>
              <w:jc w:val="both"/>
              <w:rPr>
                <w:rFonts w:ascii="Times New Roman" w:hAnsi="Times New Roman"/>
                <w:b/>
                <w:i/>
                <w:sz w:val="28"/>
                <w:szCs w:val="28"/>
                <w:lang w:val="ru-RU"/>
              </w:rPr>
            </w:pPr>
            <w:bookmarkStart w:id="18" w:name="bookmark500"/>
            <w:r w:rsidRPr="006D2701">
              <w:rPr>
                <w:rFonts w:ascii="Times New Roman" w:hAnsi="Times New Roman"/>
                <w:b/>
                <w:bCs/>
                <w:i/>
                <w:iCs/>
                <w:sz w:val="28"/>
                <w:szCs w:val="28"/>
                <w:lang w:val="ru-RU"/>
              </w:rPr>
              <w:t>Электронные образовательные ресурсы (ЭОР)</w:t>
            </w:r>
            <w:bookmarkEnd w:id="18"/>
          </w:p>
          <w:p w:rsidR="000C4D2F" w:rsidRPr="006D2701" w:rsidRDefault="000C4D2F"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sz w:val="28"/>
                <w:szCs w:val="28"/>
                <w:lang w:val="ru-RU"/>
              </w:rPr>
              <w:t>Ш и я н О. А. Развитие творческого мышления. Работаем по сказке.</w:t>
            </w:r>
          </w:p>
          <w:p w:rsidR="000C4D2F" w:rsidRPr="006D2701" w:rsidRDefault="000C4D2F" w:rsidP="00B33A24">
            <w:pPr>
              <w:spacing w:after="0" w:line="240" w:lineRule="atLeast"/>
              <w:ind w:firstLine="709"/>
              <w:jc w:val="both"/>
              <w:rPr>
                <w:rFonts w:ascii="Times New Roman" w:hAnsi="Times New Roman"/>
                <w:b/>
                <w:i/>
                <w:sz w:val="28"/>
                <w:szCs w:val="28"/>
                <w:lang w:val="ru-RU"/>
              </w:rPr>
            </w:pPr>
            <w:bookmarkStart w:id="19" w:name="bookmark501"/>
            <w:r w:rsidRPr="006D2701">
              <w:rPr>
                <w:rFonts w:ascii="Times New Roman" w:hAnsi="Times New Roman"/>
                <w:b/>
                <w:bCs/>
                <w:i/>
                <w:iCs/>
                <w:sz w:val="28"/>
                <w:szCs w:val="28"/>
                <w:lang w:val="ru-RU"/>
              </w:rPr>
              <w:t>Наглядно-дидактические пособия</w:t>
            </w:r>
            <w:bookmarkEnd w:id="19"/>
          </w:p>
          <w:p w:rsidR="000C4D2F" w:rsidRPr="006D2701" w:rsidRDefault="000C4D2F"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i/>
                <w:iCs/>
                <w:sz w:val="28"/>
                <w:szCs w:val="28"/>
                <w:lang w:val="ru-RU"/>
              </w:rPr>
              <w:t>Серия «Играем в сказку»:</w:t>
            </w:r>
            <w:r w:rsidRPr="006D2701">
              <w:rPr>
                <w:rFonts w:ascii="Times New Roman" w:hAnsi="Times New Roman"/>
                <w:sz w:val="28"/>
                <w:szCs w:val="28"/>
                <w:lang w:val="ru-RU"/>
              </w:rPr>
              <w:t xml:space="preserve"> «Репка»; «Теремок»; «Три медведя»; «Три поросенка». </w:t>
            </w:r>
            <w:proofErr w:type="spellStart"/>
            <w:r w:rsidRPr="006D2701">
              <w:rPr>
                <w:rFonts w:ascii="Times New Roman" w:hAnsi="Times New Roman"/>
                <w:sz w:val="28"/>
                <w:szCs w:val="28"/>
                <w:lang w:val="ru-RU"/>
              </w:rPr>
              <w:t>Веракса</w:t>
            </w:r>
            <w:proofErr w:type="spellEnd"/>
            <w:r w:rsidRPr="006D2701">
              <w:rPr>
                <w:rFonts w:ascii="Times New Roman" w:hAnsi="Times New Roman"/>
                <w:sz w:val="28"/>
                <w:szCs w:val="28"/>
                <w:lang w:val="ru-RU"/>
              </w:rPr>
              <w:t xml:space="preserve"> Н. Е., </w:t>
            </w:r>
            <w:proofErr w:type="spellStart"/>
            <w:r w:rsidRPr="006D2701">
              <w:rPr>
                <w:rFonts w:ascii="Times New Roman" w:hAnsi="Times New Roman"/>
                <w:sz w:val="28"/>
                <w:szCs w:val="28"/>
                <w:lang w:val="ru-RU"/>
              </w:rPr>
              <w:t>Веракса</w:t>
            </w:r>
            <w:proofErr w:type="spellEnd"/>
            <w:r w:rsidRPr="006D2701">
              <w:rPr>
                <w:rFonts w:ascii="Times New Roman" w:hAnsi="Times New Roman"/>
                <w:sz w:val="28"/>
                <w:szCs w:val="28"/>
                <w:lang w:val="ru-RU"/>
              </w:rPr>
              <w:t xml:space="preserve"> А. Н.</w:t>
            </w:r>
          </w:p>
          <w:p w:rsidR="000C4D2F" w:rsidRPr="006D2701" w:rsidRDefault="000C4D2F" w:rsidP="00B33A24">
            <w:pPr>
              <w:spacing w:after="0" w:line="240" w:lineRule="atLeast"/>
              <w:ind w:firstLine="709"/>
              <w:jc w:val="both"/>
              <w:rPr>
                <w:rFonts w:ascii="Times New Roman" w:hAnsi="Times New Roman"/>
                <w:sz w:val="28"/>
                <w:szCs w:val="28"/>
                <w:lang w:val="ru-RU"/>
              </w:rPr>
            </w:pPr>
            <w:bookmarkStart w:id="20" w:name="bookmark502"/>
            <w:r w:rsidRPr="006D2701">
              <w:rPr>
                <w:rFonts w:ascii="Times New Roman" w:hAnsi="Times New Roman"/>
                <w:b/>
                <w:sz w:val="28"/>
                <w:szCs w:val="28"/>
                <w:shd w:val="clear" w:color="auto" w:fill="FFFFFF"/>
                <w:lang w:val="ru-RU"/>
              </w:rPr>
              <w:t>Ознакомление с предметным окружением и социальным миром</w:t>
            </w:r>
            <w:bookmarkEnd w:id="20"/>
          </w:p>
          <w:p w:rsidR="000C4D2F" w:rsidRPr="006D2701" w:rsidRDefault="000C4D2F" w:rsidP="00B33A24">
            <w:pPr>
              <w:spacing w:after="0" w:line="240" w:lineRule="atLeast"/>
              <w:ind w:firstLine="709"/>
              <w:jc w:val="both"/>
              <w:rPr>
                <w:rFonts w:ascii="Times New Roman" w:hAnsi="Times New Roman"/>
                <w:b/>
                <w:i/>
                <w:sz w:val="28"/>
                <w:szCs w:val="28"/>
                <w:lang w:val="ru-RU"/>
              </w:rPr>
            </w:pPr>
            <w:bookmarkStart w:id="21" w:name="bookmark503"/>
            <w:r w:rsidRPr="006D2701">
              <w:rPr>
                <w:rFonts w:ascii="Times New Roman" w:hAnsi="Times New Roman"/>
                <w:b/>
                <w:bCs/>
                <w:i/>
                <w:iCs/>
                <w:sz w:val="28"/>
                <w:szCs w:val="28"/>
                <w:lang w:val="ru-RU"/>
              </w:rPr>
              <w:t>Методические пособия</w:t>
            </w:r>
            <w:bookmarkEnd w:id="21"/>
          </w:p>
          <w:p w:rsidR="000C4D2F" w:rsidRPr="006D2701" w:rsidRDefault="000C4D2F"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sz w:val="28"/>
                <w:szCs w:val="28"/>
                <w:lang w:val="ru-RU"/>
              </w:rPr>
              <w:lastRenderedPageBreak/>
              <w:t xml:space="preserve">Д ы б и </w:t>
            </w:r>
            <w:proofErr w:type="gramStart"/>
            <w:r w:rsidRPr="006D2701">
              <w:rPr>
                <w:rFonts w:ascii="Times New Roman" w:hAnsi="Times New Roman"/>
                <w:sz w:val="28"/>
                <w:szCs w:val="28"/>
                <w:lang w:val="ru-RU"/>
              </w:rPr>
              <w:t>н</w:t>
            </w:r>
            <w:proofErr w:type="gramEnd"/>
            <w:r w:rsidRPr="006D2701">
              <w:rPr>
                <w:rFonts w:ascii="Times New Roman" w:hAnsi="Times New Roman"/>
                <w:sz w:val="28"/>
                <w:szCs w:val="28"/>
                <w:lang w:val="ru-RU"/>
              </w:rPr>
              <w:t xml:space="preserve"> а О. В. Ознакомление с предметным и социальным окруже</w:t>
            </w:r>
            <w:r w:rsidRPr="006D2701">
              <w:rPr>
                <w:rFonts w:ascii="Times New Roman" w:hAnsi="Times New Roman"/>
                <w:sz w:val="28"/>
                <w:szCs w:val="28"/>
                <w:lang w:val="ru-RU"/>
              </w:rPr>
              <w:softHyphen/>
              <w:t>нием: Средняя группа (4-5 лет).</w:t>
            </w:r>
          </w:p>
          <w:p w:rsidR="000C4D2F" w:rsidRPr="006D2701" w:rsidRDefault="000C4D2F"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sz w:val="28"/>
                <w:szCs w:val="28"/>
                <w:lang w:val="ru-RU"/>
              </w:rPr>
              <w:t xml:space="preserve">Д ы б и </w:t>
            </w:r>
            <w:proofErr w:type="gramStart"/>
            <w:r w:rsidRPr="006D2701">
              <w:rPr>
                <w:rFonts w:ascii="Times New Roman" w:hAnsi="Times New Roman"/>
                <w:sz w:val="28"/>
                <w:szCs w:val="28"/>
                <w:lang w:val="ru-RU"/>
              </w:rPr>
              <w:t>н</w:t>
            </w:r>
            <w:proofErr w:type="gramEnd"/>
            <w:r w:rsidRPr="006D2701">
              <w:rPr>
                <w:rFonts w:ascii="Times New Roman" w:hAnsi="Times New Roman"/>
                <w:sz w:val="28"/>
                <w:szCs w:val="28"/>
                <w:lang w:val="ru-RU"/>
              </w:rPr>
              <w:t xml:space="preserve"> а О. В. Ознакомление с предметным и социальным окруже</w:t>
            </w:r>
            <w:r w:rsidRPr="006D2701">
              <w:rPr>
                <w:rFonts w:ascii="Times New Roman" w:hAnsi="Times New Roman"/>
                <w:sz w:val="28"/>
                <w:szCs w:val="28"/>
                <w:lang w:val="ru-RU"/>
              </w:rPr>
              <w:softHyphen/>
              <w:t>нием: Старшая группа (5-6 лет).</w:t>
            </w:r>
          </w:p>
          <w:p w:rsidR="000C4D2F" w:rsidRPr="006D2701" w:rsidRDefault="000C4D2F"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sz w:val="28"/>
                <w:szCs w:val="28"/>
                <w:lang w:val="ru-RU"/>
              </w:rPr>
              <w:t xml:space="preserve">Д ы б и </w:t>
            </w:r>
            <w:proofErr w:type="gramStart"/>
            <w:r w:rsidRPr="006D2701">
              <w:rPr>
                <w:rFonts w:ascii="Times New Roman" w:hAnsi="Times New Roman"/>
                <w:sz w:val="28"/>
                <w:szCs w:val="28"/>
                <w:lang w:val="ru-RU"/>
              </w:rPr>
              <w:t>н</w:t>
            </w:r>
            <w:proofErr w:type="gramEnd"/>
            <w:r w:rsidRPr="006D2701">
              <w:rPr>
                <w:rFonts w:ascii="Times New Roman" w:hAnsi="Times New Roman"/>
                <w:sz w:val="28"/>
                <w:szCs w:val="28"/>
                <w:lang w:val="ru-RU"/>
              </w:rPr>
              <w:t xml:space="preserve"> а О. В. Ознакомление с предметным и социальным окруже</w:t>
            </w:r>
            <w:r w:rsidRPr="006D2701">
              <w:rPr>
                <w:rFonts w:ascii="Times New Roman" w:hAnsi="Times New Roman"/>
                <w:sz w:val="28"/>
                <w:szCs w:val="28"/>
                <w:lang w:val="ru-RU"/>
              </w:rPr>
              <w:softHyphen/>
              <w:t>нием: Подготовительная к школе группа (6-7 лет).</w:t>
            </w:r>
          </w:p>
          <w:p w:rsidR="000C4D2F" w:rsidRPr="006D2701" w:rsidRDefault="000C4D2F" w:rsidP="00B33A24">
            <w:pPr>
              <w:spacing w:after="0" w:line="240" w:lineRule="atLeast"/>
              <w:ind w:firstLine="709"/>
              <w:jc w:val="both"/>
              <w:rPr>
                <w:rFonts w:ascii="Times New Roman" w:hAnsi="Times New Roman"/>
                <w:b/>
                <w:i/>
                <w:sz w:val="28"/>
                <w:szCs w:val="28"/>
                <w:lang w:val="ru-RU"/>
              </w:rPr>
            </w:pPr>
            <w:bookmarkStart w:id="22" w:name="bookmark504"/>
            <w:r w:rsidRPr="006D2701">
              <w:rPr>
                <w:rFonts w:ascii="Times New Roman" w:hAnsi="Times New Roman"/>
                <w:b/>
                <w:bCs/>
                <w:i/>
                <w:iCs/>
                <w:sz w:val="28"/>
                <w:szCs w:val="28"/>
                <w:lang w:val="ru-RU"/>
              </w:rPr>
              <w:t>Электронные образовательные ресурсы (ЭОР)</w:t>
            </w:r>
            <w:bookmarkEnd w:id="22"/>
          </w:p>
          <w:p w:rsidR="000C4D2F" w:rsidRPr="006D2701" w:rsidRDefault="000C4D2F"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sz w:val="28"/>
                <w:szCs w:val="28"/>
                <w:lang w:val="ru-RU"/>
              </w:rPr>
              <w:t xml:space="preserve">Д ы б и </w:t>
            </w:r>
            <w:proofErr w:type="gramStart"/>
            <w:r w:rsidRPr="006D2701">
              <w:rPr>
                <w:rFonts w:ascii="Times New Roman" w:hAnsi="Times New Roman"/>
                <w:sz w:val="28"/>
                <w:szCs w:val="28"/>
                <w:lang w:val="ru-RU"/>
              </w:rPr>
              <w:t>н</w:t>
            </w:r>
            <w:proofErr w:type="gramEnd"/>
            <w:r w:rsidRPr="006D2701">
              <w:rPr>
                <w:rFonts w:ascii="Times New Roman" w:hAnsi="Times New Roman"/>
                <w:sz w:val="28"/>
                <w:szCs w:val="28"/>
                <w:lang w:val="ru-RU"/>
              </w:rPr>
              <w:t xml:space="preserve"> а О. В. Ознакомление с предметным и социальным окружени</w:t>
            </w:r>
            <w:r w:rsidRPr="006D2701">
              <w:rPr>
                <w:rFonts w:ascii="Times New Roman" w:hAnsi="Times New Roman"/>
                <w:sz w:val="28"/>
                <w:szCs w:val="28"/>
                <w:lang w:val="ru-RU"/>
              </w:rPr>
              <w:softHyphen/>
              <w:t>ем: Младшая группа (3-4 года).</w:t>
            </w:r>
          </w:p>
          <w:p w:rsidR="000C4D2F" w:rsidRPr="006D2701" w:rsidRDefault="000C4D2F"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sz w:val="28"/>
                <w:szCs w:val="28"/>
                <w:lang w:val="ru-RU"/>
              </w:rPr>
              <w:t xml:space="preserve">Д ы б и </w:t>
            </w:r>
            <w:proofErr w:type="gramStart"/>
            <w:r w:rsidRPr="006D2701">
              <w:rPr>
                <w:rFonts w:ascii="Times New Roman" w:hAnsi="Times New Roman"/>
                <w:sz w:val="28"/>
                <w:szCs w:val="28"/>
                <w:lang w:val="ru-RU"/>
              </w:rPr>
              <w:t>н</w:t>
            </w:r>
            <w:proofErr w:type="gramEnd"/>
            <w:r w:rsidRPr="006D2701">
              <w:rPr>
                <w:rFonts w:ascii="Times New Roman" w:hAnsi="Times New Roman"/>
                <w:sz w:val="28"/>
                <w:szCs w:val="28"/>
                <w:lang w:val="ru-RU"/>
              </w:rPr>
              <w:t xml:space="preserve"> а О. В. Ознакомление с предметным и социальным окруже</w:t>
            </w:r>
            <w:r w:rsidRPr="006D2701">
              <w:rPr>
                <w:rFonts w:ascii="Times New Roman" w:hAnsi="Times New Roman"/>
                <w:sz w:val="28"/>
                <w:szCs w:val="28"/>
                <w:lang w:val="ru-RU"/>
              </w:rPr>
              <w:softHyphen/>
              <w:t>нием: Средняя группа (4-5 лет).</w:t>
            </w:r>
          </w:p>
          <w:p w:rsidR="000C4D2F" w:rsidRPr="006D2701" w:rsidRDefault="000C4D2F"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sz w:val="28"/>
                <w:szCs w:val="28"/>
                <w:lang w:val="ru-RU"/>
              </w:rPr>
              <w:t xml:space="preserve">Д ы б и </w:t>
            </w:r>
            <w:proofErr w:type="gramStart"/>
            <w:r w:rsidRPr="006D2701">
              <w:rPr>
                <w:rFonts w:ascii="Times New Roman" w:hAnsi="Times New Roman"/>
                <w:sz w:val="28"/>
                <w:szCs w:val="28"/>
                <w:lang w:val="ru-RU"/>
              </w:rPr>
              <w:t>н</w:t>
            </w:r>
            <w:proofErr w:type="gramEnd"/>
            <w:r w:rsidRPr="006D2701">
              <w:rPr>
                <w:rFonts w:ascii="Times New Roman" w:hAnsi="Times New Roman"/>
                <w:sz w:val="28"/>
                <w:szCs w:val="28"/>
                <w:lang w:val="ru-RU"/>
              </w:rPr>
              <w:t xml:space="preserve"> а О. В. Ознакомление с предметным и социальным окруже</w:t>
            </w:r>
            <w:r w:rsidRPr="006D2701">
              <w:rPr>
                <w:rFonts w:ascii="Times New Roman" w:hAnsi="Times New Roman"/>
                <w:sz w:val="28"/>
                <w:szCs w:val="28"/>
                <w:lang w:val="ru-RU"/>
              </w:rPr>
              <w:softHyphen/>
              <w:t>нием: Старшая группа (5-6 лет).</w:t>
            </w:r>
          </w:p>
          <w:p w:rsidR="000C4D2F" w:rsidRPr="006D2701" w:rsidRDefault="000C4D2F"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sz w:val="28"/>
                <w:szCs w:val="28"/>
                <w:lang w:val="ru-RU"/>
              </w:rPr>
              <w:t xml:space="preserve">Д ы б и </w:t>
            </w:r>
            <w:proofErr w:type="gramStart"/>
            <w:r w:rsidRPr="006D2701">
              <w:rPr>
                <w:rFonts w:ascii="Times New Roman" w:hAnsi="Times New Roman"/>
                <w:sz w:val="28"/>
                <w:szCs w:val="28"/>
                <w:lang w:val="ru-RU"/>
              </w:rPr>
              <w:t>н</w:t>
            </w:r>
            <w:proofErr w:type="gramEnd"/>
            <w:r w:rsidRPr="006D2701">
              <w:rPr>
                <w:rFonts w:ascii="Times New Roman" w:hAnsi="Times New Roman"/>
                <w:sz w:val="28"/>
                <w:szCs w:val="28"/>
                <w:lang w:val="ru-RU"/>
              </w:rPr>
              <w:t xml:space="preserve"> а О. В. Ознакомление с предметным и социальным окруже</w:t>
            </w:r>
            <w:r w:rsidRPr="006D2701">
              <w:rPr>
                <w:rFonts w:ascii="Times New Roman" w:hAnsi="Times New Roman"/>
                <w:sz w:val="28"/>
                <w:szCs w:val="28"/>
                <w:lang w:val="ru-RU"/>
              </w:rPr>
              <w:softHyphen/>
              <w:t>нием: Подготовительная к школе группа (6-7 лет).</w:t>
            </w:r>
          </w:p>
          <w:p w:rsidR="000C4D2F" w:rsidRPr="006D2701" w:rsidRDefault="000C4D2F" w:rsidP="00B33A24">
            <w:pPr>
              <w:spacing w:after="0" w:line="240" w:lineRule="atLeast"/>
              <w:ind w:firstLine="709"/>
              <w:jc w:val="both"/>
              <w:rPr>
                <w:rFonts w:ascii="Times New Roman" w:hAnsi="Times New Roman"/>
                <w:b/>
                <w:i/>
                <w:sz w:val="28"/>
                <w:szCs w:val="28"/>
                <w:lang w:val="ru-RU"/>
              </w:rPr>
            </w:pPr>
            <w:bookmarkStart w:id="23" w:name="bookmark505"/>
            <w:r w:rsidRPr="006D2701">
              <w:rPr>
                <w:rFonts w:ascii="Times New Roman" w:hAnsi="Times New Roman"/>
                <w:b/>
                <w:bCs/>
                <w:i/>
                <w:iCs/>
                <w:sz w:val="28"/>
                <w:szCs w:val="28"/>
                <w:lang w:val="ru-RU"/>
              </w:rPr>
              <w:t>Наглядно-дидактические пособия</w:t>
            </w:r>
            <w:bookmarkEnd w:id="23"/>
          </w:p>
          <w:p w:rsidR="000C4D2F" w:rsidRPr="006D2701" w:rsidRDefault="000C4D2F"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i/>
                <w:iCs/>
                <w:sz w:val="28"/>
                <w:szCs w:val="28"/>
                <w:lang w:val="ru-RU"/>
              </w:rPr>
              <w:t>Серия «Мир в картинках</w:t>
            </w:r>
            <w:r w:rsidR="00C639F2" w:rsidRPr="006D2701">
              <w:rPr>
                <w:rFonts w:ascii="Times New Roman" w:hAnsi="Times New Roman"/>
                <w:i/>
                <w:iCs/>
                <w:sz w:val="28"/>
                <w:szCs w:val="28"/>
                <w:lang w:val="ru-RU"/>
              </w:rPr>
              <w:t>»:</w:t>
            </w:r>
            <w:r w:rsidR="00C639F2" w:rsidRPr="006D2701">
              <w:rPr>
                <w:rFonts w:ascii="Times New Roman" w:hAnsi="Times New Roman"/>
                <w:sz w:val="28"/>
                <w:szCs w:val="28"/>
                <w:lang w:val="ru-RU"/>
              </w:rPr>
              <w:t xml:space="preserve"> «</w:t>
            </w:r>
            <w:r w:rsidRPr="006D2701">
              <w:rPr>
                <w:rFonts w:ascii="Times New Roman" w:hAnsi="Times New Roman"/>
                <w:sz w:val="28"/>
                <w:szCs w:val="28"/>
                <w:lang w:val="ru-RU"/>
              </w:rPr>
              <w:t>Авиация»; «Автомобильный транспорт»; «Арктика и Антарктика»; «Бытовая техника»; «Водный транспорт»; «Вы</w:t>
            </w:r>
            <w:r w:rsidRPr="006D2701">
              <w:rPr>
                <w:rFonts w:ascii="Times New Roman" w:hAnsi="Times New Roman"/>
                <w:sz w:val="28"/>
                <w:szCs w:val="28"/>
                <w:lang w:val="ru-RU"/>
              </w:rPr>
              <w:softHyphen/>
              <w:t>соко в горах»; «Инструменты домашнего мастера»; «Космос»; «Офисная техника и оборудование»; «Посуда»; «Школьные принадлежности».</w:t>
            </w:r>
          </w:p>
          <w:p w:rsidR="000C4D2F" w:rsidRPr="006D2701" w:rsidRDefault="000C4D2F"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i/>
                <w:iCs/>
                <w:sz w:val="28"/>
                <w:szCs w:val="28"/>
                <w:lang w:val="ru-RU"/>
              </w:rPr>
              <w:t>Серия «Рассказы по картинкам»:</w:t>
            </w:r>
            <w:r w:rsidRPr="006D2701">
              <w:rPr>
                <w:rFonts w:ascii="Times New Roman" w:hAnsi="Times New Roman"/>
                <w:sz w:val="28"/>
                <w:szCs w:val="28"/>
                <w:lang w:val="ru-RU"/>
              </w:rPr>
              <w:t xml:space="preserve"> «В деревне»; «Кем быть?»; «Мой дом»; «Профессии».</w:t>
            </w:r>
          </w:p>
          <w:p w:rsidR="000C4D2F" w:rsidRPr="006D2701" w:rsidRDefault="000C4D2F"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i/>
                <w:iCs/>
                <w:sz w:val="28"/>
                <w:szCs w:val="28"/>
                <w:lang w:val="ru-RU"/>
              </w:rPr>
              <w:t xml:space="preserve">Серия «Расскажите детям </w:t>
            </w:r>
            <w:r w:rsidR="00C639F2" w:rsidRPr="006D2701">
              <w:rPr>
                <w:rFonts w:ascii="Times New Roman" w:hAnsi="Times New Roman"/>
                <w:i/>
                <w:iCs/>
                <w:sz w:val="28"/>
                <w:szCs w:val="28"/>
                <w:lang w:val="ru-RU"/>
              </w:rPr>
              <w:t>о.…</w:t>
            </w:r>
            <w:r w:rsidRPr="006D2701">
              <w:rPr>
                <w:rFonts w:ascii="Times New Roman" w:hAnsi="Times New Roman"/>
                <w:i/>
                <w:iCs/>
                <w:sz w:val="28"/>
                <w:szCs w:val="28"/>
                <w:lang w:val="ru-RU"/>
              </w:rPr>
              <w:t>»:</w:t>
            </w:r>
            <w:r w:rsidRPr="006D2701">
              <w:rPr>
                <w:rFonts w:ascii="Times New Roman" w:hAnsi="Times New Roman"/>
                <w:sz w:val="28"/>
                <w:szCs w:val="28"/>
                <w:lang w:val="ru-RU"/>
              </w:rPr>
              <w:t xml:space="preserve"> «Расскажите детям о бытовых приборах»; «Расскажите детям о космонавтике»; «Расскажите детям о космосе»; «Рас</w:t>
            </w:r>
            <w:r w:rsidRPr="006D2701">
              <w:rPr>
                <w:rFonts w:ascii="Times New Roman" w:hAnsi="Times New Roman"/>
                <w:sz w:val="28"/>
                <w:szCs w:val="28"/>
                <w:lang w:val="ru-RU"/>
              </w:rPr>
              <w:softHyphen/>
              <w:t>скажите детям о рабочих инструментах»; «Расскажите детям о транспорте», «Расскажите детям о специальных машинах»; «Расскажите детям о хлебе».</w:t>
            </w:r>
          </w:p>
          <w:p w:rsidR="000C4D2F" w:rsidRPr="006D2701" w:rsidRDefault="000C4D2F" w:rsidP="00B33A24">
            <w:pPr>
              <w:spacing w:after="0" w:line="240" w:lineRule="atLeast"/>
              <w:ind w:firstLine="709"/>
              <w:jc w:val="both"/>
              <w:rPr>
                <w:rFonts w:ascii="Times New Roman" w:hAnsi="Times New Roman"/>
                <w:sz w:val="28"/>
                <w:szCs w:val="28"/>
                <w:lang w:val="ru-RU"/>
              </w:rPr>
            </w:pPr>
            <w:bookmarkStart w:id="24" w:name="bookmark506"/>
            <w:r w:rsidRPr="006D2701">
              <w:rPr>
                <w:rFonts w:ascii="Times New Roman" w:hAnsi="Times New Roman"/>
                <w:b/>
                <w:sz w:val="28"/>
                <w:szCs w:val="28"/>
                <w:shd w:val="clear" w:color="auto" w:fill="FFFFFF"/>
                <w:lang w:val="ru-RU"/>
              </w:rPr>
              <w:t>Формирование элементарных математических представлений</w:t>
            </w:r>
            <w:bookmarkEnd w:id="24"/>
          </w:p>
          <w:p w:rsidR="000C4D2F" w:rsidRPr="006D2701" w:rsidRDefault="000C4D2F" w:rsidP="00B33A24">
            <w:pPr>
              <w:spacing w:after="0" w:line="240" w:lineRule="atLeast"/>
              <w:ind w:firstLine="709"/>
              <w:jc w:val="both"/>
              <w:rPr>
                <w:rFonts w:ascii="Times New Roman" w:hAnsi="Times New Roman"/>
                <w:b/>
                <w:i/>
                <w:sz w:val="28"/>
                <w:szCs w:val="28"/>
                <w:lang w:val="ru-RU"/>
              </w:rPr>
            </w:pPr>
            <w:bookmarkStart w:id="25" w:name="bookmark507"/>
            <w:r w:rsidRPr="006D2701">
              <w:rPr>
                <w:rFonts w:ascii="Times New Roman" w:hAnsi="Times New Roman"/>
                <w:b/>
                <w:bCs/>
                <w:i/>
                <w:iCs/>
                <w:sz w:val="28"/>
                <w:szCs w:val="28"/>
                <w:lang w:val="ru-RU"/>
              </w:rPr>
              <w:t>Методические пособия</w:t>
            </w:r>
            <w:bookmarkEnd w:id="25"/>
          </w:p>
          <w:p w:rsidR="000C4D2F" w:rsidRPr="006D2701" w:rsidRDefault="000C4D2F" w:rsidP="00B33A24">
            <w:pPr>
              <w:spacing w:after="0" w:line="240" w:lineRule="atLeast"/>
              <w:ind w:firstLine="709"/>
              <w:jc w:val="both"/>
              <w:rPr>
                <w:rFonts w:ascii="Times New Roman" w:hAnsi="Times New Roman"/>
                <w:sz w:val="28"/>
                <w:szCs w:val="28"/>
                <w:lang w:val="ru-RU"/>
              </w:rPr>
            </w:pPr>
            <w:proofErr w:type="spellStart"/>
            <w:r w:rsidRPr="006D2701">
              <w:rPr>
                <w:rFonts w:ascii="Times New Roman" w:hAnsi="Times New Roman"/>
                <w:spacing w:val="50"/>
                <w:sz w:val="28"/>
                <w:szCs w:val="28"/>
                <w:lang w:val="ru-RU"/>
              </w:rPr>
              <w:t>Помораева</w:t>
            </w:r>
            <w:proofErr w:type="spellEnd"/>
            <w:r w:rsidRPr="006D2701">
              <w:rPr>
                <w:rFonts w:ascii="Times New Roman" w:hAnsi="Times New Roman"/>
                <w:sz w:val="28"/>
                <w:szCs w:val="28"/>
                <w:lang w:val="ru-RU"/>
              </w:rPr>
              <w:t xml:space="preserve"> И. А., </w:t>
            </w:r>
            <w:proofErr w:type="spellStart"/>
            <w:r w:rsidRPr="006D2701">
              <w:rPr>
                <w:rFonts w:ascii="Times New Roman" w:hAnsi="Times New Roman"/>
                <w:spacing w:val="50"/>
                <w:sz w:val="28"/>
                <w:szCs w:val="28"/>
                <w:lang w:val="ru-RU"/>
              </w:rPr>
              <w:t>Позина</w:t>
            </w:r>
            <w:proofErr w:type="spellEnd"/>
            <w:r w:rsidRPr="006D2701">
              <w:rPr>
                <w:rFonts w:ascii="Times New Roman" w:hAnsi="Times New Roman"/>
                <w:sz w:val="28"/>
                <w:szCs w:val="28"/>
                <w:lang w:val="ru-RU"/>
              </w:rPr>
              <w:t xml:space="preserve"> В. А. Формирование элементарных ма</w:t>
            </w:r>
            <w:r w:rsidRPr="006D2701">
              <w:rPr>
                <w:rFonts w:ascii="Times New Roman" w:hAnsi="Times New Roman"/>
                <w:sz w:val="28"/>
                <w:szCs w:val="28"/>
                <w:lang w:val="ru-RU"/>
              </w:rPr>
              <w:softHyphen/>
              <w:t>тематических представлений. Подготовительная к школе группа (6-7 лет).</w:t>
            </w:r>
          </w:p>
          <w:p w:rsidR="000C4D2F" w:rsidRPr="006D2701" w:rsidRDefault="000C4D2F" w:rsidP="00B33A24">
            <w:pPr>
              <w:spacing w:after="0" w:line="240" w:lineRule="atLeast"/>
              <w:ind w:firstLine="709"/>
              <w:jc w:val="both"/>
              <w:rPr>
                <w:rFonts w:ascii="Times New Roman" w:hAnsi="Times New Roman"/>
                <w:b/>
                <w:i/>
                <w:sz w:val="28"/>
                <w:szCs w:val="28"/>
                <w:lang w:val="ru-RU"/>
              </w:rPr>
            </w:pPr>
            <w:bookmarkStart w:id="26" w:name="bookmark508"/>
            <w:r w:rsidRPr="006D2701">
              <w:rPr>
                <w:rFonts w:ascii="Times New Roman" w:hAnsi="Times New Roman"/>
                <w:b/>
                <w:bCs/>
                <w:i/>
                <w:iCs/>
                <w:sz w:val="28"/>
                <w:szCs w:val="28"/>
                <w:lang w:val="ru-RU"/>
              </w:rPr>
              <w:t>Электронные образовательные ресурсы (ЭОР)</w:t>
            </w:r>
            <w:bookmarkEnd w:id="26"/>
          </w:p>
          <w:p w:rsidR="000C4D2F" w:rsidRPr="006D2701" w:rsidRDefault="000C4D2F" w:rsidP="00B33A24">
            <w:pPr>
              <w:spacing w:after="0" w:line="240" w:lineRule="atLeast"/>
              <w:ind w:firstLine="709"/>
              <w:jc w:val="both"/>
              <w:rPr>
                <w:rFonts w:ascii="Times New Roman" w:hAnsi="Times New Roman"/>
                <w:sz w:val="28"/>
                <w:szCs w:val="28"/>
                <w:lang w:val="ru-RU"/>
              </w:rPr>
            </w:pPr>
            <w:proofErr w:type="spellStart"/>
            <w:r w:rsidRPr="006D2701">
              <w:rPr>
                <w:rFonts w:ascii="Times New Roman" w:hAnsi="Times New Roman"/>
                <w:spacing w:val="50"/>
                <w:sz w:val="28"/>
                <w:szCs w:val="28"/>
                <w:lang w:val="ru-RU"/>
              </w:rPr>
              <w:t>Помораева</w:t>
            </w:r>
            <w:proofErr w:type="spellEnd"/>
            <w:r w:rsidRPr="006D2701">
              <w:rPr>
                <w:rFonts w:ascii="Times New Roman" w:hAnsi="Times New Roman"/>
                <w:sz w:val="28"/>
                <w:szCs w:val="28"/>
                <w:lang w:val="ru-RU"/>
              </w:rPr>
              <w:t xml:space="preserve"> И. А., </w:t>
            </w:r>
            <w:proofErr w:type="spellStart"/>
            <w:r w:rsidRPr="006D2701">
              <w:rPr>
                <w:rFonts w:ascii="Times New Roman" w:hAnsi="Times New Roman"/>
                <w:spacing w:val="50"/>
                <w:sz w:val="28"/>
                <w:szCs w:val="28"/>
                <w:lang w:val="ru-RU"/>
              </w:rPr>
              <w:t>Позина</w:t>
            </w:r>
            <w:proofErr w:type="spellEnd"/>
            <w:r w:rsidRPr="006D2701">
              <w:rPr>
                <w:rFonts w:ascii="Times New Roman" w:hAnsi="Times New Roman"/>
                <w:sz w:val="28"/>
                <w:szCs w:val="28"/>
                <w:lang w:val="ru-RU"/>
              </w:rPr>
              <w:t xml:space="preserve"> В. А. Формирование элементарных математических представлений. Младшая группа (3-4 года).</w:t>
            </w:r>
          </w:p>
          <w:p w:rsidR="000C4D2F" w:rsidRPr="006D2701" w:rsidRDefault="000C4D2F" w:rsidP="00B33A24">
            <w:pPr>
              <w:spacing w:after="0" w:line="240" w:lineRule="atLeast"/>
              <w:ind w:firstLine="709"/>
              <w:jc w:val="both"/>
              <w:rPr>
                <w:rFonts w:ascii="Times New Roman" w:hAnsi="Times New Roman"/>
                <w:sz w:val="28"/>
                <w:szCs w:val="28"/>
                <w:lang w:val="ru-RU"/>
              </w:rPr>
            </w:pPr>
            <w:proofErr w:type="spellStart"/>
            <w:r w:rsidRPr="006D2701">
              <w:rPr>
                <w:rFonts w:ascii="Times New Roman" w:hAnsi="Times New Roman"/>
                <w:spacing w:val="50"/>
                <w:sz w:val="28"/>
                <w:szCs w:val="28"/>
                <w:lang w:val="ru-RU"/>
              </w:rPr>
              <w:lastRenderedPageBreak/>
              <w:t>Помораева</w:t>
            </w:r>
            <w:proofErr w:type="spellEnd"/>
            <w:r w:rsidRPr="006D2701">
              <w:rPr>
                <w:rFonts w:ascii="Times New Roman" w:hAnsi="Times New Roman"/>
                <w:sz w:val="28"/>
                <w:szCs w:val="28"/>
                <w:lang w:val="ru-RU"/>
              </w:rPr>
              <w:t xml:space="preserve"> И. А., </w:t>
            </w:r>
            <w:proofErr w:type="spellStart"/>
            <w:r w:rsidRPr="006D2701">
              <w:rPr>
                <w:rFonts w:ascii="Times New Roman" w:hAnsi="Times New Roman"/>
                <w:spacing w:val="50"/>
                <w:sz w:val="28"/>
                <w:szCs w:val="28"/>
                <w:lang w:val="ru-RU"/>
              </w:rPr>
              <w:t>Позина</w:t>
            </w:r>
            <w:proofErr w:type="spellEnd"/>
            <w:r w:rsidRPr="006D2701">
              <w:rPr>
                <w:rFonts w:ascii="Times New Roman" w:hAnsi="Times New Roman"/>
                <w:sz w:val="28"/>
                <w:szCs w:val="28"/>
                <w:lang w:val="ru-RU"/>
              </w:rPr>
              <w:t xml:space="preserve"> В. А. Формирование элементарных математических представлений. Средняя группа (4-5 лет).</w:t>
            </w:r>
          </w:p>
          <w:p w:rsidR="000C4D2F" w:rsidRPr="006D2701" w:rsidRDefault="000C4D2F" w:rsidP="00B33A24">
            <w:pPr>
              <w:spacing w:after="0" w:line="240" w:lineRule="atLeast"/>
              <w:ind w:firstLine="709"/>
              <w:jc w:val="both"/>
              <w:rPr>
                <w:rFonts w:ascii="Times New Roman" w:hAnsi="Times New Roman"/>
                <w:sz w:val="28"/>
                <w:szCs w:val="28"/>
                <w:lang w:val="ru-RU"/>
              </w:rPr>
            </w:pPr>
            <w:proofErr w:type="spellStart"/>
            <w:r w:rsidRPr="006D2701">
              <w:rPr>
                <w:rFonts w:ascii="Times New Roman" w:hAnsi="Times New Roman"/>
                <w:spacing w:val="50"/>
                <w:sz w:val="28"/>
                <w:szCs w:val="28"/>
                <w:lang w:val="ru-RU"/>
              </w:rPr>
              <w:t>Помораева</w:t>
            </w:r>
            <w:proofErr w:type="spellEnd"/>
            <w:r w:rsidRPr="006D2701">
              <w:rPr>
                <w:rFonts w:ascii="Times New Roman" w:hAnsi="Times New Roman"/>
                <w:sz w:val="28"/>
                <w:szCs w:val="28"/>
                <w:lang w:val="ru-RU"/>
              </w:rPr>
              <w:t xml:space="preserve"> И. А., </w:t>
            </w:r>
            <w:proofErr w:type="spellStart"/>
            <w:r w:rsidRPr="006D2701">
              <w:rPr>
                <w:rFonts w:ascii="Times New Roman" w:hAnsi="Times New Roman"/>
                <w:spacing w:val="50"/>
                <w:sz w:val="28"/>
                <w:szCs w:val="28"/>
                <w:lang w:val="ru-RU"/>
              </w:rPr>
              <w:t>Позина</w:t>
            </w:r>
            <w:proofErr w:type="spellEnd"/>
            <w:r w:rsidRPr="006D2701">
              <w:rPr>
                <w:rFonts w:ascii="Times New Roman" w:hAnsi="Times New Roman"/>
                <w:sz w:val="28"/>
                <w:szCs w:val="28"/>
                <w:lang w:val="ru-RU"/>
              </w:rPr>
              <w:t xml:space="preserve"> В. А. Формирование элементарных математических представлений. Старшая группа (5-6 лет).</w:t>
            </w:r>
          </w:p>
          <w:p w:rsidR="000C4D2F" w:rsidRPr="006D2701" w:rsidRDefault="000C4D2F" w:rsidP="00B33A24">
            <w:pPr>
              <w:spacing w:after="0" w:line="240" w:lineRule="atLeast"/>
              <w:ind w:firstLine="709"/>
              <w:jc w:val="both"/>
              <w:rPr>
                <w:rFonts w:ascii="Times New Roman" w:hAnsi="Times New Roman"/>
                <w:sz w:val="28"/>
                <w:szCs w:val="28"/>
                <w:lang w:val="ru-RU"/>
              </w:rPr>
            </w:pPr>
            <w:proofErr w:type="spellStart"/>
            <w:r w:rsidRPr="006D2701">
              <w:rPr>
                <w:rFonts w:ascii="Times New Roman" w:hAnsi="Times New Roman"/>
                <w:spacing w:val="50"/>
                <w:sz w:val="28"/>
                <w:szCs w:val="28"/>
                <w:lang w:val="ru-RU"/>
              </w:rPr>
              <w:t>Помораева</w:t>
            </w:r>
            <w:proofErr w:type="spellEnd"/>
            <w:r w:rsidRPr="006D2701">
              <w:rPr>
                <w:rFonts w:ascii="Times New Roman" w:hAnsi="Times New Roman"/>
                <w:sz w:val="28"/>
                <w:szCs w:val="28"/>
                <w:lang w:val="ru-RU"/>
              </w:rPr>
              <w:t xml:space="preserve"> И. А., </w:t>
            </w:r>
            <w:proofErr w:type="spellStart"/>
            <w:r w:rsidRPr="006D2701">
              <w:rPr>
                <w:rFonts w:ascii="Times New Roman" w:hAnsi="Times New Roman"/>
                <w:spacing w:val="50"/>
                <w:sz w:val="28"/>
                <w:szCs w:val="28"/>
                <w:lang w:val="ru-RU"/>
              </w:rPr>
              <w:t>Позина</w:t>
            </w:r>
            <w:proofErr w:type="spellEnd"/>
            <w:r w:rsidRPr="006D2701">
              <w:rPr>
                <w:rFonts w:ascii="Times New Roman" w:hAnsi="Times New Roman"/>
                <w:sz w:val="28"/>
                <w:szCs w:val="28"/>
                <w:lang w:val="ru-RU"/>
              </w:rPr>
              <w:t xml:space="preserve"> В. А. Формирование элементарных ма</w:t>
            </w:r>
            <w:r w:rsidRPr="006D2701">
              <w:rPr>
                <w:rFonts w:ascii="Times New Roman" w:hAnsi="Times New Roman"/>
                <w:sz w:val="28"/>
                <w:szCs w:val="28"/>
                <w:lang w:val="ru-RU"/>
              </w:rPr>
              <w:softHyphen/>
              <w:t>тематических представлений. Подготовительная к школе группа (6-7 лет).</w:t>
            </w:r>
          </w:p>
          <w:p w:rsidR="000C4D2F" w:rsidRPr="006D2701" w:rsidRDefault="000C4D2F" w:rsidP="00B33A24">
            <w:pPr>
              <w:spacing w:after="0" w:line="240" w:lineRule="atLeast"/>
              <w:ind w:firstLine="709"/>
              <w:jc w:val="both"/>
              <w:rPr>
                <w:rFonts w:ascii="Times New Roman" w:hAnsi="Times New Roman"/>
                <w:b/>
                <w:i/>
                <w:sz w:val="28"/>
                <w:szCs w:val="28"/>
                <w:lang w:val="ru-RU"/>
              </w:rPr>
            </w:pPr>
            <w:bookmarkStart w:id="27" w:name="bookmark510"/>
            <w:r w:rsidRPr="006D2701">
              <w:rPr>
                <w:rFonts w:ascii="Times New Roman" w:hAnsi="Times New Roman"/>
                <w:b/>
                <w:bCs/>
                <w:i/>
                <w:iCs/>
                <w:sz w:val="28"/>
                <w:szCs w:val="28"/>
                <w:lang w:val="ru-RU"/>
              </w:rPr>
              <w:t>Наглядно-дидактические пособия</w:t>
            </w:r>
            <w:bookmarkEnd w:id="27"/>
          </w:p>
          <w:p w:rsidR="000C4D2F" w:rsidRPr="006D2701" w:rsidRDefault="000C4D2F"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i/>
                <w:iCs/>
                <w:sz w:val="28"/>
                <w:szCs w:val="28"/>
                <w:lang w:val="ru-RU"/>
              </w:rPr>
              <w:t>Плакаты:</w:t>
            </w:r>
            <w:r w:rsidRPr="006D2701">
              <w:rPr>
                <w:rFonts w:ascii="Times New Roman" w:hAnsi="Times New Roman"/>
                <w:sz w:val="28"/>
                <w:szCs w:val="28"/>
                <w:lang w:val="ru-RU"/>
              </w:rPr>
              <w:t xml:space="preserve"> «Счет до 10»; «Счет до 20»; «Цвет»; «Форма».</w:t>
            </w:r>
          </w:p>
          <w:p w:rsidR="000C4D2F" w:rsidRPr="006D2701" w:rsidRDefault="000C4D2F" w:rsidP="00B33A24">
            <w:pPr>
              <w:spacing w:after="0" w:line="240" w:lineRule="atLeast"/>
              <w:ind w:firstLine="709"/>
              <w:jc w:val="both"/>
              <w:rPr>
                <w:rFonts w:ascii="Times New Roman" w:hAnsi="Times New Roman"/>
                <w:sz w:val="28"/>
                <w:szCs w:val="28"/>
                <w:shd w:val="clear" w:color="auto" w:fill="FFFFFF"/>
                <w:lang w:val="ru-RU"/>
              </w:rPr>
            </w:pPr>
            <w:bookmarkStart w:id="28" w:name="bookmark511"/>
            <w:r w:rsidRPr="006D2701">
              <w:rPr>
                <w:rFonts w:ascii="Times New Roman" w:hAnsi="Times New Roman"/>
                <w:b/>
                <w:sz w:val="28"/>
                <w:szCs w:val="28"/>
                <w:shd w:val="clear" w:color="auto" w:fill="FFFFFF"/>
                <w:lang w:val="ru-RU"/>
              </w:rPr>
              <w:t>Ознакомление с миром природы</w:t>
            </w:r>
          </w:p>
          <w:p w:rsidR="000C4D2F" w:rsidRPr="006D2701" w:rsidRDefault="000C4D2F"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b/>
                <w:i/>
                <w:iCs/>
                <w:sz w:val="28"/>
                <w:szCs w:val="28"/>
                <w:shd w:val="clear" w:color="auto" w:fill="FFFFFF"/>
                <w:lang w:val="ru-RU"/>
              </w:rPr>
              <w:t>Методические пособия</w:t>
            </w:r>
            <w:bookmarkEnd w:id="28"/>
          </w:p>
          <w:p w:rsidR="000C4D2F" w:rsidRPr="006D2701" w:rsidRDefault="000C4D2F"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sz w:val="28"/>
                <w:szCs w:val="28"/>
                <w:lang w:val="ru-RU"/>
              </w:rPr>
              <w:t xml:space="preserve">С о л о м е н </w:t>
            </w:r>
            <w:proofErr w:type="spellStart"/>
            <w:r w:rsidRPr="006D2701">
              <w:rPr>
                <w:rFonts w:ascii="Times New Roman" w:hAnsi="Times New Roman"/>
                <w:sz w:val="28"/>
                <w:szCs w:val="28"/>
                <w:lang w:val="ru-RU"/>
              </w:rPr>
              <w:t>н</w:t>
            </w:r>
            <w:proofErr w:type="spellEnd"/>
            <w:r w:rsidRPr="006D2701">
              <w:rPr>
                <w:rFonts w:ascii="Times New Roman" w:hAnsi="Times New Roman"/>
                <w:sz w:val="28"/>
                <w:szCs w:val="28"/>
                <w:lang w:val="ru-RU"/>
              </w:rPr>
              <w:t xml:space="preserve"> и к о </w:t>
            </w:r>
            <w:proofErr w:type="gramStart"/>
            <w:r w:rsidRPr="006D2701">
              <w:rPr>
                <w:rFonts w:ascii="Times New Roman" w:hAnsi="Times New Roman"/>
                <w:sz w:val="28"/>
                <w:szCs w:val="28"/>
                <w:lang w:val="ru-RU"/>
              </w:rPr>
              <w:t>в</w:t>
            </w:r>
            <w:proofErr w:type="gramEnd"/>
            <w:r w:rsidRPr="006D2701">
              <w:rPr>
                <w:rFonts w:ascii="Times New Roman" w:hAnsi="Times New Roman"/>
                <w:sz w:val="28"/>
                <w:szCs w:val="28"/>
                <w:lang w:val="ru-RU"/>
              </w:rPr>
              <w:t xml:space="preserve"> а О. А. Ознакомление с природой в детском саду. Средняя группа (4-5 лет).</w:t>
            </w:r>
          </w:p>
          <w:p w:rsidR="000C4D2F" w:rsidRPr="006D2701" w:rsidRDefault="000C4D2F" w:rsidP="00B33A24">
            <w:pPr>
              <w:spacing w:after="0" w:line="240" w:lineRule="atLeast"/>
              <w:ind w:firstLine="709"/>
              <w:jc w:val="both"/>
              <w:rPr>
                <w:rFonts w:ascii="Times New Roman" w:hAnsi="Times New Roman"/>
                <w:b/>
                <w:i/>
                <w:sz w:val="28"/>
                <w:szCs w:val="28"/>
                <w:lang w:val="ru-RU"/>
              </w:rPr>
            </w:pPr>
            <w:bookmarkStart w:id="29" w:name="bookmark512"/>
            <w:r w:rsidRPr="006D2701">
              <w:rPr>
                <w:rFonts w:ascii="Times New Roman" w:hAnsi="Times New Roman"/>
                <w:b/>
                <w:bCs/>
                <w:i/>
                <w:iCs/>
                <w:sz w:val="28"/>
                <w:szCs w:val="28"/>
                <w:lang w:val="ru-RU"/>
              </w:rPr>
              <w:t>Электронные образовательные ресурсы (ЭОР)</w:t>
            </w:r>
            <w:bookmarkEnd w:id="29"/>
          </w:p>
          <w:p w:rsidR="000C4D2F" w:rsidRPr="006D2701" w:rsidRDefault="000C4D2F" w:rsidP="00B33A24">
            <w:pPr>
              <w:spacing w:after="0" w:line="240" w:lineRule="atLeast"/>
              <w:ind w:firstLine="709"/>
              <w:jc w:val="both"/>
              <w:rPr>
                <w:rFonts w:ascii="Times New Roman" w:hAnsi="Times New Roman"/>
                <w:sz w:val="28"/>
                <w:szCs w:val="28"/>
                <w:lang w:val="ru-RU"/>
              </w:rPr>
            </w:pPr>
            <w:proofErr w:type="spellStart"/>
            <w:r w:rsidRPr="006D2701">
              <w:rPr>
                <w:rFonts w:ascii="Times New Roman" w:hAnsi="Times New Roman"/>
                <w:spacing w:val="50"/>
                <w:sz w:val="28"/>
                <w:szCs w:val="28"/>
                <w:lang w:val="ru-RU"/>
              </w:rPr>
              <w:t>Соломенникова</w:t>
            </w:r>
            <w:proofErr w:type="spellEnd"/>
            <w:r w:rsidRPr="006D2701">
              <w:rPr>
                <w:rFonts w:ascii="Times New Roman" w:hAnsi="Times New Roman"/>
                <w:sz w:val="28"/>
                <w:szCs w:val="28"/>
                <w:lang w:val="ru-RU"/>
              </w:rPr>
              <w:t xml:space="preserve"> О. А. Ознакомление с природой. Младшая группа (3-4 года).</w:t>
            </w:r>
          </w:p>
          <w:p w:rsidR="000C4D2F" w:rsidRPr="006D2701" w:rsidRDefault="000C4D2F" w:rsidP="00B33A24">
            <w:pPr>
              <w:spacing w:after="0" w:line="240" w:lineRule="atLeast"/>
              <w:ind w:firstLine="709"/>
              <w:jc w:val="both"/>
              <w:rPr>
                <w:rFonts w:ascii="Times New Roman" w:hAnsi="Times New Roman"/>
                <w:sz w:val="28"/>
                <w:szCs w:val="28"/>
                <w:lang w:val="ru-RU"/>
              </w:rPr>
            </w:pPr>
            <w:proofErr w:type="spellStart"/>
            <w:r w:rsidRPr="006D2701">
              <w:rPr>
                <w:rFonts w:ascii="Times New Roman" w:hAnsi="Times New Roman"/>
                <w:spacing w:val="50"/>
                <w:sz w:val="28"/>
                <w:szCs w:val="28"/>
                <w:lang w:val="ru-RU"/>
              </w:rPr>
              <w:t>Соломенникова</w:t>
            </w:r>
            <w:proofErr w:type="spellEnd"/>
            <w:r w:rsidRPr="006D2701">
              <w:rPr>
                <w:rFonts w:ascii="Times New Roman" w:hAnsi="Times New Roman"/>
                <w:sz w:val="28"/>
                <w:szCs w:val="28"/>
                <w:lang w:val="ru-RU"/>
              </w:rPr>
              <w:t xml:space="preserve"> О. А. Ознакомление с природой. Средняя группа (4-5 лет).</w:t>
            </w:r>
          </w:p>
          <w:p w:rsidR="000C4D2F" w:rsidRPr="006D2701" w:rsidRDefault="000C4D2F" w:rsidP="00B33A24">
            <w:pPr>
              <w:spacing w:after="0" w:line="240" w:lineRule="atLeast"/>
              <w:ind w:firstLine="709"/>
              <w:jc w:val="both"/>
              <w:rPr>
                <w:rFonts w:ascii="Times New Roman" w:hAnsi="Times New Roman"/>
                <w:b/>
                <w:sz w:val="28"/>
                <w:szCs w:val="28"/>
                <w:lang w:val="ru-RU"/>
              </w:rPr>
            </w:pPr>
            <w:bookmarkStart w:id="30" w:name="bookmark513"/>
            <w:r w:rsidRPr="006D2701">
              <w:rPr>
                <w:rFonts w:ascii="Times New Roman" w:hAnsi="Times New Roman"/>
                <w:b/>
                <w:bCs/>
                <w:i/>
                <w:iCs/>
                <w:sz w:val="28"/>
                <w:szCs w:val="28"/>
                <w:lang w:val="ru-RU"/>
              </w:rPr>
              <w:t>Наглядно-дидактические пособия</w:t>
            </w:r>
            <w:bookmarkEnd w:id="30"/>
          </w:p>
          <w:p w:rsidR="000C4D2F" w:rsidRPr="006D2701" w:rsidRDefault="00C639F2"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i/>
                <w:iCs/>
                <w:sz w:val="28"/>
                <w:szCs w:val="28"/>
                <w:lang w:val="ru-RU"/>
              </w:rPr>
              <w:t>Плакаты:</w:t>
            </w:r>
            <w:r w:rsidRPr="006D2701">
              <w:rPr>
                <w:rFonts w:ascii="Times New Roman" w:hAnsi="Times New Roman"/>
                <w:sz w:val="28"/>
                <w:szCs w:val="28"/>
                <w:lang w:val="ru-RU"/>
              </w:rPr>
              <w:t xml:space="preserve"> «</w:t>
            </w:r>
            <w:r w:rsidR="000C4D2F" w:rsidRPr="006D2701">
              <w:rPr>
                <w:rFonts w:ascii="Times New Roman" w:hAnsi="Times New Roman"/>
                <w:sz w:val="28"/>
                <w:szCs w:val="28"/>
                <w:lang w:val="ru-RU"/>
              </w:rPr>
              <w:t>Домашние животные»; «Домашние питомцы»; «Домашние птицы»; «Животные Африки»; «Животные средней полосы»; «Овощи»; «Птицы»; «Фрукты».</w:t>
            </w:r>
          </w:p>
          <w:p w:rsidR="000C4D2F" w:rsidRPr="006D2701" w:rsidRDefault="000C4D2F"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i/>
                <w:iCs/>
                <w:sz w:val="28"/>
                <w:szCs w:val="28"/>
                <w:lang w:val="ru-RU"/>
              </w:rPr>
              <w:t>Картины для рассматривания:</w:t>
            </w:r>
            <w:r w:rsidRPr="006D2701">
              <w:rPr>
                <w:rFonts w:ascii="Times New Roman" w:hAnsi="Times New Roman"/>
                <w:sz w:val="28"/>
                <w:szCs w:val="28"/>
                <w:lang w:val="ru-RU"/>
              </w:rPr>
              <w:t xml:space="preserve"> «Коза с козлятами»; «Кошка с котята</w:t>
            </w:r>
            <w:r w:rsidRPr="006D2701">
              <w:rPr>
                <w:rFonts w:ascii="Times New Roman" w:hAnsi="Times New Roman"/>
                <w:sz w:val="28"/>
                <w:szCs w:val="28"/>
                <w:lang w:val="ru-RU"/>
              </w:rPr>
              <w:softHyphen/>
              <w:t>ми»; «Свинья с поросятами»; «Собака с щенками».</w:t>
            </w:r>
          </w:p>
          <w:p w:rsidR="000C4D2F" w:rsidRPr="006D2701" w:rsidRDefault="000C4D2F"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i/>
                <w:iCs/>
                <w:sz w:val="28"/>
                <w:szCs w:val="28"/>
                <w:lang w:val="ru-RU"/>
              </w:rPr>
              <w:t>Серия «Мир в картинках</w:t>
            </w:r>
            <w:r w:rsidR="00C639F2" w:rsidRPr="006D2701">
              <w:rPr>
                <w:rFonts w:ascii="Times New Roman" w:hAnsi="Times New Roman"/>
                <w:i/>
                <w:iCs/>
                <w:sz w:val="28"/>
                <w:szCs w:val="28"/>
                <w:lang w:val="ru-RU"/>
              </w:rPr>
              <w:t>»:</w:t>
            </w:r>
            <w:r w:rsidR="00C639F2" w:rsidRPr="006D2701">
              <w:rPr>
                <w:rFonts w:ascii="Times New Roman" w:hAnsi="Times New Roman"/>
                <w:sz w:val="28"/>
                <w:szCs w:val="28"/>
                <w:lang w:val="ru-RU"/>
              </w:rPr>
              <w:t xml:space="preserve"> «</w:t>
            </w:r>
            <w:r w:rsidRPr="006D2701">
              <w:rPr>
                <w:rFonts w:ascii="Times New Roman" w:hAnsi="Times New Roman"/>
                <w:sz w:val="28"/>
                <w:szCs w:val="28"/>
                <w:lang w:val="ru-RU"/>
              </w:rPr>
              <w:t>Деревья и листья»; «Домашние жи</w:t>
            </w:r>
            <w:r w:rsidRPr="006D2701">
              <w:rPr>
                <w:rFonts w:ascii="Times New Roman" w:hAnsi="Times New Roman"/>
                <w:sz w:val="28"/>
                <w:szCs w:val="28"/>
                <w:lang w:val="ru-RU"/>
              </w:rPr>
              <w:softHyphen/>
              <w:t>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w:t>
            </w:r>
            <w:r w:rsidRPr="006D2701">
              <w:rPr>
                <w:rFonts w:ascii="Times New Roman" w:hAnsi="Times New Roman"/>
                <w:sz w:val="28"/>
                <w:szCs w:val="28"/>
                <w:lang w:val="ru-RU"/>
              </w:rPr>
              <w:softHyphen/>
              <w:t>баки — друзья и помощники»; «Фрукты»; «Цветы»; «Ягоды лесные»; «Ягоды садовые».</w:t>
            </w:r>
          </w:p>
          <w:p w:rsidR="000C4D2F" w:rsidRPr="006D2701" w:rsidRDefault="000C4D2F"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i/>
                <w:iCs/>
                <w:sz w:val="28"/>
                <w:szCs w:val="28"/>
                <w:lang w:val="ru-RU"/>
              </w:rPr>
              <w:t>Серия «Рассказы по картинкам»:</w:t>
            </w:r>
            <w:r w:rsidRPr="006D2701">
              <w:rPr>
                <w:rFonts w:ascii="Times New Roman" w:hAnsi="Times New Roman"/>
                <w:sz w:val="28"/>
                <w:szCs w:val="28"/>
                <w:lang w:val="ru-RU"/>
              </w:rPr>
              <w:t xml:space="preserve"> «Весна»; «Времена года»; «Зима»; «Лето»; «Осень»; «Родная природа».</w:t>
            </w:r>
          </w:p>
          <w:p w:rsidR="009546CA" w:rsidRPr="006D2701" w:rsidRDefault="000C4D2F" w:rsidP="00B33A24">
            <w:pPr>
              <w:pStyle w:val="a5"/>
              <w:spacing w:line="240" w:lineRule="atLeast"/>
              <w:ind w:firstLine="709"/>
              <w:jc w:val="both"/>
              <w:rPr>
                <w:rFonts w:ascii="Times New Roman" w:hAnsi="Times New Roman"/>
                <w:sz w:val="28"/>
                <w:szCs w:val="28"/>
                <w:lang w:val="ru-RU"/>
              </w:rPr>
            </w:pPr>
            <w:r w:rsidRPr="006D2701">
              <w:rPr>
                <w:rFonts w:ascii="Times New Roman" w:hAnsi="Times New Roman"/>
                <w:i/>
                <w:iCs/>
                <w:sz w:val="28"/>
                <w:szCs w:val="28"/>
                <w:lang w:val="ru-RU"/>
              </w:rPr>
              <w:t xml:space="preserve">Серия «Расскажите детям </w:t>
            </w:r>
            <w:r w:rsidR="00C639F2" w:rsidRPr="006D2701">
              <w:rPr>
                <w:rFonts w:ascii="Times New Roman" w:hAnsi="Times New Roman"/>
                <w:i/>
                <w:iCs/>
                <w:sz w:val="28"/>
                <w:szCs w:val="28"/>
                <w:lang w:val="ru-RU"/>
              </w:rPr>
              <w:t>о.…</w:t>
            </w:r>
            <w:r w:rsidRPr="006D2701">
              <w:rPr>
                <w:rFonts w:ascii="Times New Roman" w:hAnsi="Times New Roman"/>
                <w:i/>
                <w:iCs/>
                <w:sz w:val="28"/>
                <w:szCs w:val="28"/>
                <w:lang w:val="ru-RU"/>
              </w:rPr>
              <w:t>»:</w:t>
            </w:r>
            <w:r w:rsidRPr="006D2701">
              <w:rPr>
                <w:rFonts w:ascii="Times New Roman" w:hAnsi="Times New Roman"/>
                <w:sz w:val="28"/>
                <w:szCs w:val="28"/>
                <w:lang w:val="ru-RU"/>
              </w:rPr>
              <w:t xml:space="preserve"> «Расскажите детям о грибах»; «Рас</w:t>
            </w:r>
            <w:r w:rsidRPr="006D2701">
              <w:rPr>
                <w:rFonts w:ascii="Times New Roman" w:hAnsi="Times New Roman"/>
                <w:sz w:val="28"/>
                <w:szCs w:val="28"/>
                <w:lang w:val="ru-RU"/>
              </w:rPr>
              <w:softHyphen/>
              <w:t xml:space="preserve">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w:t>
            </w:r>
            <w:r w:rsidRPr="006D2701">
              <w:rPr>
                <w:rFonts w:ascii="Times New Roman" w:hAnsi="Times New Roman"/>
                <w:sz w:val="28"/>
                <w:szCs w:val="28"/>
                <w:lang w:val="ru-RU"/>
              </w:rPr>
              <w:lastRenderedPageBreak/>
              <w:t>животных»; «Расскажите де</w:t>
            </w:r>
            <w:r w:rsidRPr="006D2701">
              <w:rPr>
                <w:rFonts w:ascii="Times New Roman" w:hAnsi="Times New Roman"/>
                <w:sz w:val="28"/>
                <w:szCs w:val="28"/>
                <w:lang w:val="ru-RU"/>
              </w:rPr>
              <w:softHyphen/>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0C4D2F" w:rsidRPr="006D2701" w:rsidRDefault="000C4D2F" w:rsidP="00B33A24">
            <w:pPr>
              <w:pStyle w:val="a5"/>
              <w:spacing w:line="240" w:lineRule="atLeast"/>
              <w:ind w:firstLine="709"/>
              <w:jc w:val="both"/>
              <w:rPr>
                <w:rFonts w:ascii="Times New Roman" w:hAnsi="Times New Roman"/>
                <w:sz w:val="28"/>
                <w:szCs w:val="28"/>
                <w:lang w:val="ru-RU" w:eastAsia="ru-RU"/>
              </w:rPr>
            </w:pPr>
          </w:p>
        </w:tc>
      </w:tr>
      <w:tr w:rsidR="00854ECC" w:rsidRPr="00B33A24" w:rsidTr="005A78E0">
        <w:tc>
          <w:tcPr>
            <w:tcW w:w="2579" w:type="dxa"/>
          </w:tcPr>
          <w:p w:rsidR="009546CA" w:rsidRPr="006D2701" w:rsidRDefault="009546CA"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9546CA" w:rsidRPr="006D2701" w:rsidRDefault="009546CA"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9546CA" w:rsidRPr="006D2701" w:rsidRDefault="009546CA"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9546CA" w:rsidRPr="006D2701" w:rsidRDefault="009546CA"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9546CA" w:rsidRPr="006D2701" w:rsidRDefault="009546CA"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9546CA" w:rsidRPr="006D2701" w:rsidRDefault="009546CA"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9546CA" w:rsidRPr="006D2701" w:rsidRDefault="009546CA" w:rsidP="00B33A24">
            <w:pPr>
              <w:shd w:val="clear" w:color="auto" w:fill="FFFFFF"/>
              <w:spacing w:after="0" w:line="240" w:lineRule="atLeast"/>
              <w:ind w:firstLine="709"/>
              <w:jc w:val="both"/>
              <w:rPr>
                <w:rFonts w:ascii="Times New Roman" w:hAnsi="Times New Roman"/>
                <w:b/>
                <w:color w:val="000000"/>
                <w:sz w:val="28"/>
                <w:szCs w:val="28"/>
                <w:lang w:val="ru-RU" w:eastAsia="ru-RU"/>
              </w:rPr>
            </w:pPr>
          </w:p>
          <w:p w:rsidR="009546CA" w:rsidRPr="006D2701" w:rsidRDefault="009546CA" w:rsidP="00B33A24">
            <w:pPr>
              <w:shd w:val="clear" w:color="auto" w:fill="FFFFFF"/>
              <w:spacing w:after="0" w:line="240" w:lineRule="atLeast"/>
              <w:ind w:firstLine="709"/>
              <w:jc w:val="both"/>
              <w:rPr>
                <w:rFonts w:ascii="Times New Roman" w:hAnsi="Times New Roman"/>
                <w:b/>
                <w:color w:val="000000"/>
                <w:sz w:val="28"/>
                <w:szCs w:val="28"/>
                <w:lang w:val="ru-RU" w:eastAsia="ru-RU"/>
              </w:rPr>
            </w:pPr>
            <w:r w:rsidRPr="006D2701">
              <w:rPr>
                <w:rFonts w:ascii="Times New Roman" w:hAnsi="Times New Roman"/>
                <w:b/>
                <w:color w:val="000000"/>
                <w:sz w:val="28"/>
                <w:szCs w:val="28"/>
                <w:lang w:val="ru-RU" w:eastAsia="ru-RU"/>
              </w:rPr>
              <w:t>Методическое обеспечение образовательной области «Речевое развитие»</w:t>
            </w:r>
          </w:p>
          <w:p w:rsidR="00854ECC" w:rsidRPr="006D2701" w:rsidRDefault="00854ECC" w:rsidP="00B33A24">
            <w:pPr>
              <w:pStyle w:val="a5"/>
              <w:spacing w:line="240" w:lineRule="atLeast"/>
              <w:ind w:firstLine="709"/>
              <w:jc w:val="both"/>
              <w:rPr>
                <w:rFonts w:ascii="Times New Roman" w:hAnsi="Times New Roman"/>
                <w:b/>
                <w:sz w:val="28"/>
                <w:szCs w:val="28"/>
                <w:lang w:val="ru-RU" w:eastAsia="ru-RU"/>
              </w:rPr>
            </w:pPr>
          </w:p>
        </w:tc>
        <w:tc>
          <w:tcPr>
            <w:tcW w:w="7229" w:type="dxa"/>
          </w:tcPr>
          <w:p w:rsidR="000C4D2F" w:rsidRPr="006D2701" w:rsidRDefault="000C4D2F" w:rsidP="00B33A24">
            <w:pPr>
              <w:spacing w:after="0" w:line="240" w:lineRule="atLeast"/>
              <w:ind w:firstLine="709"/>
              <w:jc w:val="both"/>
              <w:rPr>
                <w:rFonts w:ascii="Times New Roman" w:hAnsi="Times New Roman"/>
                <w:b/>
                <w:bCs/>
                <w:i/>
                <w:iCs/>
                <w:sz w:val="28"/>
                <w:szCs w:val="28"/>
                <w:lang w:val="ru-RU"/>
              </w:rPr>
            </w:pPr>
            <w:bookmarkStart w:id="31" w:name="bookmark515"/>
          </w:p>
          <w:p w:rsidR="009546CA" w:rsidRPr="006D2701" w:rsidRDefault="009546CA" w:rsidP="00B33A24">
            <w:pPr>
              <w:spacing w:after="0" w:line="240" w:lineRule="atLeast"/>
              <w:ind w:firstLine="709"/>
              <w:jc w:val="both"/>
              <w:rPr>
                <w:rFonts w:ascii="Times New Roman" w:hAnsi="Times New Roman"/>
                <w:b/>
                <w:i/>
                <w:sz w:val="28"/>
                <w:szCs w:val="28"/>
                <w:lang w:val="ru-RU"/>
              </w:rPr>
            </w:pPr>
            <w:r w:rsidRPr="006D2701">
              <w:rPr>
                <w:rFonts w:ascii="Times New Roman" w:hAnsi="Times New Roman"/>
                <w:b/>
                <w:bCs/>
                <w:i/>
                <w:iCs/>
                <w:sz w:val="28"/>
                <w:szCs w:val="28"/>
                <w:lang w:val="ru-RU"/>
              </w:rPr>
              <w:t>Методические пособия</w:t>
            </w:r>
            <w:bookmarkEnd w:id="31"/>
          </w:p>
          <w:p w:rsidR="009546CA" w:rsidRPr="006D2701" w:rsidRDefault="009546CA" w:rsidP="00B33A24">
            <w:pPr>
              <w:spacing w:after="0" w:line="240" w:lineRule="atLeast"/>
              <w:ind w:firstLine="709"/>
              <w:jc w:val="both"/>
              <w:rPr>
                <w:rFonts w:ascii="Times New Roman" w:hAnsi="Times New Roman"/>
                <w:sz w:val="28"/>
                <w:szCs w:val="28"/>
                <w:lang w:val="ru-RU"/>
              </w:rPr>
            </w:pPr>
            <w:proofErr w:type="spellStart"/>
            <w:r w:rsidRPr="006D2701">
              <w:rPr>
                <w:rFonts w:ascii="Times New Roman" w:hAnsi="Times New Roman"/>
                <w:spacing w:val="50"/>
                <w:sz w:val="28"/>
                <w:szCs w:val="28"/>
                <w:lang w:val="ru-RU"/>
              </w:rPr>
              <w:t>Гербова</w:t>
            </w:r>
            <w:proofErr w:type="spellEnd"/>
            <w:r w:rsidRPr="006D2701">
              <w:rPr>
                <w:rFonts w:ascii="Times New Roman" w:hAnsi="Times New Roman"/>
                <w:sz w:val="28"/>
                <w:szCs w:val="28"/>
                <w:lang w:val="ru-RU"/>
              </w:rPr>
              <w:t xml:space="preserve"> В. В. Развитие речи в детском саду: Вторая группа раннего возраста (2-3 года).</w:t>
            </w:r>
          </w:p>
          <w:p w:rsidR="009546CA" w:rsidRPr="006D2701" w:rsidRDefault="009546CA" w:rsidP="00B33A24">
            <w:pPr>
              <w:spacing w:after="0" w:line="240" w:lineRule="atLeast"/>
              <w:ind w:firstLine="709"/>
              <w:jc w:val="both"/>
              <w:rPr>
                <w:rFonts w:ascii="Times New Roman" w:hAnsi="Times New Roman"/>
                <w:sz w:val="28"/>
                <w:szCs w:val="28"/>
                <w:lang w:val="ru-RU"/>
              </w:rPr>
            </w:pPr>
            <w:proofErr w:type="spellStart"/>
            <w:r w:rsidRPr="006D2701">
              <w:rPr>
                <w:rFonts w:ascii="Times New Roman" w:hAnsi="Times New Roman"/>
                <w:spacing w:val="50"/>
                <w:sz w:val="28"/>
                <w:szCs w:val="28"/>
                <w:lang w:val="ru-RU"/>
              </w:rPr>
              <w:t>Гербова</w:t>
            </w:r>
            <w:proofErr w:type="spellEnd"/>
            <w:r w:rsidRPr="006D2701">
              <w:rPr>
                <w:rFonts w:ascii="Times New Roman" w:hAnsi="Times New Roman"/>
                <w:sz w:val="28"/>
                <w:szCs w:val="28"/>
                <w:lang w:val="ru-RU"/>
              </w:rPr>
              <w:t xml:space="preserve"> В. В. Развитие речи в детском саду: Младшая группа (3-4 года).</w:t>
            </w:r>
          </w:p>
          <w:p w:rsidR="009546CA" w:rsidRPr="006D2701" w:rsidRDefault="009546CA" w:rsidP="00B33A24">
            <w:pPr>
              <w:spacing w:after="0" w:line="240" w:lineRule="atLeast"/>
              <w:ind w:firstLine="709"/>
              <w:jc w:val="both"/>
              <w:rPr>
                <w:rFonts w:ascii="Times New Roman" w:hAnsi="Times New Roman"/>
                <w:sz w:val="28"/>
                <w:szCs w:val="28"/>
                <w:lang w:val="ru-RU"/>
              </w:rPr>
            </w:pPr>
            <w:proofErr w:type="spellStart"/>
            <w:r w:rsidRPr="006D2701">
              <w:rPr>
                <w:rFonts w:ascii="Times New Roman" w:hAnsi="Times New Roman"/>
                <w:spacing w:val="50"/>
                <w:sz w:val="28"/>
                <w:szCs w:val="28"/>
                <w:lang w:val="ru-RU"/>
              </w:rPr>
              <w:t>Гербова</w:t>
            </w:r>
            <w:proofErr w:type="spellEnd"/>
            <w:r w:rsidRPr="006D2701">
              <w:rPr>
                <w:rFonts w:ascii="Times New Roman" w:hAnsi="Times New Roman"/>
                <w:sz w:val="28"/>
                <w:szCs w:val="28"/>
                <w:lang w:val="ru-RU"/>
              </w:rPr>
              <w:t xml:space="preserve"> В. В. Развитие речи в детском саду: Средняя группа (4-5 лет).</w:t>
            </w:r>
          </w:p>
          <w:p w:rsidR="009546CA" w:rsidRPr="006D2701" w:rsidRDefault="009546CA" w:rsidP="00B33A24">
            <w:pPr>
              <w:spacing w:after="0" w:line="240" w:lineRule="atLeast"/>
              <w:ind w:firstLine="709"/>
              <w:jc w:val="both"/>
              <w:rPr>
                <w:rFonts w:ascii="Times New Roman" w:hAnsi="Times New Roman"/>
                <w:sz w:val="28"/>
                <w:szCs w:val="28"/>
                <w:lang w:val="ru-RU"/>
              </w:rPr>
            </w:pPr>
            <w:proofErr w:type="spellStart"/>
            <w:r w:rsidRPr="006D2701">
              <w:rPr>
                <w:rFonts w:ascii="Times New Roman" w:hAnsi="Times New Roman"/>
                <w:spacing w:val="50"/>
                <w:sz w:val="28"/>
                <w:szCs w:val="28"/>
                <w:lang w:val="ru-RU"/>
              </w:rPr>
              <w:t>Гербова</w:t>
            </w:r>
            <w:proofErr w:type="spellEnd"/>
            <w:r w:rsidRPr="006D2701">
              <w:rPr>
                <w:rFonts w:ascii="Times New Roman" w:hAnsi="Times New Roman"/>
                <w:sz w:val="28"/>
                <w:szCs w:val="28"/>
                <w:lang w:val="ru-RU"/>
              </w:rPr>
              <w:t xml:space="preserve"> В. В. Развитие речи в детском саду: Старшая группа (5-6 лет).</w:t>
            </w:r>
          </w:p>
          <w:p w:rsidR="009546CA" w:rsidRPr="006D2701" w:rsidRDefault="009546CA" w:rsidP="00B33A24">
            <w:pPr>
              <w:spacing w:after="0" w:line="240" w:lineRule="atLeast"/>
              <w:ind w:firstLine="709"/>
              <w:jc w:val="both"/>
              <w:rPr>
                <w:rFonts w:ascii="Times New Roman" w:hAnsi="Times New Roman"/>
                <w:sz w:val="28"/>
                <w:szCs w:val="28"/>
                <w:lang w:val="ru-RU"/>
              </w:rPr>
            </w:pPr>
            <w:proofErr w:type="spellStart"/>
            <w:r w:rsidRPr="006D2701">
              <w:rPr>
                <w:rFonts w:ascii="Times New Roman" w:hAnsi="Times New Roman"/>
                <w:spacing w:val="50"/>
                <w:sz w:val="28"/>
                <w:szCs w:val="28"/>
                <w:lang w:val="ru-RU"/>
              </w:rPr>
              <w:t>Гербова</w:t>
            </w:r>
            <w:proofErr w:type="spellEnd"/>
            <w:r w:rsidRPr="006D2701">
              <w:rPr>
                <w:rFonts w:ascii="Times New Roman" w:hAnsi="Times New Roman"/>
                <w:sz w:val="28"/>
                <w:szCs w:val="28"/>
                <w:lang w:val="ru-RU"/>
              </w:rPr>
              <w:t xml:space="preserve"> В. В. Развитие речи в детском саду: Подготовительная к школе группа (6-7 лет).</w:t>
            </w:r>
          </w:p>
          <w:p w:rsidR="009546CA" w:rsidRPr="006D2701" w:rsidRDefault="009546CA" w:rsidP="00B33A24">
            <w:pPr>
              <w:spacing w:after="0" w:line="240" w:lineRule="atLeast"/>
              <w:ind w:firstLine="709"/>
              <w:jc w:val="both"/>
              <w:rPr>
                <w:rFonts w:ascii="Times New Roman" w:hAnsi="Times New Roman"/>
                <w:b/>
                <w:i/>
                <w:sz w:val="28"/>
                <w:szCs w:val="28"/>
                <w:lang w:val="ru-RU"/>
              </w:rPr>
            </w:pPr>
            <w:bookmarkStart w:id="32" w:name="bookmark516"/>
            <w:r w:rsidRPr="006D2701">
              <w:rPr>
                <w:rFonts w:ascii="Times New Roman" w:hAnsi="Times New Roman"/>
                <w:b/>
                <w:bCs/>
                <w:i/>
                <w:iCs/>
                <w:sz w:val="28"/>
                <w:szCs w:val="28"/>
                <w:lang w:val="ru-RU"/>
              </w:rPr>
              <w:t>Электронные образовательные ресурсы (ЭОР)</w:t>
            </w:r>
            <w:bookmarkEnd w:id="32"/>
          </w:p>
          <w:p w:rsidR="009546CA" w:rsidRPr="006D2701" w:rsidRDefault="009546CA" w:rsidP="00B33A24">
            <w:pPr>
              <w:spacing w:after="0" w:line="240" w:lineRule="atLeast"/>
              <w:ind w:firstLine="709"/>
              <w:jc w:val="both"/>
              <w:rPr>
                <w:rFonts w:ascii="Times New Roman" w:hAnsi="Times New Roman"/>
                <w:sz w:val="28"/>
                <w:szCs w:val="28"/>
                <w:lang w:val="ru-RU"/>
              </w:rPr>
            </w:pPr>
            <w:proofErr w:type="spellStart"/>
            <w:r w:rsidRPr="006D2701">
              <w:rPr>
                <w:rFonts w:ascii="Times New Roman" w:hAnsi="Times New Roman"/>
                <w:spacing w:val="50"/>
                <w:sz w:val="28"/>
                <w:szCs w:val="28"/>
                <w:lang w:val="ru-RU"/>
              </w:rPr>
              <w:t>Гербова</w:t>
            </w:r>
            <w:proofErr w:type="spellEnd"/>
            <w:r w:rsidRPr="006D2701">
              <w:rPr>
                <w:rFonts w:ascii="Times New Roman" w:hAnsi="Times New Roman"/>
                <w:sz w:val="28"/>
                <w:szCs w:val="28"/>
                <w:lang w:val="ru-RU"/>
              </w:rPr>
              <w:t xml:space="preserve"> В. В. Развитие речи в детском саду: Младшая группа (3-4 года).</w:t>
            </w:r>
          </w:p>
          <w:p w:rsidR="009546CA" w:rsidRPr="006D2701" w:rsidRDefault="009546CA" w:rsidP="00B33A24">
            <w:pPr>
              <w:spacing w:after="0" w:line="240" w:lineRule="atLeast"/>
              <w:ind w:firstLine="709"/>
              <w:jc w:val="both"/>
              <w:rPr>
                <w:rFonts w:ascii="Times New Roman" w:hAnsi="Times New Roman"/>
                <w:sz w:val="28"/>
                <w:szCs w:val="28"/>
                <w:lang w:val="ru-RU"/>
              </w:rPr>
            </w:pPr>
            <w:proofErr w:type="spellStart"/>
            <w:r w:rsidRPr="006D2701">
              <w:rPr>
                <w:rFonts w:ascii="Times New Roman" w:hAnsi="Times New Roman"/>
                <w:spacing w:val="50"/>
                <w:sz w:val="28"/>
                <w:szCs w:val="28"/>
                <w:lang w:val="ru-RU"/>
              </w:rPr>
              <w:t>Гербова</w:t>
            </w:r>
            <w:proofErr w:type="spellEnd"/>
            <w:r w:rsidRPr="006D2701">
              <w:rPr>
                <w:rFonts w:ascii="Times New Roman" w:hAnsi="Times New Roman"/>
                <w:sz w:val="28"/>
                <w:szCs w:val="28"/>
                <w:lang w:val="ru-RU"/>
              </w:rPr>
              <w:t xml:space="preserve"> В. В. Развитие речи в детском саду: Средняя группа (4-5 лет).</w:t>
            </w:r>
          </w:p>
          <w:p w:rsidR="009546CA" w:rsidRPr="006D2701" w:rsidRDefault="009546CA" w:rsidP="00B33A24">
            <w:pPr>
              <w:spacing w:after="0" w:line="240" w:lineRule="atLeast"/>
              <w:ind w:firstLine="709"/>
              <w:jc w:val="both"/>
              <w:rPr>
                <w:rFonts w:ascii="Times New Roman" w:hAnsi="Times New Roman"/>
                <w:sz w:val="28"/>
                <w:szCs w:val="28"/>
                <w:lang w:val="ru-RU"/>
              </w:rPr>
            </w:pPr>
            <w:proofErr w:type="spellStart"/>
            <w:r w:rsidRPr="006D2701">
              <w:rPr>
                <w:rFonts w:ascii="Times New Roman" w:hAnsi="Times New Roman"/>
                <w:spacing w:val="50"/>
                <w:sz w:val="28"/>
                <w:szCs w:val="28"/>
                <w:lang w:val="ru-RU"/>
              </w:rPr>
              <w:t>Гербова</w:t>
            </w:r>
            <w:proofErr w:type="spellEnd"/>
            <w:r w:rsidRPr="006D2701">
              <w:rPr>
                <w:rFonts w:ascii="Times New Roman" w:hAnsi="Times New Roman"/>
                <w:sz w:val="28"/>
                <w:szCs w:val="28"/>
                <w:lang w:val="ru-RU"/>
              </w:rPr>
              <w:t xml:space="preserve"> В. В. Развитие речи в детском саду: Старшая группа (5-6 лет).</w:t>
            </w:r>
          </w:p>
          <w:p w:rsidR="009546CA" w:rsidRPr="006D2701" w:rsidRDefault="009546CA" w:rsidP="00B33A24">
            <w:pPr>
              <w:spacing w:after="0" w:line="240" w:lineRule="atLeast"/>
              <w:ind w:firstLine="709"/>
              <w:jc w:val="both"/>
              <w:rPr>
                <w:rFonts w:ascii="Times New Roman" w:hAnsi="Times New Roman"/>
                <w:sz w:val="28"/>
                <w:szCs w:val="28"/>
                <w:lang w:val="ru-RU"/>
              </w:rPr>
            </w:pPr>
            <w:proofErr w:type="spellStart"/>
            <w:r w:rsidRPr="006D2701">
              <w:rPr>
                <w:rFonts w:ascii="Times New Roman" w:hAnsi="Times New Roman"/>
                <w:spacing w:val="50"/>
                <w:sz w:val="28"/>
                <w:szCs w:val="28"/>
                <w:lang w:val="ru-RU"/>
              </w:rPr>
              <w:t>Гербова</w:t>
            </w:r>
            <w:proofErr w:type="spellEnd"/>
            <w:r w:rsidRPr="006D2701">
              <w:rPr>
                <w:rFonts w:ascii="Times New Roman" w:hAnsi="Times New Roman"/>
                <w:sz w:val="28"/>
                <w:szCs w:val="28"/>
                <w:lang w:val="ru-RU"/>
              </w:rPr>
              <w:t xml:space="preserve"> В. В. Развитие речи в детском саду: Подготовительная к школе группа (6-7 лет).</w:t>
            </w:r>
          </w:p>
          <w:p w:rsidR="009546CA" w:rsidRPr="006D2701" w:rsidRDefault="009546CA" w:rsidP="00B33A24">
            <w:pPr>
              <w:spacing w:after="0" w:line="240" w:lineRule="atLeast"/>
              <w:ind w:firstLine="709"/>
              <w:jc w:val="both"/>
              <w:rPr>
                <w:rFonts w:ascii="Times New Roman" w:hAnsi="Times New Roman"/>
                <w:b/>
                <w:i/>
                <w:sz w:val="28"/>
                <w:szCs w:val="28"/>
                <w:lang w:val="ru-RU"/>
              </w:rPr>
            </w:pPr>
            <w:bookmarkStart w:id="33" w:name="bookmark518"/>
            <w:r w:rsidRPr="006D2701">
              <w:rPr>
                <w:rFonts w:ascii="Times New Roman" w:hAnsi="Times New Roman"/>
                <w:b/>
                <w:bCs/>
                <w:i/>
                <w:iCs/>
                <w:sz w:val="28"/>
                <w:szCs w:val="28"/>
                <w:lang w:val="ru-RU"/>
              </w:rPr>
              <w:t>Наглядно-дидактические пособия</w:t>
            </w:r>
            <w:bookmarkEnd w:id="33"/>
          </w:p>
          <w:p w:rsidR="009546CA" w:rsidRPr="006D2701" w:rsidRDefault="009546CA"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sz w:val="28"/>
                <w:szCs w:val="28"/>
                <w:lang w:val="ru-RU"/>
              </w:rPr>
              <w:t xml:space="preserve">Развитие речи в детском саду: Для работы с детьми 3-4 лет. </w:t>
            </w:r>
            <w:proofErr w:type="spellStart"/>
            <w:r w:rsidRPr="006D2701">
              <w:rPr>
                <w:rFonts w:ascii="Times New Roman" w:hAnsi="Times New Roman"/>
                <w:sz w:val="28"/>
                <w:szCs w:val="28"/>
                <w:lang w:val="ru-RU"/>
              </w:rPr>
              <w:t>Гер</w:t>
            </w:r>
            <w:r w:rsidRPr="006D2701">
              <w:rPr>
                <w:rFonts w:ascii="Times New Roman" w:hAnsi="Times New Roman"/>
                <w:spacing w:val="50"/>
                <w:sz w:val="28"/>
                <w:szCs w:val="28"/>
                <w:lang w:val="ru-RU"/>
              </w:rPr>
              <w:t>бова</w:t>
            </w:r>
            <w:proofErr w:type="spellEnd"/>
            <w:r w:rsidRPr="006D2701">
              <w:rPr>
                <w:rFonts w:ascii="Times New Roman" w:hAnsi="Times New Roman"/>
                <w:spacing w:val="50"/>
                <w:sz w:val="28"/>
                <w:szCs w:val="28"/>
                <w:lang w:val="ru-RU"/>
              </w:rPr>
              <w:t xml:space="preserve"> В. В.</w:t>
            </w:r>
          </w:p>
          <w:p w:rsidR="009546CA" w:rsidRPr="006D2701" w:rsidRDefault="009546CA"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sz w:val="28"/>
                <w:szCs w:val="28"/>
                <w:lang w:val="ru-RU"/>
              </w:rPr>
              <w:t xml:space="preserve">Развитие речи в детском саду: Для работы с детьми 4-6 лет. </w:t>
            </w:r>
            <w:proofErr w:type="spellStart"/>
            <w:r w:rsidRPr="006D2701">
              <w:rPr>
                <w:rFonts w:ascii="Times New Roman" w:hAnsi="Times New Roman"/>
                <w:spacing w:val="50"/>
                <w:sz w:val="28"/>
                <w:szCs w:val="28"/>
                <w:lang w:val="ru-RU"/>
              </w:rPr>
              <w:t>Гер</w:t>
            </w:r>
            <w:r w:rsidRPr="006D2701">
              <w:rPr>
                <w:rFonts w:ascii="Times New Roman" w:hAnsi="Times New Roman"/>
                <w:spacing w:val="50"/>
                <w:sz w:val="28"/>
                <w:szCs w:val="28"/>
                <w:lang w:val="ru-RU"/>
              </w:rPr>
              <w:softHyphen/>
              <w:t>бова</w:t>
            </w:r>
            <w:proofErr w:type="spellEnd"/>
            <w:r w:rsidRPr="006D2701">
              <w:rPr>
                <w:rFonts w:ascii="Times New Roman" w:hAnsi="Times New Roman"/>
                <w:spacing w:val="50"/>
                <w:sz w:val="28"/>
                <w:szCs w:val="28"/>
                <w:lang w:val="ru-RU"/>
              </w:rPr>
              <w:t xml:space="preserve"> В. В.</w:t>
            </w:r>
          </w:p>
          <w:p w:rsidR="009546CA" w:rsidRPr="006D2701" w:rsidRDefault="009546CA"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i/>
                <w:iCs/>
                <w:sz w:val="28"/>
                <w:szCs w:val="28"/>
                <w:lang w:val="ru-RU"/>
              </w:rPr>
              <w:t>Серия «Рассказы по картинкам»:</w:t>
            </w:r>
            <w:r w:rsidRPr="006D2701">
              <w:rPr>
                <w:rFonts w:ascii="Times New Roman" w:hAnsi="Times New Roman"/>
                <w:sz w:val="28"/>
                <w:szCs w:val="28"/>
                <w:lang w:val="ru-RU"/>
              </w:rPr>
              <w:t xml:space="preserve"> «Колобок»; «Курочка Ряба»; «Реп</w:t>
            </w:r>
            <w:r w:rsidRPr="006D2701">
              <w:rPr>
                <w:rFonts w:ascii="Times New Roman" w:hAnsi="Times New Roman"/>
                <w:sz w:val="28"/>
                <w:szCs w:val="28"/>
                <w:lang w:val="ru-RU"/>
              </w:rPr>
              <w:softHyphen/>
              <w:t>ка»; «Теремок».</w:t>
            </w:r>
          </w:p>
          <w:p w:rsidR="00854ECC" w:rsidRPr="006D2701" w:rsidRDefault="009546CA" w:rsidP="00B33A24">
            <w:pPr>
              <w:spacing w:after="0" w:line="240" w:lineRule="atLeast"/>
              <w:ind w:firstLine="709"/>
              <w:jc w:val="both"/>
              <w:rPr>
                <w:rFonts w:ascii="Times New Roman" w:hAnsi="Times New Roman"/>
                <w:sz w:val="28"/>
                <w:szCs w:val="28"/>
                <w:lang w:val="ru-RU"/>
              </w:rPr>
            </w:pPr>
            <w:r w:rsidRPr="006D2701">
              <w:rPr>
                <w:rFonts w:ascii="Times New Roman" w:hAnsi="Times New Roman"/>
                <w:i/>
                <w:iCs/>
                <w:sz w:val="28"/>
                <w:szCs w:val="28"/>
                <w:lang w:val="ru-RU"/>
              </w:rPr>
              <w:t>Плакаты:</w:t>
            </w:r>
            <w:r w:rsidRPr="006D2701">
              <w:rPr>
                <w:rFonts w:ascii="Times New Roman" w:hAnsi="Times New Roman"/>
                <w:sz w:val="28"/>
                <w:szCs w:val="28"/>
                <w:lang w:val="ru-RU"/>
              </w:rPr>
              <w:t xml:space="preserve"> «Алфавит».</w:t>
            </w:r>
          </w:p>
          <w:p w:rsidR="000C4D2F" w:rsidRPr="006D2701" w:rsidRDefault="000C4D2F" w:rsidP="00B33A24">
            <w:pPr>
              <w:spacing w:after="0" w:line="240" w:lineRule="atLeast"/>
              <w:ind w:firstLine="709"/>
              <w:jc w:val="both"/>
              <w:rPr>
                <w:rFonts w:ascii="Times New Roman" w:hAnsi="Times New Roman"/>
                <w:sz w:val="28"/>
                <w:szCs w:val="28"/>
                <w:lang w:val="ru-RU" w:eastAsia="ru-RU"/>
              </w:rPr>
            </w:pPr>
          </w:p>
        </w:tc>
      </w:tr>
      <w:tr w:rsidR="00854ECC" w:rsidRPr="00EB6294" w:rsidTr="005A78E0">
        <w:tc>
          <w:tcPr>
            <w:tcW w:w="2579" w:type="dxa"/>
          </w:tcPr>
          <w:p w:rsidR="009546CA" w:rsidRPr="006D2701" w:rsidRDefault="009546CA" w:rsidP="00B33A24">
            <w:pPr>
              <w:pStyle w:val="a5"/>
              <w:spacing w:line="240" w:lineRule="atLeast"/>
              <w:ind w:firstLine="709"/>
              <w:jc w:val="both"/>
              <w:rPr>
                <w:rFonts w:ascii="Times New Roman" w:hAnsi="Times New Roman"/>
                <w:b/>
                <w:color w:val="000000"/>
                <w:sz w:val="28"/>
                <w:szCs w:val="28"/>
                <w:lang w:val="ru-RU" w:eastAsia="ru-RU"/>
              </w:rPr>
            </w:pPr>
          </w:p>
          <w:p w:rsidR="009546CA" w:rsidRPr="006D2701" w:rsidRDefault="009546CA" w:rsidP="00B33A24">
            <w:pPr>
              <w:pStyle w:val="a5"/>
              <w:spacing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pStyle w:val="a5"/>
              <w:spacing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pStyle w:val="a5"/>
              <w:spacing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pStyle w:val="a5"/>
              <w:spacing w:line="240" w:lineRule="atLeast"/>
              <w:ind w:firstLine="709"/>
              <w:jc w:val="both"/>
              <w:rPr>
                <w:rFonts w:ascii="Times New Roman" w:hAnsi="Times New Roman"/>
                <w:b/>
                <w:color w:val="000000"/>
                <w:sz w:val="28"/>
                <w:szCs w:val="28"/>
                <w:lang w:val="ru-RU" w:eastAsia="ru-RU"/>
              </w:rPr>
            </w:pPr>
          </w:p>
          <w:p w:rsidR="000C4D2F" w:rsidRPr="006D2701" w:rsidRDefault="000C4D2F" w:rsidP="00B33A24">
            <w:pPr>
              <w:pStyle w:val="a5"/>
              <w:spacing w:line="240" w:lineRule="atLeast"/>
              <w:ind w:firstLine="709"/>
              <w:jc w:val="both"/>
              <w:rPr>
                <w:rFonts w:ascii="Times New Roman" w:hAnsi="Times New Roman"/>
                <w:b/>
                <w:color w:val="000000"/>
                <w:sz w:val="28"/>
                <w:szCs w:val="28"/>
                <w:lang w:val="ru-RU" w:eastAsia="ru-RU"/>
              </w:rPr>
            </w:pPr>
          </w:p>
          <w:p w:rsidR="009546CA" w:rsidRPr="006D2701" w:rsidRDefault="009546CA" w:rsidP="00B33A24">
            <w:pPr>
              <w:pStyle w:val="a5"/>
              <w:spacing w:line="240" w:lineRule="atLeast"/>
              <w:ind w:firstLine="709"/>
              <w:jc w:val="both"/>
              <w:rPr>
                <w:rFonts w:ascii="Times New Roman" w:hAnsi="Times New Roman"/>
                <w:b/>
                <w:color w:val="000000"/>
                <w:sz w:val="28"/>
                <w:szCs w:val="28"/>
                <w:lang w:val="ru-RU" w:eastAsia="ru-RU"/>
              </w:rPr>
            </w:pPr>
          </w:p>
          <w:p w:rsidR="009546CA" w:rsidRPr="006D2701" w:rsidRDefault="009546CA" w:rsidP="00B33A24">
            <w:pPr>
              <w:pStyle w:val="a5"/>
              <w:spacing w:line="240" w:lineRule="atLeast"/>
              <w:ind w:firstLine="709"/>
              <w:jc w:val="both"/>
              <w:rPr>
                <w:rFonts w:ascii="Times New Roman" w:hAnsi="Times New Roman"/>
                <w:b/>
                <w:color w:val="000000"/>
                <w:sz w:val="28"/>
                <w:szCs w:val="28"/>
                <w:lang w:val="ru-RU" w:eastAsia="ru-RU"/>
              </w:rPr>
            </w:pPr>
          </w:p>
          <w:p w:rsidR="009546CA" w:rsidRPr="006D2701" w:rsidRDefault="009546CA" w:rsidP="00B33A24">
            <w:pPr>
              <w:pStyle w:val="a5"/>
              <w:spacing w:line="240" w:lineRule="atLeast"/>
              <w:ind w:firstLine="709"/>
              <w:jc w:val="both"/>
              <w:rPr>
                <w:rFonts w:ascii="Times New Roman" w:hAnsi="Times New Roman"/>
                <w:b/>
                <w:color w:val="000000"/>
                <w:sz w:val="28"/>
                <w:szCs w:val="28"/>
                <w:lang w:val="ru-RU" w:eastAsia="ru-RU"/>
              </w:rPr>
            </w:pPr>
          </w:p>
          <w:p w:rsidR="00854ECC" w:rsidRPr="006D2701" w:rsidRDefault="009546CA" w:rsidP="00B33A24">
            <w:pPr>
              <w:pStyle w:val="a5"/>
              <w:spacing w:line="240" w:lineRule="atLeast"/>
              <w:ind w:firstLine="709"/>
              <w:jc w:val="both"/>
              <w:rPr>
                <w:rFonts w:ascii="Times New Roman" w:hAnsi="Times New Roman"/>
                <w:b/>
                <w:color w:val="000000"/>
                <w:sz w:val="28"/>
                <w:szCs w:val="28"/>
                <w:lang w:val="ru-RU" w:eastAsia="ru-RU"/>
              </w:rPr>
            </w:pPr>
            <w:r w:rsidRPr="006D2701">
              <w:rPr>
                <w:rFonts w:ascii="Times New Roman" w:hAnsi="Times New Roman"/>
                <w:b/>
                <w:color w:val="000000"/>
                <w:sz w:val="28"/>
                <w:szCs w:val="28"/>
                <w:lang w:val="ru-RU" w:eastAsia="ru-RU"/>
              </w:rPr>
              <w:lastRenderedPageBreak/>
              <w:t>Методическое обеспечение образовательной области «Художественно-эстетическое развитие»</w:t>
            </w:r>
          </w:p>
          <w:p w:rsidR="00625E58" w:rsidRPr="006D2701" w:rsidRDefault="00625E58" w:rsidP="00B33A24">
            <w:pPr>
              <w:pStyle w:val="a5"/>
              <w:spacing w:line="240" w:lineRule="atLeast"/>
              <w:ind w:firstLine="709"/>
              <w:jc w:val="both"/>
              <w:rPr>
                <w:rFonts w:ascii="Times New Roman" w:hAnsi="Times New Roman"/>
                <w:b/>
                <w:color w:val="000000"/>
                <w:sz w:val="28"/>
                <w:szCs w:val="28"/>
                <w:lang w:val="ru-RU" w:eastAsia="ru-RU"/>
              </w:rPr>
            </w:pPr>
          </w:p>
          <w:p w:rsidR="00625E58" w:rsidRPr="006D2701" w:rsidRDefault="00625E58" w:rsidP="00B33A24">
            <w:pPr>
              <w:pStyle w:val="a5"/>
              <w:spacing w:line="240" w:lineRule="atLeast"/>
              <w:ind w:firstLine="709"/>
              <w:jc w:val="both"/>
              <w:rPr>
                <w:rFonts w:ascii="Times New Roman" w:hAnsi="Times New Roman"/>
                <w:b/>
                <w:color w:val="000000"/>
                <w:sz w:val="28"/>
                <w:szCs w:val="28"/>
                <w:lang w:val="ru-RU" w:eastAsia="ru-RU"/>
              </w:rPr>
            </w:pPr>
          </w:p>
          <w:p w:rsidR="00625E58" w:rsidRPr="006D2701" w:rsidRDefault="00625E58" w:rsidP="00B33A24">
            <w:pPr>
              <w:pStyle w:val="a5"/>
              <w:spacing w:line="240" w:lineRule="atLeast"/>
              <w:ind w:firstLine="709"/>
              <w:jc w:val="both"/>
              <w:rPr>
                <w:rFonts w:ascii="Times New Roman" w:hAnsi="Times New Roman"/>
                <w:b/>
                <w:color w:val="000000"/>
                <w:sz w:val="28"/>
                <w:szCs w:val="28"/>
                <w:lang w:val="ru-RU" w:eastAsia="ru-RU"/>
              </w:rPr>
            </w:pPr>
          </w:p>
          <w:p w:rsidR="00625E58" w:rsidRPr="006D2701" w:rsidRDefault="00625E58" w:rsidP="00B33A24">
            <w:pPr>
              <w:pStyle w:val="a5"/>
              <w:spacing w:line="240" w:lineRule="atLeast"/>
              <w:ind w:firstLine="709"/>
              <w:jc w:val="both"/>
              <w:rPr>
                <w:rFonts w:ascii="Times New Roman" w:hAnsi="Times New Roman"/>
                <w:b/>
                <w:color w:val="000000"/>
                <w:sz w:val="28"/>
                <w:szCs w:val="28"/>
                <w:lang w:val="ru-RU" w:eastAsia="ru-RU"/>
              </w:rPr>
            </w:pPr>
          </w:p>
          <w:p w:rsidR="00625E58" w:rsidRPr="006D2701" w:rsidRDefault="00625E58" w:rsidP="00B33A24">
            <w:pPr>
              <w:pStyle w:val="a5"/>
              <w:spacing w:line="240" w:lineRule="atLeast"/>
              <w:ind w:firstLine="709"/>
              <w:jc w:val="both"/>
              <w:rPr>
                <w:rFonts w:ascii="Times New Roman" w:hAnsi="Times New Roman"/>
                <w:b/>
                <w:color w:val="000000"/>
                <w:sz w:val="28"/>
                <w:szCs w:val="28"/>
                <w:lang w:val="ru-RU" w:eastAsia="ru-RU"/>
              </w:rPr>
            </w:pPr>
          </w:p>
          <w:p w:rsidR="00625E58" w:rsidRPr="006D2701" w:rsidRDefault="00625E58" w:rsidP="00B33A24">
            <w:pPr>
              <w:pStyle w:val="a5"/>
              <w:spacing w:line="240" w:lineRule="atLeast"/>
              <w:ind w:firstLine="709"/>
              <w:jc w:val="both"/>
              <w:rPr>
                <w:rFonts w:ascii="Times New Roman" w:hAnsi="Times New Roman"/>
                <w:b/>
                <w:color w:val="000000"/>
                <w:sz w:val="28"/>
                <w:szCs w:val="28"/>
                <w:lang w:val="ru-RU" w:eastAsia="ru-RU"/>
              </w:rPr>
            </w:pPr>
          </w:p>
          <w:p w:rsidR="00625E58" w:rsidRPr="006D2701" w:rsidRDefault="00625E58" w:rsidP="00B33A24">
            <w:pPr>
              <w:pStyle w:val="a5"/>
              <w:spacing w:line="240" w:lineRule="atLeast"/>
              <w:ind w:firstLine="709"/>
              <w:jc w:val="both"/>
              <w:rPr>
                <w:rFonts w:ascii="Times New Roman" w:hAnsi="Times New Roman"/>
                <w:b/>
                <w:color w:val="000000"/>
                <w:sz w:val="28"/>
                <w:szCs w:val="28"/>
                <w:lang w:val="ru-RU" w:eastAsia="ru-RU"/>
              </w:rPr>
            </w:pPr>
          </w:p>
          <w:p w:rsidR="00625E58" w:rsidRPr="006D2701" w:rsidRDefault="00625E58" w:rsidP="00B33A24">
            <w:pPr>
              <w:pStyle w:val="a5"/>
              <w:spacing w:line="240" w:lineRule="atLeast"/>
              <w:ind w:firstLine="709"/>
              <w:jc w:val="both"/>
              <w:rPr>
                <w:rFonts w:ascii="Times New Roman" w:hAnsi="Times New Roman"/>
                <w:b/>
                <w:color w:val="000000"/>
                <w:sz w:val="28"/>
                <w:szCs w:val="28"/>
                <w:lang w:val="ru-RU" w:eastAsia="ru-RU"/>
              </w:rPr>
            </w:pPr>
          </w:p>
          <w:p w:rsidR="00625E58" w:rsidRPr="006D2701" w:rsidRDefault="00625E58" w:rsidP="00B33A24">
            <w:pPr>
              <w:pStyle w:val="a5"/>
              <w:spacing w:line="240" w:lineRule="atLeast"/>
              <w:ind w:firstLine="709"/>
              <w:jc w:val="both"/>
              <w:rPr>
                <w:rFonts w:ascii="Times New Roman" w:hAnsi="Times New Roman"/>
                <w:b/>
                <w:color w:val="000000"/>
                <w:sz w:val="28"/>
                <w:szCs w:val="28"/>
                <w:lang w:val="ru-RU" w:eastAsia="ru-RU"/>
              </w:rPr>
            </w:pPr>
          </w:p>
          <w:p w:rsidR="00625E58" w:rsidRPr="006D2701" w:rsidRDefault="00625E58" w:rsidP="00B33A24">
            <w:pPr>
              <w:pStyle w:val="a5"/>
              <w:spacing w:line="240" w:lineRule="atLeast"/>
              <w:ind w:firstLine="709"/>
              <w:jc w:val="both"/>
              <w:rPr>
                <w:rFonts w:ascii="Times New Roman" w:hAnsi="Times New Roman"/>
                <w:b/>
                <w:sz w:val="28"/>
                <w:szCs w:val="28"/>
                <w:lang w:val="ru-RU" w:eastAsia="ru-RU"/>
              </w:rPr>
            </w:pPr>
          </w:p>
        </w:tc>
        <w:tc>
          <w:tcPr>
            <w:tcW w:w="7229" w:type="dxa"/>
          </w:tcPr>
          <w:p w:rsidR="000C4D2F" w:rsidRPr="006D2701" w:rsidRDefault="000C4D2F" w:rsidP="00B33A24">
            <w:pPr>
              <w:pStyle w:val="a5"/>
              <w:spacing w:line="240" w:lineRule="atLeast"/>
              <w:ind w:firstLine="709"/>
              <w:jc w:val="both"/>
              <w:rPr>
                <w:rStyle w:val="252"/>
                <w:rFonts w:ascii="Times New Roman" w:hAnsi="Times New Roman"/>
                <w:b/>
                <w:bCs/>
                <w:i/>
                <w:iCs/>
                <w:sz w:val="28"/>
                <w:szCs w:val="28"/>
                <w:lang w:val="ru-RU"/>
              </w:rPr>
            </w:pPr>
          </w:p>
          <w:p w:rsidR="009546CA" w:rsidRPr="006D2701" w:rsidRDefault="009546CA" w:rsidP="00B33A24">
            <w:pPr>
              <w:pStyle w:val="a5"/>
              <w:spacing w:line="240" w:lineRule="atLeast"/>
              <w:ind w:firstLine="709"/>
              <w:jc w:val="both"/>
              <w:rPr>
                <w:rFonts w:ascii="Times New Roman" w:hAnsi="Times New Roman"/>
                <w:b/>
                <w:i/>
                <w:sz w:val="28"/>
                <w:szCs w:val="28"/>
                <w:lang w:val="ru-RU"/>
              </w:rPr>
            </w:pPr>
            <w:r w:rsidRPr="006D2701">
              <w:rPr>
                <w:rStyle w:val="252"/>
                <w:rFonts w:ascii="Times New Roman" w:hAnsi="Times New Roman"/>
                <w:b/>
                <w:bCs/>
                <w:i/>
                <w:iCs/>
                <w:sz w:val="28"/>
                <w:szCs w:val="28"/>
                <w:lang w:val="ru-RU"/>
              </w:rPr>
              <w:t>Методические пособия</w:t>
            </w:r>
          </w:p>
          <w:p w:rsidR="009546CA" w:rsidRPr="006D2701" w:rsidRDefault="009546CA" w:rsidP="00B33A24">
            <w:pPr>
              <w:pStyle w:val="a5"/>
              <w:spacing w:line="240" w:lineRule="atLeast"/>
              <w:ind w:firstLine="709"/>
              <w:jc w:val="both"/>
              <w:rPr>
                <w:rFonts w:ascii="Times New Roman" w:hAnsi="Times New Roman"/>
                <w:sz w:val="28"/>
                <w:szCs w:val="28"/>
                <w:lang w:val="ru-RU"/>
              </w:rPr>
            </w:pPr>
            <w:r w:rsidRPr="006D2701">
              <w:rPr>
                <w:rFonts w:ascii="Times New Roman" w:hAnsi="Times New Roman"/>
                <w:sz w:val="28"/>
                <w:szCs w:val="28"/>
                <w:lang w:val="ru-RU"/>
              </w:rPr>
              <w:t xml:space="preserve">К о </w:t>
            </w:r>
            <w:proofErr w:type="gramStart"/>
            <w:r w:rsidRPr="006D2701">
              <w:rPr>
                <w:rFonts w:ascii="Times New Roman" w:hAnsi="Times New Roman"/>
                <w:sz w:val="28"/>
                <w:szCs w:val="28"/>
                <w:lang w:val="ru-RU"/>
              </w:rPr>
              <w:t>м</w:t>
            </w:r>
            <w:proofErr w:type="gramEnd"/>
            <w:r w:rsidRPr="006D2701">
              <w:rPr>
                <w:rFonts w:ascii="Times New Roman" w:hAnsi="Times New Roman"/>
                <w:sz w:val="28"/>
                <w:szCs w:val="28"/>
                <w:lang w:val="ru-RU"/>
              </w:rPr>
              <w:t xml:space="preserve"> а р о в а Т. С. Изобразительная деятельность в детском саду. Младшая группа (3-4 года).</w:t>
            </w:r>
          </w:p>
          <w:p w:rsidR="009546CA" w:rsidRPr="006D2701" w:rsidRDefault="009546CA" w:rsidP="00B33A24">
            <w:pPr>
              <w:pStyle w:val="a5"/>
              <w:spacing w:line="240" w:lineRule="atLeast"/>
              <w:ind w:firstLine="709"/>
              <w:jc w:val="both"/>
              <w:rPr>
                <w:rFonts w:ascii="Times New Roman" w:hAnsi="Times New Roman"/>
                <w:sz w:val="28"/>
                <w:szCs w:val="28"/>
                <w:lang w:val="ru-RU"/>
              </w:rPr>
            </w:pPr>
            <w:r w:rsidRPr="006D2701">
              <w:rPr>
                <w:rFonts w:ascii="Times New Roman" w:hAnsi="Times New Roman"/>
                <w:sz w:val="28"/>
                <w:szCs w:val="28"/>
                <w:lang w:val="ru-RU"/>
              </w:rPr>
              <w:t xml:space="preserve">К о </w:t>
            </w:r>
            <w:proofErr w:type="gramStart"/>
            <w:r w:rsidRPr="006D2701">
              <w:rPr>
                <w:rFonts w:ascii="Times New Roman" w:hAnsi="Times New Roman"/>
                <w:sz w:val="28"/>
                <w:szCs w:val="28"/>
                <w:lang w:val="ru-RU"/>
              </w:rPr>
              <w:t>м</w:t>
            </w:r>
            <w:proofErr w:type="gramEnd"/>
            <w:r w:rsidRPr="006D2701">
              <w:rPr>
                <w:rFonts w:ascii="Times New Roman" w:hAnsi="Times New Roman"/>
                <w:sz w:val="28"/>
                <w:szCs w:val="28"/>
                <w:lang w:val="ru-RU"/>
              </w:rPr>
              <w:t xml:space="preserve"> а р о в а Т. С. Изобразительная деятельность в детском саду. Средняя группа (4-5 лет).</w:t>
            </w:r>
          </w:p>
          <w:p w:rsidR="009546CA" w:rsidRPr="006D2701" w:rsidRDefault="009546CA" w:rsidP="00B33A24">
            <w:pPr>
              <w:pStyle w:val="a5"/>
              <w:spacing w:line="240" w:lineRule="atLeast"/>
              <w:ind w:firstLine="709"/>
              <w:jc w:val="both"/>
              <w:rPr>
                <w:rFonts w:ascii="Times New Roman" w:hAnsi="Times New Roman"/>
                <w:sz w:val="28"/>
                <w:szCs w:val="28"/>
                <w:lang w:val="ru-RU"/>
              </w:rPr>
            </w:pPr>
            <w:r w:rsidRPr="006D2701">
              <w:rPr>
                <w:rFonts w:ascii="Times New Roman" w:hAnsi="Times New Roman"/>
                <w:sz w:val="28"/>
                <w:szCs w:val="28"/>
                <w:lang w:val="ru-RU"/>
              </w:rPr>
              <w:t xml:space="preserve">К о </w:t>
            </w:r>
            <w:proofErr w:type="gramStart"/>
            <w:r w:rsidRPr="006D2701">
              <w:rPr>
                <w:rFonts w:ascii="Times New Roman" w:hAnsi="Times New Roman"/>
                <w:sz w:val="28"/>
                <w:szCs w:val="28"/>
                <w:lang w:val="ru-RU"/>
              </w:rPr>
              <w:t>м</w:t>
            </w:r>
            <w:proofErr w:type="gramEnd"/>
            <w:r w:rsidRPr="006D2701">
              <w:rPr>
                <w:rFonts w:ascii="Times New Roman" w:hAnsi="Times New Roman"/>
                <w:sz w:val="28"/>
                <w:szCs w:val="28"/>
                <w:lang w:val="ru-RU"/>
              </w:rPr>
              <w:t xml:space="preserve"> а р о в а Т. С. Изобразительная деятельность в детском саду. Старшая группа (5-6 лет).</w:t>
            </w:r>
          </w:p>
          <w:p w:rsidR="009546CA" w:rsidRPr="006D2701" w:rsidRDefault="009546CA" w:rsidP="00B33A24">
            <w:pPr>
              <w:pStyle w:val="a5"/>
              <w:spacing w:line="240" w:lineRule="atLeast"/>
              <w:ind w:firstLine="709"/>
              <w:jc w:val="both"/>
              <w:rPr>
                <w:rFonts w:ascii="Times New Roman" w:hAnsi="Times New Roman"/>
                <w:sz w:val="28"/>
                <w:szCs w:val="28"/>
                <w:lang w:val="ru-RU"/>
              </w:rPr>
            </w:pPr>
            <w:r w:rsidRPr="006D2701">
              <w:rPr>
                <w:rFonts w:ascii="Times New Roman" w:hAnsi="Times New Roman"/>
                <w:sz w:val="28"/>
                <w:szCs w:val="28"/>
                <w:lang w:val="ru-RU"/>
              </w:rPr>
              <w:lastRenderedPageBreak/>
              <w:t xml:space="preserve">К о </w:t>
            </w:r>
            <w:proofErr w:type="gramStart"/>
            <w:r w:rsidRPr="006D2701">
              <w:rPr>
                <w:rFonts w:ascii="Times New Roman" w:hAnsi="Times New Roman"/>
                <w:sz w:val="28"/>
                <w:szCs w:val="28"/>
                <w:lang w:val="ru-RU"/>
              </w:rPr>
              <w:t>м</w:t>
            </w:r>
            <w:proofErr w:type="gramEnd"/>
            <w:r w:rsidRPr="006D2701">
              <w:rPr>
                <w:rFonts w:ascii="Times New Roman" w:hAnsi="Times New Roman"/>
                <w:sz w:val="28"/>
                <w:szCs w:val="28"/>
                <w:lang w:val="ru-RU"/>
              </w:rPr>
              <w:t xml:space="preserve"> а р о в а Т. С. Изобразительная деятельность в детском саду. Подготовительная к школе группа (6-7 лет).</w:t>
            </w:r>
          </w:p>
          <w:p w:rsidR="009546CA" w:rsidRPr="006D2701" w:rsidRDefault="009546CA" w:rsidP="00B33A24">
            <w:pPr>
              <w:pStyle w:val="a5"/>
              <w:spacing w:line="240" w:lineRule="atLeast"/>
              <w:ind w:firstLine="709"/>
              <w:jc w:val="both"/>
              <w:rPr>
                <w:rFonts w:ascii="Times New Roman" w:hAnsi="Times New Roman"/>
                <w:sz w:val="28"/>
                <w:szCs w:val="28"/>
                <w:lang w:val="ru-RU"/>
              </w:rPr>
            </w:pPr>
            <w:r w:rsidRPr="006D2701">
              <w:rPr>
                <w:rFonts w:ascii="Times New Roman" w:hAnsi="Times New Roman"/>
                <w:sz w:val="28"/>
                <w:szCs w:val="28"/>
                <w:lang w:val="ru-RU"/>
              </w:rPr>
              <w:t xml:space="preserve">К о </w:t>
            </w:r>
            <w:proofErr w:type="gramStart"/>
            <w:r w:rsidRPr="006D2701">
              <w:rPr>
                <w:rFonts w:ascii="Times New Roman" w:hAnsi="Times New Roman"/>
                <w:sz w:val="28"/>
                <w:szCs w:val="28"/>
                <w:lang w:val="ru-RU"/>
              </w:rPr>
              <w:t>м</w:t>
            </w:r>
            <w:proofErr w:type="gramEnd"/>
            <w:r w:rsidRPr="006D2701">
              <w:rPr>
                <w:rFonts w:ascii="Times New Roman" w:hAnsi="Times New Roman"/>
                <w:sz w:val="28"/>
                <w:szCs w:val="28"/>
                <w:lang w:val="ru-RU"/>
              </w:rPr>
              <w:t xml:space="preserve"> а р о в а Т. С. Развитие художественных способностей дошколь</w:t>
            </w:r>
            <w:r w:rsidRPr="006D2701">
              <w:rPr>
                <w:rFonts w:ascii="Times New Roman" w:hAnsi="Times New Roman"/>
                <w:sz w:val="28"/>
                <w:szCs w:val="28"/>
                <w:lang w:val="ru-RU"/>
              </w:rPr>
              <w:softHyphen/>
              <w:t>ников.</w:t>
            </w:r>
          </w:p>
          <w:p w:rsidR="009546CA" w:rsidRPr="006D2701" w:rsidRDefault="009546CA" w:rsidP="00B33A24">
            <w:pPr>
              <w:pStyle w:val="a5"/>
              <w:spacing w:line="240" w:lineRule="atLeast"/>
              <w:ind w:firstLine="709"/>
              <w:jc w:val="both"/>
              <w:rPr>
                <w:rFonts w:ascii="Times New Roman" w:hAnsi="Times New Roman"/>
                <w:sz w:val="28"/>
                <w:szCs w:val="28"/>
                <w:lang w:val="ru-RU"/>
              </w:rPr>
            </w:pPr>
            <w:proofErr w:type="spellStart"/>
            <w:r w:rsidRPr="006D2701">
              <w:rPr>
                <w:rStyle w:val="2pt1"/>
                <w:sz w:val="28"/>
                <w:szCs w:val="28"/>
                <w:lang w:val="ru-RU"/>
              </w:rPr>
              <w:t>Куцакова</w:t>
            </w:r>
            <w:proofErr w:type="spellEnd"/>
            <w:r w:rsidRPr="006D2701">
              <w:rPr>
                <w:rFonts w:ascii="Times New Roman" w:hAnsi="Times New Roman"/>
                <w:sz w:val="28"/>
                <w:szCs w:val="28"/>
                <w:lang w:val="ru-RU"/>
              </w:rPr>
              <w:t xml:space="preserve"> Л. В. Конструирование из строительного материала: Средняя группа (4-5 лет).</w:t>
            </w:r>
          </w:p>
          <w:p w:rsidR="009546CA" w:rsidRPr="006D2701" w:rsidRDefault="009546CA" w:rsidP="00B33A24">
            <w:pPr>
              <w:pStyle w:val="a5"/>
              <w:spacing w:line="240" w:lineRule="atLeast"/>
              <w:ind w:firstLine="709"/>
              <w:jc w:val="both"/>
              <w:rPr>
                <w:rFonts w:ascii="Times New Roman" w:hAnsi="Times New Roman"/>
                <w:sz w:val="28"/>
                <w:szCs w:val="28"/>
                <w:lang w:val="ru-RU"/>
              </w:rPr>
            </w:pPr>
            <w:proofErr w:type="spellStart"/>
            <w:r w:rsidRPr="006D2701">
              <w:rPr>
                <w:rStyle w:val="2pt1"/>
                <w:sz w:val="28"/>
                <w:szCs w:val="28"/>
                <w:lang w:val="ru-RU"/>
              </w:rPr>
              <w:t>Куцакова</w:t>
            </w:r>
            <w:proofErr w:type="spellEnd"/>
            <w:r w:rsidRPr="006D2701">
              <w:rPr>
                <w:rFonts w:ascii="Times New Roman" w:hAnsi="Times New Roman"/>
                <w:sz w:val="28"/>
                <w:szCs w:val="28"/>
                <w:lang w:val="ru-RU"/>
              </w:rPr>
              <w:t xml:space="preserve"> Л. В. Конструирование из строительного материала: Старшая группа (5-6 лет).</w:t>
            </w:r>
          </w:p>
          <w:p w:rsidR="009546CA" w:rsidRPr="006D2701" w:rsidRDefault="009546CA" w:rsidP="00B33A24">
            <w:pPr>
              <w:pStyle w:val="a5"/>
              <w:spacing w:line="240" w:lineRule="atLeast"/>
              <w:ind w:firstLine="709"/>
              <w:jc w:val="both"/>
              <w:rPr>
                <w:rFonts w:ascii="Times New Roman" w:hAnsi="Times New Roman"/>
                <w:sz w:val="28"/>
                <w:szCs w:val="28"/>
                <w:lang w:val="ru-RU"/>
              </w:rPr>
            </w:pPr>
            <w:proofErr w:type="spellStart"/>
            <w:r w:rsidRPr="006D2701">
              <w:rPr>
                <w:rStyle w:val="2pt1"/>
                <w:sz w:val="28"/>
                <w:szCs w:val="28"/>
                <w:lang w:val="ru-RU"/>
              </w:rPr>
              <w:t>Куцакова</w:t>
            </w:r>
            <w:proofErr w:type="spellEnd"/>
            <w:r w:rsidRPr="006D2701">
              <w:rPr>
                <w:rFonts w:ascii="Times New Roman" w:hAnsi="Times New Roman"/>
                <w:sz w:val="28"/>
                <w:szCs w:val="28"/>
                <w:lang w:val="ru-RU"/>
              </w:rPr>
              <w:t xml:space="preserve"> Л. В. Конструирование из строительного материала: Подготовительная к школе группа (6-7 лет).</w:t>
            </w:r>
          </w:p>
          <w:p w:rsidR="009546CA" w:rsidRPr="006D2701" w:rsidRDefault="009546CA" w:rsidP="00B33A24">
            <w:pPr>
              <w:pStyle w:val="a5"/>
              <w:spacing w:line="240" w:lineRule="atLeast"/>
              <w:ind w:firstLine="709"/>
              <w:jc w:val="both"/>
              <w:rPr>
                <w:rFonts w:ascii="Times New Roman" w:hAnsi="Times New Roman"/>
                <w:b/>
                <w:i/>
                <w:sz w:val="28"/>
                <w:szCs w:val="28"/>
                <w:lang w:val="ru-RU"/>
              </w:rPr>
            </w:pPr>
            <w:bookmarkStart w:id="34" w:name="bookmark522"/>
            <w:r w:rsidRPr="006D2701">
              <w:rPr>
                <w:rStyle w:val="252"/>
                <w:rFonts w:ascii="Times New Roman" w:hAnsi="Times New Roman"/>
                <w:b/>
                <w:bCs/>
                <w:i/>
                <w:iCs/>
                <w:sz w:val="28"/>
                <w:szCs w:val="28"/>
                <w:lang w:val="ru-RU"/>
              </w:rPr>
              <w:t>Электронные образовательные ресурсы (ЭОР)</w:t>
            </w:r>
            <w:bookmarkEnd w:id="34"/>
          </w:p>
          <w:p w:rsidR="009546CA" w:rsidRPr="006D2701" w:rsidRDefault="009546CA" w:rsidP="00B33A24">
            <w:pPr>
              <w:pStyle w:val="a5"/>
              <w:spacing w:line="240" w:lineRule="atLeast"/>
              <w:ind w:firstLine="709"/>
              <w:jc w:val="both"/>
              <w:rPr>
                <w:rFonts w:ascii="Times New Roman" w:hAnsi="Times New Roman"/>
                <w:sz w:val="28"/>
                <w:szCs w:val="28"/>
                <w:lang w:val="ru-RU"/>
              </w:rPr>
            </w:pPr>
            <w:r w:rsidRPr="006D2701">
              <w:rPr>
                <w:rFonts w:ascii="Times New Roman" w:hAnsi="Times New Roman"/>
                <w:sz w:val="28"/>
                <w:szCs w:val="28"/>
                <w:lang w:val="ru-RU"/>
              </w:rPr>
              <w:t xml:space="preserve">К о </w:t>
            </w:r>
            <w:proofErr w:type="gramStart"/>
            <w:r w:rsidRPr="006D2701">
              <w:rPr>
                <w:rFonts w:ascii="Times New Roman" w:hAnsi="Times New Roman"/>
                <w:sz w:val="28"/>
                <w:szCs w:val="28"/>
                <w:lang w:val="ru-RU"/>
              </w:rPr>
              <w:t>м</w:t>
            </w:r>
            <w:proofErr w:type="gramEnd"/>
            <w:r w:rsidRPr="006D2701">
              <w:rPr>
                <w:rFonts w:ascii="Times New Roman" w:hAnsi="Times New Roman"/>
                <w:sz w:val="28"/>
                <w:szCs w:val="28"/>
                <w:lang w:val="ru-RU"/>
              </w:rPr>
              <w:t xml:space="preserve"> а р о в а Т. С. Изобразительная деятельность в детском саду.</w:t>
            </w:r>
          </w:p>
          <w:p w:rsidR="009546CA" w:rsidRPr="006D2701" w:rsidRDefault="009546CA" w:rsidP="00B33A24">
            <w:pPr>
              <w:pStyle w:val="a5"/>
              <w:spacing w:line="240" w:lineRule="atLeast"/>
              <w:ind w:firstLine="709"/>
              <w:jc w:val="both"/>
              <w:rPr>
                <w:rFonts w:ascii="Times New Roman" w:hAnsi="Times New Roman"/>
                <w:sz w:val="28"/>
                <w:szCs w:val="28"/>
                <w:lang w:val="ru-RU"/>
              </w:rPr>
            </w:pPr>
            <w:proofErr w:type="spellStart"/>
            <w:r w:rsidRPr="006D2701">
              <w:rPr>
                <w:rStyle w:val="2pt1"/>
                <w:sz w:val="28"/>
                <w:szCs w:val="28"/>
                <w:lang w:val="ru-RU"/>
              </w:rPr>
              <w:t>Соломенникова</w:t>
            </w:r>
            <w:proofErr w:type="spellEnd"/>
            <w:r w:rsidRPr="006D2701">
              <w:rPr>
                <w:rFonts w:ascii="Times New Roman" w:hAnsi="Times New Roman"/>
                <w:sz w:val="28"/>
                <w:szCs w:val="28"/>
                <w:lang w:val="ru-RU"/>
              </w:rPr>
              <w:t xml:space="preserve"> О. А. Ознакомление детей с народным искус</w:t>
            </w:r>
            <w:r w:rsidRPr="006D2701">
              <w:rPr>
                <w:rFonts w:ascii="Times New Roman" w:hAnsi="Times New Roman"/>
                <w:sz w:val="28"/>
                <w:szCs w:val="28"/>
                <w:lang w:val="ru-RU"/>
              </w:rPr>
              <w:softHyphen/>
              <w:t>ством.</w:t>
            </w:r>
          </w:p>
          <w:p w:rsidR="009546CA" w:rsidRPr="006D2701" w:rsidRDefault="009546CA" w:rsidP="00B33A24">
            <w:pPr>
              <w:pStyle w:val="a5"/>
              <w:spacing w:line="240" w:lineRule="atLeast"/>
              <w:ind w:firstLine="709"/>
              <w:jc w:val="both"/>
              <w:rPr>
                <w:rFonts w:ascii="Times New Roman" w:hAnsi="Times New Roman"/>
                <w:b/>
                <w:i/>
                <w:sz w:val="28"/>
                <w:szCs w:val="28"/>
                <w:lang w:val="ru-RU"/>
              </w:rPr>
            </w:pPr>
            <w:bookmarkStart w:id="35" w:name="bookmark523"/>
            <w:r w:rsidRPr="006D2701">
              <w:rPr>
                <w:rStyle w:val="252"/>
                <w:rFonts w:ascii="Times New Roman" w:hAnsi="Times New Roman"/>
                <w:b/>
                <w:bCs/>
                <w:i/>
                <w:iCs/>
                <w:sz w:val="28"/>
                <w:szCs w:val="28"/>
                <w:lang w:val="ru-RU"/>
              </w:rPr>
              <w:t>Наглядно-дидактические пособия</w:t>
            </w:r>
            <w:bookmarkEnd w:id="35"/>
          </w:p>
          <w:p w:rsidR="009546CA" w:rsidRPr="006D2701" w:rsidRDefault="009546CA" w:rsidP="00B33A24">
            <w:pPr>
              <w:pStyle w:val="a5"/>
              <w:spacing w:line="240" w:lineRule="atLeast"/>
              <w:ind w:firstLine="709"/>
              <w:jc w:val="both"/>
              <w:rPr>
                <w:rFonts w:ascii="Times New Roman" w:hAnsi="Times New Roman"/>
                <w:sz w:val="28"/>
                <w:szCs w:val="28"/>
                <w:lang w:val="ru-RU"/>
              </w:rPr>
            </w:pPr>
            <w:r w:rsidRPr="006D2701">
              <w:rPr>
                <w:rStyle w:val="1f3"/>
                <w:sz w:val="28"/>
                <w:szCs w:val="28"/>
                <w:lang w:val="ru-RU"/>
              </w:rPr>
              <w:t>Серия «Мир в картинках»:</w:t>
            </w:r>
            <w:r w:rsidRPr="006D2701">
              <w:rPr>
                <w:rFonts w:ascii="Times New Roman" w:hAnsi="Times New Roman"/>
                <w:sz w:val="28"/>
                <w:szCs w:val="28"/>
                <w:lang w:val="ru-RU"/>
              </w:rPr>
              <w:t xml:space="preserve"> «Гжель»; «Городецкая роспись по дереву»; «Дымковская игрушка»; «Каргополь — народная игрушка»; «Музыкальные инструменты»; «</w:t>
            </w:r>
            <w:proofErr w:type="spellStart"/>
            <w:r w:rsidRPr="006D2701">
              <w:rPr>
                <w:rFonts w:ascii="Times New Roman" w:hAnsi="Times New Roman"/>
                <w:sz w:val="28"/>
                <w:szCs w:val="28"/>
                <w:lang w:val="ru-RU"/>
              </w:rPr>
              <w:t>Полхов</w:t>
            </w:r>
            <w:proofErr w:type="spellEnd"/>
            <w:r w:rsidRPr="006D2701">
              <w:rPr>
                <w:rFonts w:ascii="Times New Roman" w:hAnsi="Times New Roman"/>
                <w:sz w:val="28"/>
                <w:szCs w:val="28"/>
                <w:lang w:val="ru-RU"/>
              </w:rPr>
              <w:t>-Майдан»; «</w:t>
            </w:r>
            <w:proofErr w:type="spellStart"/>
            <w:r w:rsidRPr="006D2701">
              <w:rPr>
                <w:rFonts w:ascii="Times New Roman" w:hAnsi="Times New Roman"/>
                <w:sz w:val="28"/>
                <w:szCs w:val="28"/>
                <w:lang w:val="ru-RU"/>
              </w:rPr>
              <w:t>Филимоновская</w:t>
            </w:r>
            <w:proofErr w:type="spellEnd"/>
            <w:r w:rsidRPr="006D2701">
              <w:rPr>
                <w:rFonts w:ascii="Times New Roman" w:hAnsi="Times New Roman"/>
                <w:sz w:val="28"/>
                <w:szCs w:val="28"/>
                <w:lang w:val="ru-RU"/>
              </w:rPr>
              <w:t xml:space="preserve"> народная игрушка»; «Хохлома».</w:t>
            </w:r>
          </w:p>
          <w:p w:rsidR="009546CA" w:rsidRPr="006D2701" w:rsidRDefault="009546CA" w:rsidP="00B33A24">
            <w:pPr>
              <w:pStyle w:val="a5"/>
              <w:spacing w:line="240" w:lineRule="atLeast"/>
              <w:ind w:firstLine="709"/>
              <w:jc w:val="both"/>
              <w:rPr>
                <w:rFonts w:ascii="Times New Roman" w:hAnsi="Times New Roman"/>
                <w:sz w:val="28"/>
                <w:szCs w:val="28"/>
                <w:lang w:val="ru-RU"/>
              </w:rPr>
            </w:pPr>
            <w:r w:rsidRPr="006D2701">
              <w:rPr>
                <w:rStyle w:val="1f3"/>
                <w:sz w:val="28"/>
                <w:szCs w:val="28"/>
                <w:lang w:val="ru-RU"/>
              </w:rPr>
              <w:t>Плакаты:</w:t>
            </w:r>
            <w:r w:rsidRPr="006D2701">
              <w:rPr>
                <w:rFonts w:ascii="Times New Roman" w:hAnsi="Times New Roman"/>
                <w:sz w:val="28"/>
                <w:szCs w:val="28"/>
                <w:lang w:val="ru-RU"/>
              </w:rPr>
              <w:t xml:space="preserve"> «Гжель. Изделия. Гжель»; «Орнаменты. </w:t>
            </w:r>
            <w:proofErr w:type="spellStart"/>
            <w:r w:rsidRPr="006D2701">
              <w:rPr>
                <w:rFonts w:ascii="Times New Roman" w:hAnsi="Times New Roman"/>
                <w:sz w:val="28"/>
                <w:szCs w:val="28"/>
                <w:lang w:val="ru-RU"/>
              </w:rPr>
              <w:t>Полхов</w:t>
            </w:r>
            <w:proofErr w:type="spellEnd"/>
            <w:r w:rsidRPr="006D2701">
              <w:rPr>
                <w:rFonts w:ascii="Times New Roman" w:hAnsi="Times New Roman"/>
                <w:sz w:val="28"/>
                <w:szCs w:val="28"/>
                <w:lang w:val="ru-RU"/>
              </w:rPr>
              <w:t xml:space="preserve">-Майдан»; «Изделия. </w:t>
            </w:r>
            <w:proofErr w:type="spellStart"/>
            <w:r w:rsidRPr="006D2701">
              <w:rPr>
                <w:rFonts w:ascii="Times New Roman" w:hAnsi="Times New Roman"/>
                <w:sz w:val="28"/>
                <w:szCs w:val="28"/>
                <w:lang w:val="ru-RU"/>
              </w:rPr>
              <w:t>Полхов</w:t>
            </w:r>
            <w:proofErr w:type="spellEnd"/>
            <w:r w:rsidRPr="006D2701">
              <w:rPr>
                <w:rFonts w:ascii="Times New Roman" w:hAnsi="Times New Roman"/>
                <w:sz w:val="28"/>
                <w:szCs w:val="28"/>
                <w:lang w:val="ru-RU"/>
              </w:rPr>
              <w:t xml:space="preserve">-Майдан»; «Орнаменты. </w:t>
            </w:r>
            <w:proofErr w:type="spellStart"/>
            <w:r w:rsidRPr="006D2701">
              <w:rPr>
                <w:rFonts w:ascii="Times New Roman" w:hAnsi="Times New Roman"/>
                <w:sz w:val="28"/>
                <w:szCs w:val="28"/>
                <w:lang w:val="ru-RU"/>
              </w:rPr>
              <w:t>Филимоновская</w:t>
            </w:r>
            <w:proofErr w:type="spellEnd"/>
            <w:r w:rsidRPr="006D2701">
              <w:rPr>
                <w:rFonts w:ascii="Times New Roman" w:hAnsi="Times New Roman"/>
                <w:sz w:val="28"/>
                <w:szCs w:val="28"/>
                <w:lang w:val="ru-RU"/>
              </w:rPr>
              <w:t xml:space="preserve"> свистулька»; «Хохлома. Изделия»; «Хохлома. Орнаменты».</w:t>
            </w:r>
          </w:p>
          <w:p w:rsidR="00854ECC" w:rsidRPr="006D2701" w:rsidRDefault="009546CA" w:rsidP="00B33A24">
            <w:pPr>
              <w:pStyle w:val="a5"/>
              <w:spacing w:line="240" w:lineRule="atLeast"/>
              <w:ind w:firstLine="709"/>
              <w:jc w:val="both"/>
              <w:rPr>
                <w:rFonts w:ascii="Times New Roman" w:hAnsi="Times New Roman"/>
                <w:sz w:val="28"/>
                <w:szCs w:val="28"/>
                <w:lang w:val="ru-RU"/>
              </w:rPr>
            </w:pPr>
            <w:r w:rsidRPr="006D2701">
              <w:rPr>
                <w:rStyle w:val="1f3"/>
                <w:sz w:val="28"/>
                <w:szCs w:val="28"/>
                <w:lang w:val="ru-RU"/>
              </w:rPr>
              <w:t>Серия «Искусство — детям»:</w:t>
            </w:r>
            <w:r w:rsidRPr="006D2701">
              <w:rPr>
                <w:rFonts w:ascii="Times New Roman" w:hAnsi="Times New Roman"/>
                <w:sz w:val="28"/>
                <w:szCs w:val="28"/>
                <w:lang w:val="ru-RU"/>
              </w:rPr>
              <w:t xml:space="preserve"> «Волшебный пластилин»; «Городецкая роспись»; «Дымковская игрушка»; «Простые узоры и орнаменты»; «Ска</w:t>
            </w:r>
            <w:r w:rsidRPr="006D2701">
              <w:rPr>
                <w:rFonts w:ascii="Times New Roman" w:hAnsi="Times New Roman"/>
                <w:sz w:val="28"/>
                <w:szCs w:val="28"/>
                <w:lang w:val="ru-RU"/>
              </w:rPr>
              <w:softHyphen/>
              <w:t>зочная гжель»; «Секреты бумажного листа»; «Тайны бумажного листа»; «Узоры Северной Двины»; «</w:t>
            </w:r>
            <w:proofErr w:type="spellStart"/>
            <w:r w:rsidRPr="006D2701">
              <w:rPr>
                <w:rFonts w:ascii="Times New Roman" w:hAnsi="Times New Roman"/>
                <w:sz w:val="28"/>
                <w:szCs w:val="28"/>
                <w:lang w:val="ru-RU"/>
              </w:rPr>
              <w:t>Филимоновская</w:t>
            </w:r>
            <w:proofErr w:type="spellEnd"/>
            <w:r w:rsidRPr="006D2701">
              <w:rPr>
                <w:rFonts w:ascii="Times New Roman" w:hAnsi="Times New Roman"/>
                <w:sz w:val="28"/>
                <w:szCs w:val="28"/>
                <w:lang w:val="ru-RU"/>
              </w:rPr>
              <w:t xml:space="preserve"> игрушка»; «Хохломская роспись».</w:t>
            </w:r>
          </w:p>
          <w:p w:rsidR="000C4D2F" w:rsidRPr="006D2701" w:rsidRDefault="000C4D2F" w:rsidP="00B33A24">
            <w:pPr>
              <w:pStyle w:val="a5"/>
              <w:spacing w:line="240" w:lineRule="atLeast"/>
              <w:ind w:firstLine="709"/>
              <w:jc w:val="both"/>
              <w:rPr>
                <w:rFonts w:ascii="Times New Roman" w:hAnsi="Times New Roman"/>
                <w:sz w:val="28"/>
                <w:szCs w:val="28"/>
                <w:lang w:val="ru-RU" w:eastAsia="ru-RU"/>
              </w:rPr>
            </w:pPr>
          </w:p>
        </w:tc>
      </w:tr>
      <w:tr w:rsidR="00854ECC" w:rsidRPr="00EB6294" w:rsidTr="005A78E0">
        <w:tc>
          <w:tcPr>
            <w:tcW w:w="2579" w:type="dxa"/>
          </w:tcPr>
          <w:p w:rsidR="00625E58" w:rsidRPr="006D2701" w:rsidRDefault="00625E58" w:rsidP="00B33A24">
            <w:pPr>
              <w:pStyle w:val="a5"/>
              <w:spacing w:line="240" w:lineRule="atLeast"/>
              <w:ind w:firstLine="709"/>
              <w:jc w:val="both"/>
              <w:rPr>
                <w:rFonts w:ascii="Times New Roman" w:hAnsi="Times New Roman"/>
                <w:b/>
                <w:sz w:val="28"/>
                <w:szCs w:val="28"/>
                <w:lang w:val="ru-RU"/>
              </w:rPr>
            </w:pPr>
          </w:p>
          <w:p w:rsidR="00625E58" w:rsidRPr="006D2701" w:rsidRDefault="00625E58" w:rsidP="00B33A24">
            <w:pPr>
              <w:pStyle w:val="a5"/>
              <w:spacing w:line="240" w:lineRule="atLeast"/>
              <w:ind w:firstLine="709"/>
              <w:jc w:val="both"/>
              <w:rPr>
                <w:rFonts w:ascii="Times New Roman" w:hAnsi="Times New Roman"/>
                <w:b/>
                <w:sz w:val="28"/>
                <w:szCs w:val="28"/>
                <w:lang w:val="ru-RU"/>
              </w:rPr>
            </w:pPr>
          </w:p>
          <w:p w:rsidR="00625E58" w:rsidRPr="006D2701" w:rsidRDefault="00625E58" w:rsidP="00B33A24">
            <w:pPr>
              <w:pStyle w:val="a5"/>
              <w:spacing w:line="240" w:lineRule="atLeast"/>
              <w:ind w:firstLine="709"/>
              <w:jc w:val="both"/>
              <w:rPr>
                <w:rFonts w:ascii="Times New Roman" w:hAnsi="Times New Roman"/>
                <w:b/>
                <w:sz w:val="28"/>
                <w:szCs w:val="28"/>
                <w:lang w:val="ru-RU"/>
              </w:rPr>
            </w:pPr>
          </w:p>
          <w:p w:rsidR="00625E58" w:rsidRPr="006D2701" w:rsidRDefault="00625E58" w:rsidP="00B33A24">
            <w:pPr>
              <w:pStyle w:val="a5"/>
              <w:spacing w:line="240" w:lineRule="atLeast"/>
              <w:ind w:firstLine="709"/>
              <w:jc w:val="both"/>
              <w:rPr>
                <w:rFonts w:ascii="Times New Roman" w:hAnsi="Times New Roman"/>
                <w:b/>
                <w:sz w:val="28"/>
                <w:szCs w:val="28"/>
                <w:lang w:val="ru-RU"/>
              </w:rPr>
            </w:pPr>
          </w:p>
          <w:p w:rsidR="00625E58" w:rsidRPr="006D2701" w:rsidRDefault="00625E58" w:rsidP="00B33A24">
            <w:pPr>
              <w:pStyle w:val="a5"/>
              <w:spacing w:line="240" w:lineRule="atLeast"/>
              <w:ind w:firstLine="709"/>
              <w:jc w:val="both"/>
              <w:rPr>
                <w:rFonts w:ascii="Times New Roman" w:hAnsi="Times New Roman"/>
                <w:b/>
                <w:sz w:val="28"/>
                <w:szCs w:val="28"/>
                <w:lang w:val="ru-RU"/>
              </w:rPr>
            </w:pPr>
          </w:p>
          <w:p w:rsidR="00625E58" w:rsidRPr="006D2701" w:rsidRDefault="00625E58" w:rsidP="00B33A24">
            <w:pPr>
              <w:pStyle w:val="a5"/>
              <w:spacing w:line="240" w:lineRule="atLeast"/>
              <w:ind w:firstLine="709"/>
              <w:jc w:val="both"/>
              <w:rPr>
                <w:rFonts w:ascii="Times New Roman" w:hAnsi="Times New Roman"/>
                <w:b/>
                <w:sz w:val="28"/>
                <w:szCs w:val="28"/>
                <w:lang w:val="ru-RU"/>
              </w:rPr>
            </w:pPr>
          </w:p>
          <w:p w:rsidR="009546CA" w:rsidRPr="006D2701" w:rsidRDefault="009546CA" w:rsidP="00B33A24">
            <w:pPr>
              <w:pStyle w:val="a5"/>
              <w:spacing w:line="240" w:lineRule="atLeast"/>
              <w:ind w:firstLine="709"/>
              <w:jc w:val="both"/>
              <w:rPr>
                <w:rFonts w:ascii="Times New Roman" w:hAnsi="Times New Roman"/>
                <w:b/>
                <w:sz w:val="28"/>
                <w:szCs w:val="28"/>
                <w:lang w:val="ru-RU"/>
              </w:rPr>
            </w:pPr>
            <w:r w:rsidRPr="006D2701">
              <w:rPr>
                <w:rFonts w:ascii="Times New Roman" w:hAnsi="Times New Roman"/>
                <w:b/>
                <w:sz w:val="28"/>
                <w:szCs w:val="28"/>
                <w:lang w:val="ru-RU"/>
              </w:rPr>
              <w:t xml:space="preserve">Методическое обеспечение образовательной </w:t>
            </w:r>
            <w:r w:rsidR="00C639F2" w:rsidRPr="006D2701">
              <w:rPr>
                <w:rFonts w:ascii="Times New Roman" w:hAnsi="Times New Roman"/>
                <w:b/>
                <w:sz w:val="28"/>
                <w:szCs w:val="28"/>
                <w:lang w:val="ru-RU"/>
              </w:rPr>
              <w:t xml:space="preserve">области </w:t>
            </w:r>
            <w:r w:rsidR="00C639F2" w:rsidRPr="006D2701">
              <w:rPr>
                <w:rFonts w:ascii="Times New Roman" w:hAnsi="Times New Roman"/>
                <w:b/>
                <w:sz w:val="28"/>
                <w:szCs w:val="28"/>
                <w:lang w:val="ru-RU"/>
              </w:rPr>
              <w:lastRenderedPageBreak/>
              <w:t>«</w:t>
            </w:r>
            <w:r w:rsidRPr="006D2701">
              <w:rPr>
                <w:rFonts w:ascii="Times New Roman" w:hAnsi="Times New Roman"/>
                <w:b/>
                <w:sz w:val="28"/>
                <w:szCs w:val="28"/>
                <w:lang w:val="ru-RU"/>
              </w:rPr>
              <w:t>Физическое развитие»</w:t>
            </w:r>
          </w:p>
          <w:p w:rsidR="00854ECC" w:rsidRPr="006D2701" w:rsidRDefault="00854ECC" w:rsidP="00B33A24">
            <w:pPr>
              <w:pStyle w:val="a5"/>
              <w:spacing w:line="240" w:lineRule="atLeast"/>
              <w:ind w:firstLine="709"/>
              <w:jc w:val="both"/>
              <w:rPr>
                <w:rFonts w:ascii="Times New Roman" w:hAnsi="Times New Roman"/>
                <w:b/>
                <w:sz w:val="28"/>
                <w:szCs w:val="28"/>
                <w:lang w:val="ru-RU" w:eastAsia="ru-RU"/>
              </w:rPr>
            </w:pPr>
          </w:p>
        </w:tc>
        <w:tc>
          <w:tcPr>
            <w:tcW w:w="7229" w:type="dxa"/>
          </w:tcPr>
          <w:p w:rsidR="000C4D2F" w:rsidRPr="006D2701" w:rsidRDefault="000C4D2F" w:rsidP="00B33A24">
            <w:pPr>
              <w:pStyle w:val="a5"/>
              <w:spacing w:line="240" w:lineRule="atLeast"/>
              <w:ind w:firstLine="709"/>
              <w:jc w:val="both"/>
              <w:rPr>
                <w:rStyle w:val="252"/>
                <w:rFonts w:ascii="Times New Roman" w:hAnsi="Times New Roman"/>
                <w:b/>
                <w:bCs/>
                <w:i/>
                <w:iCs/>
                <w:sz w:val="28"/>
                <w:szCs w:val="28"/>
                <w:lang w:val="ru-RU"/>
              </w:rPr>
            </w:pPr>
          </w:p>
          <w:p w:rsidR="009546CA" w:rsidRPr="006D2701" w:rsidRDefault="009546CA" w:rsidP="00B33A24">
            <w:pPr>
              <w:pStyle w:val="a5"/>
              <w:spacing w:line="240" w:lineRule="atLeast"/>
              <w:ind w:firstLine="709"/>
              <w:jc w:val="both"/>
              <w:rPr>
                <w:rStyle w:val="252"/>
                <w:rFonts w:ascii="Times New Roman" w:hAnsi="Times New Roman"/>
                <w:b/>
                <w:bCs/>
                <w:i/>
                <w:iCs/>
                <w:sz w:val="28"/>
                <w:szCs w:val="28"/>
                <w:lang w:val="ru-RU"/>
              </w:rPr>
            </w:pPr>
            <w:r w:rsidRPr="006D2701">
              <w:rPr>
                <w:rStyle w:val="252"/>
                <w:rFonts w:ascii="Times New Roman" w:hAnsi="Times New Roman"/>
                <w:b/>
                <w:bCs/>
                <w:i/>
                <w:iCs/>
                <w:sz w:val="28"/>
                <w:szCs w:val="28"/>
                <w:lang w:val="ru-RU"/>
              </w:rPr>
              <w:t>Методические пособия</w:t>
            </w:r>
          </w:p>
          <w:p w:rsidR="009546CA" w:rsidRPr="006D2701" w:rsidRDefault="009546CA" w:rsidP="00B33A24">
            <w:pPr>
              <w:pStyle w:val="a5"/>
              <w:spacing w:line="240" w:lineRule="atLeast"/>
              <w:ind w:firstLine="709"/>
              <w:jc w:val="both"/>
              <w:rPr>
                <w:rFonts w:ascii="Times New Roman" w:hAnsi="Times New Roman"/>
                <w:sz w:val="28"/>
                <w:szCs w:val="28"/>
                <w:lang w:val="ru-RU"/>
              </w:rPr>
            </w:pPr>
            <w:r w:rsidRPr="006D2701">
              <w:rPr>
                <w:rStyle w:val="2pt1"/>
                <w:sz w:val="28"/>
                <w:szCs w:val="28"/>
                <w:lang w:val="ru-RU"/>
              </w:rPr>
              <w:t>Борисова</w:t>
            </w:r>
            <w:r w:rsidRPr="006D2701">
              <w:rPr>
                <w:rFonts w:ascii="Times New Roman" w:hAnsi="Times New Roman"/>
                <w:sz w:val="28"/>
                <w:szCs w:val="28"/>
                <w:lang w:val="ru-RU"/>
              </w:rPr>
              <w:t xml:space="preserve"> М. М. Малоподвижные игры и игровые упражнения. Для занятий с детьми 3-7 лет.</w:t>
            </w:r>
          </w:p>
          <w:p w:rsidR="009546CA" w:rsidRPr="006D2701" w:rsidRDefault="009546CA" w:rsidP="00B33A24">
            <w:pPr>
              <w:pStyle w:val="a5"/>
              <w:spacing w:line="240" w:lineRule="atLeast"/>
              <w:ind w:firstLine="709"/>
              <w:jc w:val="both"/>
              <w:rPr>
                <w:rFonts w:ascii="Times New Roman" w:hAnsi="Times New Roman"/>
                <w:sz w:val="28"/>
                <w:szCs w:val="28"/>
                <w:lang w:val="ru-RU"/>
              </w:rPr>
            </w:pPr>
            <w:proofErr w:type="spellStart"/>
            <w:r w:rsidRPr="006D2701">
              <w:rPr>
                <w:rStyle w:val="2pt1"/>
                <w:sz w:val="28"/>
                <w:szCs w:val="28"/>
                <w:lang w:val="ru-RU"/>
              </w:rPr>
              <w:t>Пензулаева</w:t>
            </w:r>
            <w:proofErr w:type="spellEnd"/>
            <w:r w:rsidRPr="006D2701">
              <w:rPr>
                <w:rFonts w:ascii="Times New Roman" w:hAnsi="Times New Roman"/>
                <w:sz w:val="28"/>
                <w:szCs w:val="28"/>
                <w:lang w:val="ru-RU"/>
              </w:rPr>
              <w:t xml:space="preserve"> Л. И. Физическая культура в детском саду: Младшая группа (3-4 года).</w:t>
            </w:r>
          </w:p>
          <w:p w:rsidR="009546CA" w:rsidRPr="006D2701" w:rsidRDefault="009546CA" w:rsidP="00B33A24">
            <w:pPr>
              <w:pStyle w:val="a5"/>
              <w:spacing w:line="240" w:lineRule="atLeast"/>
              <w:ind w:firstLine="709"/>
              <w:jc w:val="both"/>
              <w:rPr>
                <w:rFonts w:ascii="Times New Roman" w:hAnsi="Times New Roman"/>
                <w:sz w:val="28"/>
                <w:szCs w:val="28"/>
                <w:lang w:val="ru-RU"/>
              </w:rPr>
            </w:pPr>
            <w:proofErr w:type="spellStart"/>
            <w:r w:rsidRPr="006D2701">
              <w:rPr>
                <w:rStyle w:val="2pt1"/>
                <w:sz w:val="28"/>
                <w:szCs w:val="28"/>
                <w:lang w:val="ru-RU"/>
              </w:rPr>
              <w:t>Пензулаева</w:t>
            </w:r>
            <w:proofErr w:type="spellEnd"/>
            <w:r w:rsidRPr="006D2701">
              <w:rPr>
                <w:rFonts w:ascii="Times New Roman" w:hAnsi="Times New Roman"/>
                <w:sz w:val="28"/>
                <w:szCs w:val="28"/>
                <w:lang w:val="ru-RU"/>
              </w:rPr>
              <w:t xml:space="preserve"> Л. И. Физическая культура в детском саду: Средняя группа (4-5 лет).</w:t>
            </w:r>
          </w:p>
          <w:p w:rsidR="009546CA" w:rsidRPr="006D2701" w:rsidRDefault="009546CA" w:rsidP="00B33A24">
            <w:pPr>
              <w:pStyle w:val="a5"/>
              <w:spacing w:line="240" w:lineRule="atLeast"/>
              <w:ind w:firstLine="709"/>
              <w:jc w:val="both"/>
              <w:rPr>
                <w:rFonts w:ascii="Times New Roman" w:hAnsi="Times New Roman"/>
                <w:sz w:val="28"/>
                <w:szCs w:val="28"/>
                <w:lang w:val="ru-RU"/>
              </w:rPr>
            </w:pPr>
            <w:proofErr w:type="spellStart"/>
            <w:r w:rsidRPr="006D2701">
              <w:rPr>
                <w:rStyle w:val="2pt1"/>
                <w:sz w:val="28"/>
                <w:szCs w:val="28"/>
                <w:lang w:val="ru-RU"/>
              </w:rPr>
              <w:t>Пензулаева</w:t>
            </w:r>
            <w:proofErr w:type="spellEnd"/>
            <w:r w:rsidRPr="006D2701">
              <w:rPr>
                <w:rFonts w:ascii="Times New Roman" w:hAnsi="Times New Roman"/>
                <w:sz w:val="28"/>
                <w:szCs w:val="28"/>
                <w:lang w:val="ru-RU"/>
              </w:rPr>
              <w:t xml:space="preserve"> Л. И. Физическая культура в детском саду: Старшая группа (5-6 лет).</w:t>
            </w:r>
          </w:p>
          <w:p w:rsidR="009546CA" w:rsidRPr="006D2701" w:rsidRDefault="009546CA" w:rsidP="00B33A24">
            <w:pPr>
              <w:pStyle w:val="a5"/>
              <w:spacing w:line="240" w:lineRule="atLeast"/>
              <w:ind w:firstLine="709"/>
              <w:jc w:val="both"/>
              <w:rPr>
                <w:rFonts w:ascii="Times New Roman" w:hAnsi="Times New Roman"/>
                <w:sz w:val="28"/>
                <w:szCs w:val="28"/>
                <w:lang w:val="ru-RU"/>
              </w:rPr>
            </w:pPr>
            <w:proofErr w:type="spellStart"/>
            <w:r w:rsidRPr="006D2701">
              <w:rPr>
                <w:rStyle w:val="2pt1"/>
                <w:sz w:val="28"/>
                <w:szCs w:val="28"/>
                <w:lang w:val="ru-RU"/>
              </w:rPr>
              <w:lastRenderedPageBreak/>
              <w:t>Пензулаева</w:t>
            </w:r>
            <w:proofErr w:type="spellEnd"/>
            <w:r w:rsidRPr="006D2701">
              <w:rPr>
                <w:rFonts w:ascii="Times New Roman" w:hAnsi="Times New Roman"/>
                <w:sz w:val="28"/>
                <w:szCs w:val="28"/>
                <w:lang w:val="ru-RU"/>
              </w:rPr>
              <w:t xml:space="preserve"> Л. И. Физическая культура в детском саду: Подгото</w:t>
            </w:r>
            <w:r w:rsidRPr="006D2701">
              <w:rPr>
                <w:rFonts w:ascii="Times New Roman" w:hAnsi="Times New Roman"/>
                <w:sz w:val="28"/>
                <w:szCs w:val="28"/>
                <w:lang w:val="ru-RU"/>
              </w:rPr>
              <w:softHyphen/>
              <w:t>вительная к школе группа (6-7 лет).</w:t>
            </w:r>
          </w:p>
          <w:p w:rsidR="009546CA" w:rsidRPr="006D2701" w:rsidRDefault="009546CA" w:rsidP="00B33A24">
            <w:pPr>
              <w:pStyle w:val="a5"/>
              <w:spacing w:line="240" w:lineRule="atLeast"/>
              <w:ind w:firstLine="709"/>
              <w:jc w:val="both"/>
              <w:rPr>
                <w:rFonts w:ascii="Times New Roman" w:hAnsi="Times New Roman"/>
                <w:sz w:val="28"/>
                <w:szCs w:val="28"/>
                <w:lang w:val="ru-RU"/>
              </w:rPr>
            </w:pPr>
            <w:proofErr w:type="spellStart"/>
            <w:r w:rsidRPr="006D2701">
              <w:rPr>
                <w:rStyle w:val="2pt1"/>
                <w:sz w:val="28"/>
                <w:szCs w:val="28"/>
                <w:lang w:val="ru-RU"/>
              </w:rPr>
              <w:t>Пензулаева</w:t>
            </w:r>
            <w:proofErr w:type="spellEnd"/>
            <w:r w:rsidRPr="006D2701">
              <w:rPr>
                <w:rFonts w:ascii="Times New Roman" w:hAnsi="Times New Roman"/>
                <w:sz w:val="28"/>
                <w:szCs w:val="28"/>
                <w:lang w:val="ru-RU"/>
              </w:rPr>
              <w:t xml:space="preserve"> Л. И. Оздоровительная гимнастика: комплексы уп</w:t>
            </w:r>
            <w:r w:rsidRPr="006D2701">
              <w:rPr>
                <w:rFonts w:ascii="Times New Roman" w:hAnsi="Times New Roman"/>
                <w:sz w:val="28"/>
                <w:szCs w:val="28"/>
                <w:lang w:val="ru-RU"/>
              </w:rPr>
              <w:softHyphen/>
              <w:t>ражнений для детей 3-7 лет.</w:t>
            </w:r>
          </w:p>
          <w:p w:rsidR="009546CA" w:rsidRPr="006D2701" w:rsidRDefault="009546CA" w:rsidP="00B33A24">
            <w:pPr>
              <w:pStyle w:val="a5"/>
              <w:spacing w:line="240" w:lineRule="atLeast"/>
              <w:ind w:firstLine="709"/>
              <w:jc w:val="both"/>
              <w:rPr>
                <w:rFonts w:ascii="Times New Roman" w:hAnsi="Times New Roman"/>
                <w:sz w:val="28"/>
                <w:szCs w:val="28"/>
                <w:lang w:val="ru-RU"/>
              </w:rPr>
            </w:pPr>
            <w:r w:rsidRPr="006D2701">
              <w:rPr>
                <w:rFonts w:ascii="Times New Roman" w:hAnsi="Times New Roman"/>
                <w:sz w:val="28"/>
                <w:szCs w:val="28"/>
                <w:lang w:val="ru-RU"/>
              </w:rPr>
              <w:t xml:space="preserve">Сборник подвижных игр / Автор-сост. Э. Я. </w:t>
            </w:r>
            <w:proofErr w:type="spellStart"/>
            <w:r w:rsidRPr="006D2701">
              <w:rPr>
                <w:rFonts w:ascii="Times New Roman" w:hAnsi="Times New Roman"/>
                <w:sz w:val="28"/>
                <w:szCs w:val="28"/>
                <w:lang w:val="ru-RU"/>
              </w:rPr>
              <w:t>Степаненкова</w:t>
            </w:r>
            <w:proofErr w:type="spellEnd"/>
            <w:r w:rsidRPr="006D2701">
              <w:rPr>
                <w:rFonts w:ascii="Times New Roman" w:hAnsi="Times New Roman"/>
                <w:sz w:val="28"/>
                <w:szCs w:val="28"/>
                <w:lang w:val="ru-RU"/>
              </w:rPr>
              <w:t>.</w:t>
            </w:r>
          </w:p>
          <w:p w:rsidR="009546CA" w:rsidRPr="006D2701" w:rsidRDefault="009546CA" w:rsidP="00B33A24">
            <w:pPr>
              <w:pStyle w:val="a5"/>
              <w:spacing w:line="240" w:lineRule="atLeast"/>
              <w:ind w:firstLine="709"/>
              <w:jc w:val="both"/>
              <w:rPr>
                <w:rFonts w:ascii="Times New Roman" w:hAnsi="Times New Roman"/>
                <w:i/>
                <w:sz w:val="28"/>
                <w:szCs w:val="28"/>
                <w:lang w:val="ru-RU"/>
              </w:rPr>
            </w:pPr>
            <w:bookmarkStart w:id="36" w:name="bookmark526"/>
            <w:r w:rsidRPr="006D2701">
              <w:rPr>
                <w:rStyle w:val="252"/>
                <w:rFonts w:ascii="Times New Roman" w:hAnsi="Times New Roman"/>
                <w:b/>
                <w:bCs/>
                <w:i/>
                <w:iCs/>
                <w:sz w:val="28"/>
                <w:szCs w:val="28"/>
                <w:lang w:val="ru-RU"/>
              </w:rPr>
              <w:t>Наглядно-дидактические пособия</w:t>
            </w:r>
            <w:bookmarkEnd w:id="36"/>
          </w:p>
          <w:p w:rsidR="009546CA" w:rsidRPr="006D2701" w:rsidRDefault="009546CA" w:rsidP="00B33A24">
            <w:pPr>
              <w:pStyle w:val="a5"/>
              <w:spacing w:line="240" w:lineRule="atLeast"/>
              <w:ind w:firstLine="709"/>
              <w:jc w:val="both"/>
              <w:rPr>
                <w:rFonts w:ascii="Times New Roman" w:hAnsi="Times New Roman"/>
                <w:sz w:val="28"/>
                <w:szCs w:val="28"/>
                <w:lang w:val="ru-RU"/>
              </w:rPr>
            </w:pPr>
            <w:r w:rsidRPr="006D2701">
              <w:rPr>
                <w:rStyle w:val="1f3"/>
                <w:sz w:val="28"/>
                <w:szCs w:val="28"/>
                <w:lang w:val="ru-RU"/>
              </w:rPr>
              <w:t>Серия «Мир в картинках»:</w:t>
            </w:r>
            <w:r w:rsidRPr="006D2701">
              <w:rPr>
                <w:rFonts w:ascii="Times New Roman" w:hAnsi="Times New Roman"/>
                <w:sz w:val="28"/>
                <w:szCs w:val="28"/>
                <w:lang w:val="ru-RU"/>
              </w:rPr>
              <w:t xml:space="preserve"> «Спортивный инвентарь».</w:t>
            </w:r>
          </w:p>
          <w:p w:rsidR="009546CA" w:rsidRPr="006D2701" w:rsidRDefault="009546CA" w:rsidP="00B33A24">
            <w:pPr>
              <w:pStyle w:val="a5"/>
              <w:spacing w:line="240" w:lineRule="atLeast"/>
              <w:ind w:firstLine="709"/>
              <w:jc w:val="both"/>
              <w:rPr>
                <w:rFonts w:ascii="Times New Roman" w:hAnsi="Times New Roman"/>
                <w:sz w:val="28"/>
                <w:szCs w:val="28"/>
                <w:lang w:val="ru-RU"/>
              </w:rPr>
            </w:pPr>
            <w:r w:rsidRPr="006D2701">
              <w:rPr>
                <w:rStyle w:val="1f3"/>
                <w:sz w:val="28"/>
                <w:szCs w:val="28"/>
                <w:lang w:val="ru-RU"/>
              </w:rPr>
              <w:t>Серия «Рассказы по картинкам»:</w:t>
            </w:r>
            <w:r w:rsidRPr="006D2701">
              <w:rPr>
                <w:rFonts w:ascii="Times New Roman" w:hAnsi="Times New Roman"/>
                <w:sz w:val="28"/>
                <w:szCs w:val="28"/>
                <w:lang w:val="ru-RU"/>
              </w:rPr>
              <w:t xml:space="preserve"> «Зимние виды спорта»; «Летние виды спорта»; «Распорядок дня».</w:t>
            </w:r>
          </w:p>
          <w:p w:rsidR="009546CA" w:rsidRPr="006D2701" w:rsidRDefault="009546CA" w:rsidP="00B33A24">
            <w:pPr>
              <w:pStyle w:val="a5"/>
              <w:spacing w:line="240" w:lineRule="atLeast"/>
              <w:ind w:firstLine="709"/>
              <w:jc w:val="both"/>
              <w:rPr>
                <w:rFonts w:ascii="Times New Roman" w:hAnsi="Times New Roman"/>
                <w:sz w:val="28"/>
                <w:szCs w:val="28"/>
                <w:lang w:val="ru-RU"/>
              </w:rPr>
            </w:pPr>
            <w:r w:rsidRPr="006D2701">
              <w:rPr>
                <w:rStyle w:val="1f3"/>
                <w:sz w:val="28"/>
                <w:szCs w:val="28"/>
                <w:lang w:val="ru-RU"/>
              </w:rPr>
              <w:t xml:space="preserve">Серия «Расскажите детям </w:t>
            </w:r>
            <w:r w:rsidR="00C639F2" w:rsidRPr="006D2701">
              <w:rPr>
                <w:rStyle w:val="1f3"/>
                <w:sz w:val="28"/>
                <w:szCs w:val="28"/>
                <w:lang w:val="ru-RU"/>
              </w:rPr>
              <w:t>о.…</w:t>
            </w:r>
            <w:r w:rsidRPr="006D2701">
              <w:rPr>
                <w:rStyle w:val="1f3"/>
                <w:sz w:val="28"/>
                <w:szCs w:val="28"/>
                <w:lang w:val="ru-RU"/>
              </w:rPr>
              <w:t>»:</w:t>
            </w:r>
            <w:r w:rsidRPr="006D2701">
              <w:rPr>
                <w:rFonts w:ascii="Times New Roman" w:hAnsi="Times New Roman"/>
                <w:sz w:val="28"/>
                <w:szCs w:val="28"/>
                <w:lang w:val="ru-RU"/>
              </w:rPr>
              <w:t xml:space="preserve"> «Расскажите детям о зимних видах спорта»; «Расскажите детям об олимпийских играх»; «Расскажите детям об олимпийских чемпионах».</w:t>
            </w:r>
          </w:p>
          <w:p w:rsidR="00854ECC" w:rsidRPr="006D2701" w:rsidRDefault="009546CA" w:rsidP="00B33A24">
            <w:pPr>
              <w:pStyle w:val="a5"/>
              <w:spacing w:line="240" w:lineRule="atLeast"/>
              <w:ind w:firstLine="709"/>
              <w:jc w:val="both"/>
              <w:rPr>
                <w:rFonts w:ascii="Times New Roman" w:hAnsi="Times New Roman"/>
                <w:sz w:val="28"/>
                <w:szCs w:val="28"/>
                <w:lang w:val="ru-RU"/>
              </w:rPr>
            </w:pPr>
            <w:r w:rsidRPr="006D2701">
              <w:rPr>
                <w:rStyle w:val="1f3"/>
                <w:sz w:val="28"/>
                <w:szCs w:val="28"/>
                <w:lang w:val="ru-RU"/>
              </w:rPr>
              <w:t>Плакаты:</w:t>
            </w:r>
            <w:r w:rsidRPr="006D2701">
              <w:rPr>
                <w:rFonts w:ascii="Times New Roman" w:hAnsi="Times New Roman"/>
                <w:sz w:val="28"/>
                <w:szCs w:val="28"/>
                <w:lang w:val="ru-RU"/>
              </w:rPr>
              <w:t xml:space="preserve"> «Зимние виды спорта»; «Летние виды спорта».</w:t>
            </w:r>
          </w:p>
          <w:p w:rsidR="000C4D2F" w:rsidRPr="006D2701" w:rsidRDefault="000C4D2F" w:rsidP="00B33A24">
            <w:pPr>
              <w:pStyle w:val="a5"/>
              <w:spacing w:line="240" w:lineRule="atLeast"/>
              <w:ind w:firstLine="709"/>
              <w:jc w:val="both"/>
              <w:rPr>
                <w:rFonts w:ascii="Times New Roman" w:hAnsi="Times New Roman"/>
                <w:sz w:val="28"/>
                <w:szCs w:val="28"/>
                <w:lang w:val="ru-RU" w:eastAsia="ru-RU"/>
              </w:rPr>
            </w:pPr>
          </w:p>
        </w:tc>
      </w:tr>
    </w:tbl>
    <w:p w:rsidR="00854ECC" w:rsidRPr="00B33A24" w:rsidRDefault="00854ECC" w:rsidP="00DB6FD7">
      <w:pPr>
        <w:pStyle w:val="a5"/>
        <w:numPr>
          <w:ilvl w:val="0"/>
          <w:numId w:val="18"/>
        </w:numPr>
        <w:spacing w:line="240" w:lineRule="atLeast"/>
        <w:ind w:left="0" w:firstLine="709"/>
        <w:jc w:val="both"/>
        <w:rPr>
          <w:rFonts w:ascii="Times New Roman" w:hAnsi="Times New Roman"/>
          <w:b/>
          <w:i/>
          <w:sz w:val="28"/>
          <w:szCs w:val="28"/>
          <w:u w:val="single"/>
          <w:lang w:val="ru-RU" w:eastAsia="ru-RU"/>
        </w:rPr>
      </w:pPr>
      <w:r w:rsidRPr="00B33A24">
        <w:rPr>
          <w:rFonts w:ascii="Times New Roman" w:hAnsi="Times New Roman"/>
          <w:b/>
          <w:i/>
          <w:sz w:val="28"/>
          <w:szCs w:val="28"/>
          <w:u w:val="single"/>
          <w:lang w:val="ru-RU" w:eastAsia="ru-RU"/>
        </w:rPr>
        <w:lastRenderedPageBreak/>
        <w:t>материально-техническое обеспечение, в том числе современные образовательные информационные технологии:</w:t>
      </w:r>
    </w:p>
    <w:p w:rsidR="00854ECC" w:rsidRPr="00B33A24" w:rsidRDefault="00854ECC" w:rsidP="00B33A24">
      <w:pPr>
        <w:pStyle w:val="a5"/>
        <w:spacing w:line="240" w:lineRule="atLeast"/>
        <w:ind w:firstLine="709"/>
        <w:jc w:val="both"/>
        <w:rPr>
          <w:rFonts w:ascii="Times New Roman" w:hAnsi="Times New Roman"/>
          <w:i/>
          <w:sz w:val="28"/>
          <w:szCs w:val="28"/>
          <w:u w:val="single"/>
          <w:lang w:val="ru-RU" w:eastAsia="ru-RU"/>
        </w:rPr>
      </w:pPr>
    </w:p>
    <w:p w:rsidR="00854ECC" w:rsidRPr="00B33A24" w:rsidRDefault="00854ECC" w:rsidP="00DB6FD7">
      <w:pPr>
        <w:pStyle w:val="a5"/>
        <w:numPr>
          <w:ilvl w:val="0"/>
          <w:numId w:val="19"/>
        </w:numPr>
        <w:spacing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групповые помещения с разнообразными микроцентрами,</w:t>
      </w:r>
    </w:p>
    <w:p w:rsidR="00854ECC" w:rsidRPr="00B33A24" w:rsidRDefault="00854ECC" w:rsidP="00DB6FD7">
      <w:pPr>
        <w:pStyle w:val="a5"/>
        <w:numPr>
          <w:ilvl w:val="0"/>
          <w:numId w:val="19"/>
        </w:numPr>
        <w:spacing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учебную комнату с разнообразными микроцентрами,</w:t>
      </w:r>
    </w:p>
    <w:p w:rsidR="00854ECC" w:rsidRPr="00B33A24" w:rsidRDefault="00854ECC" w:rsidP="00DB6FD7">
      <w:pPr>
        <w:pStyle w:val="a5"/>
        <w:numPr>
          <w:ilvl w:val="0"/>
          <w:numId w:val="19"/>
        </w:numPr>
        <w:spacing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про</w:t>
      </w:r>
      <w:r w:rsidR="00EF2FA6">
        <w:rPr>
          <w:rFonts w:ascii="Times New Roman" w:hAnsi="Times New Roman"/>
          <w:sz w:val="28"/>
          <w:szCs w:val="28"/>
          <w:lang w:val="ru-RU" w:eastAsia="ru-RU"/>
        </w:rPr>
        <w:t>гулочные площадки</w:t>
      </w:r>
      <w:r w:rsidRPr="00B33A24">
        <w:rPr>
          <w:rFonts w:ascii="Times New Roman" w:hAnsi="Times New Roman"/>
          <w:sz w:val="28"/>
          <w:szCs w:val="28"/>
          <w:lang w:val="ru-RU" w:eastAsia="ru-RU"/>
        </w:rPr>
        <w:t>,</w:t>
      </w:r>
    </w:p>
    <w:p w:rsidR="00854ECC" w:rsidRPr="00B33A24" w:rsidRDefault="00854ECC" w:rsidP="00DB6FD7">
      <w:pPr>
        <w:pStyle w:val="a5"/>
        <w:numPr>
          <w:ilvl w:val="0"/>
          <w:numId w:val="19"/>
        </w:numPr>
        <w:spacing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комплекты спортивного и игрового оборудования, соответствующие ФГОС,</w:t>
      </w:r>
    </w:p>
    <w:p w:rsidR="00F344C0" w:rsidRPr="00B33A24" w:rsidRDefault="00EF2FA6" w:rsidP="00DB6FD7">
      <w:pPr>
        <w:pStyle w:val="a5"/>
        <w:numPr>
          <w:ilvl w:val="0"/>
          <w:numId w:val="19"/>
        </w:numPr>
        <w:spacing w:line="240" w:lineRule="atLeast"/>
        <w:ind w:left="0" w:firstLine="709"/>
        <w:jc w:val="both"/>
        <w:rPr>
          <w:rFonts w:ascii="Times New Roman" w:hAnsi="Times New Roman"/>
          <w:sz w:val="28"/>
          <w:szCs w:val="28"/>
          <w:lang w:val="ru-RU" w:eastAsia="ru-RU"/>
        </w:rPr>
        <w:sectPr w:rsidR="00F344C0" w:rsidRPr="00B33A24" w:rsidSect="009748DD">
          <w:headerReference w:type="default" r:id="rId10"/>
          <w:footerReference w:type="even" r:id="rId11"/>
          <w:footerReference w:type="default" r:id="rId12"/>
          <w:type w:val="continuous"/>
          <w:pgSz w:w="11905" w:h="16837"/>
          <w:pgMar w:top="567" w:right="848" w:bottom="709" w:left="1276" w:header="0" w:footer="6" w:gutter="0"/>
          <w:cols w:space="720"/>
          <w:noEndnote/>
          <w:docGrid w:linePitch="360"/>
        </w:sectPr>
      </w:pPr>
      <w:r>
        <w:rPr>
          <w:rFonts w:ascii="Times New Roman" w:hAnsi="Times New Roman"/>
          <w:sz w:val="28"/>
          <w:szCs w:val="28"/>
          <w:lang w:val="ru-RU" w:eastAsia="ru-RU"/>
        </w:rPr>
        <w:t xml:space="preserve">медицинский </w:t>
      </w:r>
      <w:r w:rsidR="00695394" w:rsidRPr="00B33A24">
        <w:rPr>
          <w:rFonts w:ascii="Times New Roman" w:hAnsi="Times New Roman"/>
          <w:sz w:val="28"/>
          <w:szCs w:val="28"/>
          <w:lang w:val="ru-RU" w:eastAsia="ru-RU"/>
        </w:rPr>
        <w:t>блок.</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012"/>
        <w:gridCol w:w="6494"/>
      </w:tblGrid>
      <w:tr w:rsidR="00FC1A18" w:rsidRPr="009F4CA9" w:rsidTr="00BA14E3">
        <w:trPr>
          <w:trHeight w:val="145"/>
        </w:trPr>
        <w:tc>
          <w:tcPr>
            <w:tcW w:w="2628" w:type="dxa"/>
          </w:tcPr>
          <w:p w:rsidR="00FC1A18" w:rsidRPr="009F4CA9" w:rsidRDefault="00FC1A18" w:rsidP="00B33A24">
            <w:pPr>
              <w:pStyle w:val="a5"/>
              <w:spacing w:line="240" w:lineRule="atLeast"/>
              <w:ind w:firstLine="709"/>
              <w:jc w:val="both"/>
              <w:rPr>
                <w:rFonts w:ascii="Times New Roman" w:hAnsi="Times New Roman"/>
                <w:b/>
                <w:bCs/>
                <w:color w:val="000000"/>
                <w:sz w:val="24"/>
                <w:szCs w:val="24"/>
              </w:rPr>
            </w:pPr>
            <w:r w:rsidRPr="009F4CA9">
              <w:rPr>
                <w:rFonts w:ascii="Times New Roman" w:hAnsi="Times New Roman"/>
                <w:b/>
                <w:sz w:val="24"/>
                <w:szCs w:val="24"/>
              </w:rPr>
              <w:lastRenderedPageBreak/>
              <w:t>Вид</w:t>
            </w:r>
            <w:r w:rsidR="00D03DF7">
              <w:rPr>
                <w:rFonts w:ascii="Times New Roman" w:hAnsi="Times New Roman"/>
                <w:b/>
                <w:sz w:val="24"/>
                <w:szCs w:val="24"/>
                <w:lang w:val="ru-RU"/>
              </w:rPr>
              <w:t xml:space="preserve"> </w:t>
            </w:r>
            <w:proofErr w:type="spellStart"/>
            <w:r w:rsidRPr="009F4CA9">
              <w:rPr>
                <w:rFonts w:ascii="Times New Roman" w:hAnsi="Times New Roman"/>
                <w:b/>
                <w:sz w:val="24"/>
                <w:szCs w:val="24"/>
              </w:rPr>
              <w:t>помещения</w:t>
            </w:r>
            <w:proofErr w:type="spellEnd"/>
          </w:p>
        </w:tc>
        <w:tc>
          <w:tcPr>
            <w:tcW w:w="6012" w:type="dxa"/>
          </w:tcPr>
          <w:p w:rsidR="00FC1A18" w:rsidRPr="009F4CA9" w:rsidRDefault="00FC1A18" w:rsidP="00B33A24">
            <w:pPr>
              <w:pStyle w:val="a5"/>
              <w:spacing w:line="240" w:lineRule="atLeast"/>
              <w:ind w:firstLine="709"/>
              <w:jc w:val="both"/>
              <w:rPr>
                <w:rFonts w:ascii="Times New Roman" w:hAnsi="Times New Roman"/>
                <w:b/>
                <w:bCs/>
                <w:color w:val="000000"/>
                <w:sz w:val="24"/>
                <w:szCs w:val="24"/>
              </w:rPr>
            </w:pPr>
            <w:r w:rsidRPr="009F4CA9">
              <w:rPr>
                <w:rFonts w:ascii="Times New Roman" w:hAnsi="Times New Roman"/>
                <w:b/>
                <w:bCs/>
                <w:color w:val="000000"/>
                <w:sz w:val="24"/>
                <w:szCs w:val="24"/>
              </w:rPr>
              <w:t>Основное</w:t>
            </w:r>
            <w:r w:rsidR="00D03DF7">
              <w:rPr>
                <w:rFonts w:ascii="Times New Roman" w:hAnsi="Times New Roman"/>
                <w:b/>
                <w:bCs/>
                <w:color w:val="000000"/>
                <w:sz w:val="24"/>
                <w:szCs w:val="24"/>
                <w:lang w:val="ru-RU"/>
              </w:rPr>
              <w:t xml:space="preserve"> </w:t>
            </w:r>
            <w:proofErr w:type="spellStart"/>
            <w:r w:rsidRPr="009F4CA9">
              <w:rPr>
                <w:rFonts w:ascii="Times New Roman" w:hAnsi="Times New Roman"/>
                <w:b/>
                <w:bCs/>
                <w:color w:val="000000"/>
                <w:sz w:val="24"/>
                <w:szCs w:val="24"/>
              </w:rPr>
              <w:t>предназначение</w:t>
            </w:r>
            <w:proofErr w:type="spellEnd"/>
          </w:p>
        </w:tc>
        <w:tc>
          <w:tcPr>
            <w:tcW w:w="6494" w:type="dxa"/>
          </w:tcPr>
          <w:p w:rsidR="00FC1A18" w:rsidRPr="009F4CA9" w:rsidRDefault="00FC1A18" w:rsidP="00B33A24">
            <w:pPr>
              <w:pStyle w:val="a5"/>
              <w:spacing w:line="240" w:lineRule="atLeast"/>
              <w:ind w:firstLine="709"/>
              <w:jc w:val="both"/>
              <w:rPr>
                <w:rFonts w:ascii="Times New Roman" w:hAnsi="Times New Roman"/>
                <w:b/>
                <w:bCs/>
                <w:color w:val="000000"/>
                <w:sz w:val="24"/>
                <w:szCs w:val="24"/>
              </w:rPr>
            </w:pPr>
            <w:proofErr w:type="spellStart"/>
            <w:r w:rsidRPr="009F4CA9">
              <w:rPr>
                <w:rFonts w:ascii="Times New Roman" w:hAnsi="Times New Roman"/>
                <w:b/>
                <w:bCs/>
                <w:color w:val="000000"/>
                <w:sz w:val="24"/>
                <w:szCs w:val="24"/>
              </w:rPr>
              <w:t>Оснащение</w:t>
            </w:r>
            <w:proofErr w:type="spellEnd"/>
          </w:p>
        </w:tc>
      </w:tr>
      <w:tr w:rsidR="00FC1A18" w:rsidRPr="009F4CA9" w:rsidTr="00BA14E3">
        <w:trPr>
          <w:trHeight w:val="145"/>
        </w:trPr>
        <w:tc>
          <w:tcPr>
            <w:tcW w:w="15134" w:type="dxa"/>
            <w:gridSpan w:val="3"/>
          </w:tcPr>
          <w:p w:rsidR="00FC1A18" w:rsidRPr="009F4CA9" w:rsidRDefault="00FC1A18" w:rsidP="00B33A24">
            <w:pPr>
              <w:pStyle w:val="a5"/>
              <w:spacing w:line="240" w:lineRule="atLeast"/>
              <w:ind w:firstLine="709"/>
              <w:jc w:val="both"/>
              <w:rPr>
                <w:rFonts w:ascii="Times New Roman" w:hAnsi="Times New Roman"/>
                <w:b/>
                <w:bCs/>
                <w:color w:val="000000"/>
                <w:sz w:val="24"/>
                <w:szCs w:val="24"/>
              </w:rPr>
            </w:pPr>
            <w:proofErr w:type="spellStart"/>
            <w:r w:rsidRPr="009F4CA9">
              <w:rPr>
                <w:rFonts w:ascii="Times New Roman" w:hAnsi="Times New Roman"/>
                <w:b/>
                <w:bCs/>
                <w:color w:val="000000"/>
                <w:sz w:val="24"/>
                <w:szCs w:val="24"/>
              </w:rPr>
              <w:t>Предметно-развивающая</w:t>
            </w:r>
            <w:proofErr w:type="spellEnd"/>
            <w:r w:rsidR="00D03DF7">
              <w:rPr>
                <w:rFonts w:ascii="Times New Roman" w:hAnsi="Times New Roman"/>
                <w:b/>
                <w:bCs/>
                <w:color w:val="000000"/>
                <w:sz w:val="24"/>
                <w:szCs w:val="24"/>
                <w:lang w:val="ru-RU"/>
              </w:rPr>
              <w:t xml:space="preserve"> </w:t>
            </w:r>
            <w:proofErr w:type="spellStart"/>
            <w:r w:rsidRPr="009F4CA9">
              <w:rPr>
                <w:rFonts w:ascii="Times New Roman" w:hAnsi="Times New Roman"/>
                <w:b/>
                <w:bCs/>
                <w:color w:val="000000"/>
                <w:sz w:val="24"/>
                <w:szCs w:val="24"/>
              </w:rPr>
              <w:t>среда</w:t>
            </w:r>
            <w:proofErr w:type="spellEnd"/>
            <w:r w:rsidRPr="009F4CA9">
              <w:rPr>
                <w:rFonts w:ascii="Times New Roman" w:hAnsi="Times New Roman"/>
                <w:b/>
                <w:bCs/>
                <w:color w:val="000000"/>
                <w:sz w:val="24"/>
                <w:szCs w:val="24"/>
              </w:rPr>
              <w:t xml:space="preserve"> М</w:t>
            </w:r>
            <w:r w:rsidR="009F4CA9" w:rsidRPr="009F4CA9">
              <w:rPr>
                <w:rFonts w:ascii="Times New Roman" w:hAnsi="Times New Roman"/>
                <w:b/>
                <w:bCs/>
                <w:color w:val="000000"/>
                <w:sz w:val="24"/>
                <w:szCs w:val="24"/>
                <w:lang w:val="ru-RU"/>
              </w:rPr>
              <w:t>Б</w:t>
            </w:r>
            <w:r w:rsidRPr="009F4CA9">
              <w:rPr>
                <w:rFonts w:ascii="Times New Roman" w:hAnsi="Times New Roman"/>
                <w:b/>
                <w:bCs/>
                <w:color w:val="000000"/>
                <w:sz w:val="24"/>
                <w:szCs w:val="24"/>
              </w:rPr>
              <w:t>ДОУ</w:t>
            </w:r>
          </w:p>
        </w:tc>
      </w:tr>
      <w:tr w:rsidR="00FC1A18" w:rsidRPr="009F4CA9" w:rsidTr="00BA14E3">
        <w:trPr>
          <w:trHeight w:val="145"/>
        </w:trPr>
        <w:tc>
          <w:tcPr>
            <w:tcW w:w="2628" w:type="dxa"/>
          </w:tcPr>
          <w:p w:rsidR="005D3078" w:rsidRPr="009F4CA9" w:rsidRDefault="005D3078" w:rsidP="00B33A24">
            <w:pPr>
              <w:pStyle w:val="a5"/>
              <w:spacing w:line="240" w:lineRule="atLeast"/>
              <w:ind w:firstLine="709"/>
              <w:jc w:val="both"/>
              <w:rPr>
                <w:rFonts w:ascii="Times New Roman" w:hAnsi="Times New Roman"/>
                <w:b/>
                <w:sz w:val="24"/>
                <w:szCs w:val="24"/>
                <w:lang w:val="ru-RU" w:eastAsia="ru-RU"/>
              </w:rPr>
            </w:pPr>
          </w:p>
          <w:p w:rsidR="00FC1A18" w:rsidRPr="009F4CA9" w:rsidRDefault="00FC1A18" w:rsidP="00B33A24">
            <w:pPr>
              <w:pStyle w:val="a5"/>
              <w:spacing w:line="240" w:lineRule="atLeast"/>
              <w:ind w:firstLine="709"/>
              <w:jc w:val="both"/>
              <w:rPr>
                <w:rFonts w:ascii="Times New Roman" w:hAnsi="Times New Roman"/>
                <w:b/>
                <w:sz w:val="24"/>
                <w:szCs w:val="24"/>
                <w:lang w:val="ru-RU"/>
              </w:rPr>
            </w:pPr>
            <w:proofErr w:type="spellStart"/>
            <w:r w:rsidRPr="009F4CA9">
              <w:rPr>
                <w:rFonts w:ascii="Times New Roman" w:hAnsi="Times New Roman"/>
                <w:b/>
                <w:sz w:val="24"/>
                <w:szCs w:val="24"/>
                <w:lang w:eastAsia="ru-RU"/>
              </w:rPr>
              <w:t>Кабинет</w:t>
            </w:r>
            <w:proofErr w:type="spellEnd"/>
            <w:r w:rsidR="00D03DF7">
              <w:rPr>
                <w:rFonts w:ascii="Times New Roman" w:hAnsi="Times New Roman"/>
                <w:b/>
                <w:sz w:val="24"/>
                <w:szCs w:val="24"/>
                <w:lang w:val="ru-RU" w:eastAsia="ru-RU"/>
              </w:rPr>
              <w:t xml:space="preserve"> </w:t>
            </w:r>
            <w:proofErr w:type="spellStart"/>
            <w:r w:rsidRPr="009F4CA9">
              <w:rPr>
                <w:rFonts w:ascii="Times New Roman" w:hAnsi="Times New Roman"/>
                <w:b/>
                <w:sz w:val="24"/>
                <w:szCs w:val="24"/>
                <w:lang w:eastAsia="ru-RU"/>
              </w:rPr>
              <w:t>заведующе</w:t>
            </w:r>
            <w:proofErr w:type="spellEnd"/>
            <w:r w:rsidRPr="009F4CA9">
              <w:rPr>
                <w:rFonts w:ascii="Times New Roman" w:hAnsi="Times New Roman"/>
                <w:b/>
                <w:sz w:val="24"/>
                <w:szCs w:val="24"/>
                <w:lang w:val="ru-RU" w:eastAsia="ru-RU"/>
              </w:rPr>
              <w:t>го</w:t>
            </w:r>
          </w:p>
        </w:tc>
        <w:tc>
          <w:tcPr>
            <w:tcW w:w="6012" w:type="dxa"/>
          </w:tcPr>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eastAsia="ru-RU"/>
              </w:rPr>
              <w:t>Индивидуальные консультации, беседы с педагогическими, медицинскими, обслуживающим персоналом и родителями.</w:t>
            </w:r>
          </w:p>
        </w:tc>
        <w:tc>
          <w:tcPr>
            <w:tcW w:w="6494" w:type="dxa"/>
          </w:tcPr>
          <w:p w:rsidR="00FC1A18" w:rsidRPr="009F4CA9" w:rsidRDefault="00FC1A18" w:rsidP="00B33A24">
            <w:pPr>
              <w:pStyle w:val="a5"/>
              <w:spacing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Нормативные документы.</w:t>
            </w:r>
          </w:p>
          <w:p w:rsidR="00FC1A18" w:rsidRPr="009F4CA9" w:rsidRDefault="00FC1A18" w:rsidP="00B33A24">
            <w:pPr>
              <w:pStyle w:val="a5"/>
              <w:spacing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Методическая, справочная литература.</w:t>
            </w:r>
          </w:p>
          <w:p w:rsidR="00FC1A18" w:rsidRPr="009F4CA9" w:rsidRDefault="005D307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eastAsia="ru-RU"/>
              </w:rPr>
              <w:t>Компьютер, принтер, ксерокс.</w:t>
            </w:r>
          </w:p>
        </w:tc>
      </w:tr>
      <w:tr w:rsidR="00FC1A18" w:rsidRPr="009F4CA9" w:rsidTr="00BA14E3">
        <w:trPr>
          <w:trHeight w:val="145"/>
        </w:trPr>
        <w:tc>
          <w:tcPr>
            <w:tcW w:w="2628" w:type="dxa"/>
          </w:tcPr>
          <w:p w:rsidR="00FC1A18" w:rsidRPr="009F4CA9" w:rsidRDefault="00FC1A18" w:rsidP="00B33A24">
            <w:pPr>
              <w:pStyle w:val="a5"/>
              <w:spacing w:line="240" w:lineRule="atLeast"/>
              <w:ind w:firstLine="709"/>
              <w:jc w:val="both"/>
              <w:rPr>
                <w:rFonts w:ascii="Times New Roman" w:hAnsi="Times New Roman"/>
                <w:b/>
                <w:sz w:val="24"/>
                <w:szCs w:val="24"/>
              </w:rPr>
            </w:pPr>
            <w:r w:rsidRPr="009F4CA9">
              <w:rPr>
                <w:rFonts w:ascii="Times New Roman" w:hAnsi="Times New Roman"/>
                <w:b/>
                <w:sz w:val="24"/>
                <w:szCs w:val="24"/>
              </w:rPr>
              <w:t>Медицинский</w:t>
            </w:r>
            <w:r w:rsidR="00D03DF7">
              <w:rPr>
                <w:rFonts w:ascii="Times New Roman" w:hAnsi="Times New Roman"/>
                <w:b/>
                <w:sz w:val="24"/>
                <w:szCs w:val="24"/>
                <w:lang w:val="ru-RU"/>
              </w:rPr>
              <w:t xml:space="preserve"> </w:t>
            </w:r>
            <w:proofErr w:type="spellStart"/>
            <w:r w:rsidRPr="009F4CA9">
              <w:rPr>
                <w:rFonts w:ascii="Times New Roman" w:hAnsi="Times New Roman"/>
                <w:b/>
                <w:sz w:val="24"/>
                <w:szCs w:val="24"/>
              </w:rPr>
              <w:t>кабинет</w:t>
            </w:r>
            <w:proofErr w:type="spellEnd"/>
          </w:p>
          <w:p w:rsidR="00FC1A18" w:rsidRPr="009F4CA9" w:rsidRDefault="00FC1A18" w:rsidP="00B33A24">
            <w:pPr>
              <w:pStyle w:val="a5"/>
              <w:spacing w:line="240" w:lineRule="atLeast"/>
              <w:ind w:firstLine="709"/>
              <w:jc w:val="both"/>
              <w:rPr>
                <w:rFonts w:ascii="Times New Roman" w:hAnsi="Times New Roman"/>
                <w:bCs/>
                <w:color w:val="000000"/>
                <w:sz w:val="24"/>
                <w:szCs w:val="24"/>
              </w:rPr>
            </w:pPr>
          </w:p>
        </w:tc>
        <w:tc>
          <w:tcPr>
            <w:tcW w:w="6012" w:type="dxa"/>
          </w:tcPr>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 xml:space="preserve">Осмотр детей, </w:t>
            </w:r>
            <w:r w:rsidR="00C639F2" w:rsidRPr="009F4CA9">
              <w:rPr>
                <w:rFonts w:ascii="Times New Roman" w:hAnsi="Times New Roman"/>
                <w:sz w:val="24"/>
                <w:szCs w:val="24"/>
                <w:lang w:val="ru-RU"/>
              </w:rPr>
              <w:t>консультации медсестры</w:t>
            </w:r>
            <w:r w:rsidRPr="009F4CA9">
              <w:rPr>
                <w:rFonts w:ascii="Times New Roman" w:hAnsi="Times New Roman"/>
                <w:sz w:val="24"/>
                <w:szCs w:val="24"/>
                <w:lang w:val="ru-RU"/>
              </w:rPr>
              <w:t>, врачей;</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Консультативно-просветительская  работа с родителями и сотрудниками ДОУ.</w:t>
            </w:r>
          </w:p>
        </w:tc>
        <w:tc>
          <w:tcPr>
            <w:tcW w:w="6494" w:type="dxa"/>
          </w:tcPr>
          <w:p w:rsidR="00AB683A" w:rsidRPr="009F4CA9" w:rsidRDefault="00AB683A" w:rsidP="00B33A24">
            <w:pPr>
              <w:pStyle w:val="a5"/>
              <w:spacing w:line="240" w:lineRule="atLeast"/>
              <w:ind w:firstLine="709"/>
              <w:jc w:val="both"/>
              <w:rPr>
                <w:rFonts w:ascii="Times New Roman" w:hAnsi="Times New Roman"/>
                <w:sz w:val="24"/>
                <w:szCs w:val="24"/>
                <w:lang w:val="ru-RU"/>
              </w:rPr>
            </w:pPr>
          </w:p>
          <w:p w:rsidR="00FC1A18" w:rsidRPr="009F4CA9" w:rsidRDefault="00C639F2"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Медицинский кабинет</w:t>
            </w:r>
          </w:p>
          <w:p w:rsidR="00AB683A" w:rsidRPr="009F4CA9" w:rsidRDefault="00AB683A" w:rsidP="00B33A24">
            <w:pPr>
              <w:pStyle w:val="a5"/>
              <w:spacing w:line="240" w:lineRule="atLeast"/>
              <w:ind w:firstLine="709"/>
              <w:jc w:val="both"/>
              <w:rPr>
                <w:rFonts w:ascii="Times New Roman" w:hAnsi="Times New Roman"/>
                <w:sz w:val="24"/>
                <w:szCs w:val="24"/>
                <w:lang w:val="ru-RU"/>
              </w:rPr>
            </w:pPr>
          </w:p>
        </w:tc>
      </w:tr>
      <w:tr w:rsidR="00FC1A18" w:rsidRPr="009F4CA9" w:rsidTr="00BA14E3">
        <w:trPr>
          <w:trHeight w:val="145"/>
        </w:trPr>
        <w:tc>
          <w:tcPr>
            <w:tcW w:w="2628" w:type="dxa"/>
          </w:tcPr>
          <w:p w:rsidR="00FC1A18" w:rsidRPr="009F4CA9" w:rsidRDefault="00332DE3" w:rsidP="00B33A24">
            <w:pPr>
              <w:pStyle w:val="a5"/>
              <w:spacing w:line="240" w:lineRule="atLeast"/>
              <w:ind w:firstLine="709"/>
              <w:jc w:val="both"/>
              <w:rPr>
                <w:rFonts w:ascii="Times New Roman" w:hAnsi="Times New Roman"/>
                <w:b/>
                <w:sz w:val="24"/>
                <w:szCs w:val="24"/>
              </w:rPr>
            </w:pPr>
            <w:r w:rsidRPr="009F4CA9">
              <w:rPr>
                <w:rFonts w:ascii="Times New Roman" w:hAnsi="Times New Roman"/>
                <w:b/>
                <w:sz w:val="24"/>
                <w:szCs w:val="24"/>
              </w:rPr>
              <w:t>Коридор</w:t>
            </w:r>
            <w:r w:rsidR="00FC1A18" w:rsidRPr="009F4CA9">
              <w:rPr>
                <w:rFonts w:ascii="Times New Roman" w:hAnsi="Times New Roman"/>
                <w:b/>
                <w:sz w:val="24"/>
                <w:szCs w:val="24"/>
              </w:rPr>
              <w:t xml:space="preserve"> ДОУ</w:t>
            </w:r>
          </w:p>
          <w:p w:rsidR="00FC1A18" w:rsidRPr="009F4CA9" w:rsidRDefault="00FC1A18" w:rsidP="00B33A24">
            <w:pPr>
              <w:pStyle w:val="a5"/>
              <w:spacing w:line="240" w:lineRule="atLeast"/>
              <w:ind w:firstLine="709"/>
              <w:jc w:val="both"/>
              <w:rPr>
                <w:rFonts w:ascii="Times New Roman" w:hAnsi="Times New Roman"/>
                <w:sz w:val="24"/>
                <w:szCs w:val="24"/>
              </w:rPr>
            </w:pPr>
          </w:p>
        </w:tc>
        <w:tc>
          <w:tcPr>
            <w:tcW w:w="6012" w:type="dxa"/>
          </w:tcPr>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Информационно-просветительская  работа  с  сотрудниками  ДОУ  и  родителями.</w:t>
            </w:r>
          </w:p>
        </w:tc>
        <w:tc>
          <w:tcPr>
            <w:tcW w:w="6494" w:type="dxa"/>
          </w:tcPr>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 xml:space="preserve">Стенды </w:t>
            </w:r>
            <w:r w:rsidR="00C639F2" w:rsidRPr="009F4CA9">
              <w:rPr>
                <w:rFonts w:ascii="Times New Roman" w:hAnsi="Times New Roman"/>
                <w:sz w:val="24"/>
                <w:szCs w:val="24"/>
                <w:lang w:val="ru-RU"/>
              </w:rPr>
              <w:t>для родителей, визитка ДОУ</w:t>
            </w:r>
            <w:r w:rsidRPr="009F4CA9">
              <w:rPr>
                <w:rFonts w:ascii="Times New Roman" w:hAnsi="Times New Roman"/>
                <w:sz w:val="24"/>
                <w:szCs w:val="24"/>
                <w:lang w:val="ru-RU"/>
              </w:rPr>
              <w:t>.</w:t>
            </w:r>
          </w:p>
          <w:p w:rsidR="00AB683A" w:rsidRPr="009F4CA9" w:rsidRDefault="00FC1A18" w:rsidP="00B33A24">
            <w:pPr>
              <w:pStyle w:val="a5"/>
              <w:spacing w:line="240" w:lineRule="atLeast"/>
              <w:ind w:firstLine="709"/>
              <w:jc w:val="both"/>
              <w:rPr>
                <w:rFonts w:ascii="Times New Roman" w:hAnsi="Times New Roman"/>
                <w:sz w:val="24"/>
                <w:szCs w:val="24"/>
              </w:rPr>
            </w:pPr>
            <w:r w:rsidRPr="009F4CA9">
              <w:rPr>
                <w:rFonts w:ascii="Times New Roman" w:hAnsi="Times New Roman"/>
                <w:sz w:val="24"/>
                <w:szCs w:val="24"/>
              </w:rPr>
              <w:t>Стендыдлясотрудников</w:t>
            </w:r>
            <w:r w:rsidRPr="009F4CA9">
              <w:rPr>
                <w:rFonts w:ascii="Times New Roman" w:hAnsi="Times New Roman"/>
                <w:sz w:val="24"/>
                <w:szCs w:val="24"/>
                <w:lang w:val="ru-RU"/>
              </w:rPr>
              <w:t>.</w:t>
            </w:r>
          </w:p>
        </w:tc>
      </w:tr>
      <w:tr w:rsidR="00FC1A18" w:rsidRPr="00EB6294" w:rsidTr="00BA14E3">
        <w:trPr>
          <w:trHeight w:val="145"/>
        </w:trPr>
        <w:tc>
          <w:tcPr>
            <w:tcW w:w="2628" w:type="dxa"/>
          </w:tcPr>
          <w:p w:rsidR="00FC1A18" w:rsidRPr="009F4CA9" w:rsidRDefault="00FC1A18" w:rsidP="00B33A24">
            <w:pPr>
              <w:pStyle w:val="a5"/>
              <w:spacing w:line="240" w:lineRule="atLeast"/>
              <w:ind w:firstLine="709"/>
              <w:jc w:val="both"/>
              <w:rPr>
                <w:rFonts w:ascii="Times New Roman" w:hAnsi="Times New Roman"/>
                <w:b/>
                <w:sz w:val="24"/>
                <w:szCs w:val="24"/>
              </w:rPr>
            </w:pPr>
            <w:r w:rsidRPr="009F4CA9">
              <w:rPr>
                <w:rFonts w:ascii="Times New Roman" w:hAnsi="Times New Roman"/>
                <w:b/>
                <w:sz w:val="24"/>
                <w:szCs w:val="24"/>
              </w:rPr>
              <w:t>Участки</w:t>
            </w:r>
          </w:p>
          <w:p w:rsidR="00FC1A18" w:rsidRPr="009F4CA9" w:rsidRDefault="00FC1A18" w:rsidP="00B33A24">
            <w:pPr>
              <w:pStyle w:val="a5"/>
              <w:spacing w:line="240" w:lineRule="atLeast"/>
              <w:ind w:firstLine="709"/>
              <w:jc w:val="both"/>
              <w:rPr>
                <w:rFonts w:ascii="Times New Roman" w:hAnsi="Times New Roman"/>
                <w:sz w:val="24"/>
                <w:szCs w:val="24"/>
              </w:rPr>
            </w:pPr>
          </w:p>
        </w:tc>
        <w:tc>
          <w:tcPr>
            <w:tcW w:w="6012" w:type="dxa"/>
          </w:tcPr>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Прогулки, наблюдения;</w:t>
            </w:r>
          </w:p>
          <w:p w:rsidR="00FC1A18" w:rsidRPr="009F4CA9" w:rsidRDefault="00C639F2"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Игровая деятельность</w:t>
            </w:r>
            <w:r w:rsidR="00FC1A18" w:rsidRPr="009F4CA9">
              <w:rPr>
                <w:rFonts w:ascii="Times New Roman" w:hAnsi="Times New Roman"/>
                <w:sz w:val="24"/>
                <w:szCs w:val="24"/>
                <w:lang w:val="ru-RU"/>
              </w:rPr>
              <w:t>;</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 xml:space="preserve">Самостоятельная двигательная деятельность </w:t>
            </w:r>
          </w:p>
          <w:p w:rsidR="00FC1A18" w:rsidRPr="009F4CA9" w:rsidRDefault="00FC1A18" w:rsidP="00B33A24">
            <w:pPr>
              <w:pStyle w:val="a5"/>
              <w:spacing w:line="240" w:lineRule="atLeast"/>
              <w:ind w:firstLine="709"/>
              <w:jc w:val="both"/>
              <w:rPr>
                <w:rFonts w:ascii="Times New Roman" w:hAnsi="Times New Roman"/>
                <w:sz w:val="24"/>
                <w:szCs w:val="24"/>
              </w:rPr>
            </w:pPr>
            <w:r w:rsidRPr="009F4CA9">
              <w:rPr>
                <w:rFonts w:ascii="Times New Roman" w:hAnsi="Times New Roman"/>
                <w:sz w:val="24"/>
                <w:szCs w:val="24"/>
              </w:rPr>
              <w:t>Трудоваядеятельность.</w:t>
            </w:r>
          </w:p>
        </w:tc>
        <w:tc>
          <w:tcPr>
            <w:tcW w:w="6494" w:type="dxa"/>
          </w:tcPr>
          <w:p w:rsidR="00FC1A18" w:rsidRPr="009F4CA9" w:rsidRDefault="00C639F2"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Прогулочные площадки для детей</w:t>
            </w:r>
            <w:r w:rsidR="00FC1A18" w:rsidRPr="009F4CA9">
              <w:rPr>
                <w:rFonts w:ascii="Times New Roman" w:hAnsi="Times New Roman"/>
                <w:sz w:val="24"/>
                <w:szCs w:val="24"/>
                <w:lang w:val="ru-RU"/>
              </w:rPr>
              <w:t>.</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 xml:space="preserve">Игровое, </w:t>
            </w:r>
            <w:r w:rsidR="00C639F2" w:rsidRPr="009F4CA9">
              <w:rPr>
                <w:rFonts w:ascii="Times New Roman" w:hAnsi="Times New Roman"/>
                <w:sz w:val="24"/>
                <w:szCs w:val="24"/>
                <w:lang w:val="ru-RU"/>
              </w:rPr>
              <w:t>функциональное, и</w:t>
            </w:r>
            <w:r w:rsidRPr="009F4CA9">
              <w:rPr>
                <w:rFonts w:ascii="Times New Roman" w:hAnsi="Times New Roman"/>
                <w:sz w:val="24"/>
                <w:szCs w:val="24"/>
                <w:lang w:val="ru-RU"/>
              </w:rPr>
              <w:t xml:space="preserve"> </w:t>
            </w:r>
            <w:r w:rsidR="00C639F2" w:rsidRPr="009F4CA9">
              <w:rPr>
                <w:rFonts w:ascii="Times New Roman" w:hAnsi="Times New Roman"/>
                <w:sz w:val="24"/>
                <w:szCs w:val="24"/>
                <w:lang w:val="ru-RU"/>
              </w:rPr>
              <w:t>спортивное оборудование</w:t>
            </w:r>
            <w:r w:rsidRPr="009F4CA9">
              <w:rPr>
                <w:rFonts w:ascii="Times New Roman" w:hAnsi="Times New Roman"/>
                <w:sz w:val="24"/>
                <w:szCs w:val="24"/>
                <w:lang w:val="ru-RU"/>
              </w:rPr>
              <w:t>.</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Физкультурная площадка.</w:t>
            </w:r>
          </w:p>
          <w:p w:rsidR="00AB683A"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Огород, цветники. Экологическая  тропа.</w:t>
            </w:r>
          </w:p>
        </w:tc>
      </w:tr>
      <w:tr w:rsidR="00FC1A18" w:rsidRPr="00EB6294" w:rsidTr="00BA14E3">
        <w:trPr>
          <w:trHeight w:val="145"/>
        </w:trPr>
        <w:tc>
          <w:tcPr>
            <w:tcW w:w="15134" w:type="dxa"/>
            <w:gridSpan w:val="3"/>
          </w:tcPr>
          <w:p w:rsidR="00FC1A18" w:rsidRPr="009F4CA9" w:rsidRDefault="00FC1A18" w:rsidP="00B33A24">
            <w:pPr>
              <w:pStyle w:val="a5"/>
              <w:spacing w:line="240" w:lineRule="atLeast"/>
              <w:ind w:firstLine="709"/>
              <w:jc w:val="both"/>
              <w:rPr>
                <w:rFonts w:ascii="Times New Roman" w:hAnsi="Times New Roman"/>
                <w:b/>
                <w:sz w:val="24"/>
                <w:szCs w:val="24"/>
                <w:lang w:val="ru-RU"/>
              </w:rPr>
            </w:pPr>
            <w:r w:rsidRPr="009F4CA9">
              <w:rPr>
                <w:rFonts w:ascii="Times New Roman" w:hAnsi="Times New Roman"/>
                <w:b/>
                <w:sz w:val="24"/>
                <w:szCs w:val="24"/>
                <w:lang w:val="ru-RU"/>
              </w:rPr>
              <w:t>Предметно-развивающая среда в группах</w:t>
            </w:r>
          </w:p>
        </w:tc>
      </w:tr>
      <w:tr w:rsidR="00FC1A18" w:rsidRPr="00EB6294" w:rsidTr="00BA14E3">
        <w:trPr>
          <w:trHeight w:val="743"/>
        </w:trPr>
        <w:tc>
          <w:tcPr>
            <w:tcW w:w="2628" w:type="dxa"/>
          </w:tcPr>
          <w:p w:rsidR="005D3078" w:rsidRPr="009F4CA9" w:rsidRDefault="005D3078" w:rsidP="00B33A24">
            <w:pPr>
              <w:pStyle w:val="a5"/>
              <w:spacing w:line="240" w:lineRule="atLeast"/>
              <w:ind w:firstLine="709"/>
              <w:jc w:val="both"/>
              <w:rPr>
                <w:rFonts w:ascii="Times New Roman" w:hAnsi="Times New Roman"/>
                <w:b/>
                <w:sz w:val="24"/>
                <w:szCs w:val="24"/>
                <w:lang w:val="ru-RU"/>
              </w:rPr>
            </w:pPr>
          </w:p>
          <w:p w:rsidR="005D3078" w:rsidRPr="009F4CA9" w:rsidRDefault="005D3078" w:rsidP="00B33A24">
            <w:pPr>
              <w:pStyle w:val="a5"/>
              <w:spacing w:line="240" w:lineRule="atLeast"/>
              <w:ind w:firstLine="709"/>
              <w:jc w:val="both"/>
              <w:rPr>
                <w:rFonts w:ascii="Times New Roman" w:hAnsi="Times New Roman"/>
                <w:b/>
                <w:sz w:val="24"/>
                <w:szCs w:val="24"/>
                <w:lang w:val="ru-RU"/>
              </w:rPr>
            </w:pPr>
          </w:p>
          <w:p w:rsidR="00FC1A18" w:rsidRPr="009F4CA9" w:rsidRDefault="00FC1A18" w:rsidP="00B33A24">
            <w:pPr>
              <w:pStyle w:val="a5"/>
              <w:spacing w:line="240" w:lineRule="atLeast"/>
              <w:ind w:firstLine="709"/>
              <w:jc w:val="both"/>
              <w:rPr>
                <w:rFonts w:ascii="Times New Roman" w:hAnsi="Times New Roman"/>
                <w:b/>
                <w:sz w:val="24"/>
                <w:szCs w:val="24"/>
              </w:rPr>
            </w:pPr>
            <w:r w:rsidRPr="009F4CA9">
              <w:rPr>
                <w:rFonts w:ascii="Times New Roman" w:hAnsi="Times New Roman"/>
                <w:b/>
                <w:sz w:val="24"/>
                <w:szCs w:val="24"/>
              </w:rPr>
              <w:t>Микроцентр «</w:t>
            </w:r>
            <w:proofErr w:type="spellStart"/>
            <w:r w:rsidRPr="009F4CA9">
              <w:rPr>
                <w:rFonts w:ascii="Times New Roman" w:hAnsi="Times New Roman"/>
                <w:b/>
                <w:sz w:val="24"/>
                <w:szCs w:val="24"/>
              </w:rPr>
              <w:t>Уголокприроды</w:t>
            </w:r>
            <w:proofErr w:type="spellEnd"/>
            <w:r w:rsidRPr="009F4CA9">
              <w:rPr>
                <w:rFonts w:ascii="Times New Roman" w:hAnsi="Times New Roman"/>
                <w:b/>
                <w:sz w:val="24"/>
                <w:szCs w:val="24"/>
              </w:rPr>
              <w:t>»</w:t>
            </w:r>
          </w:p>
        </w:tc>
        <w:tc>
          <w:tcPr>
            <w:tcW w:w="6012" w:type="dxa"/>
          </w:tcPr>
          <w:p w:rsidR="005D3078" w:rsidRPr="009F4CA9" w:rsidRDefault="005D3078" w:rsidP="00B33A24">
            <w:pPr>
              <w:pStyle w:val="a5"/>
              <w:spacing w:line="240" w:lineRule="atLeast"/>
              <w:ind w:firstLine="709"/>
              <w:jc w:val="both"/>
              <w:rPr>
                <w:rFonts w:ascii="Times New Roman" w:hAnsi="Times New Roman"/>
                <w:color w:val="000000"/>
                <w:sz w:val="24"/>
                <w:szCs w:val="24"/>
                <w:lang w:val="ru-RU"/>
              </w:rPr>
            </w:pPr>
          </w:p>
          <w:p w:rsidR="005D3078" w:rsidRPr="009F4CA9" w:rsidRDefault="005D3078" w:rsidP="00B33A24">
            <w:pPr>
              <w:pStyle w:val="a5"/>
              <w:spacing w:line="240" w:lineRule="atLeast"/>
              <w:ind w:firstLine="709"/>
              <w:jc w:val="both"/>
              <w:rPr>
                <w:rFonts w:ascii="Times New Roman" w:hAnsi="Times New Roman"/>
                <w:color w:val="000000"/>
                <w:sz w:val="24"/>
                <w:szCs w:val="24"/>
                <w:lang w:val="ru-RU"/>
              </w:rPr>
            </w:pPr>
          </w:p>
          <w:p w:rsidR="005D3078" w:rsidRPr="009F4CA9" w:rsidRDefault="005D3078" w:rsidP="00B33A24">
            <w:pPr>
              <w:pStyle w:val="a5"/>
              <w:spacing w:line="240" w:lineRule="atLeast"/>
              <w:ind w:firstLine="709"/>
              <w:jc w:val="both"/>
              <w:rPr>
                <w:rFonts w:ascii="Times New Roman" w:hAnsi="Times New Roman"/>
                <w:color w:val="000000"/>
                <w:sz w:val="24"/>
                <w:szCs w:val="24"/>
                <w:lang w:val="ru-RU"/>
              </w:rPr>
            </w:pPr>
          </w:p>
          <w:p w:rsidR="00FC1A18" w:rsidRPr="009F4CA9" w:rsidRDefault="00FC1A18" w:rsidP="00B33A24">
            <w:pPr>
              <w:pStyle w:val="a5"/>
              <w:spacing w:line="240" w:lineRule="atLeast"/>
              <w:ind w:firstLine="709"/>
              <w:jc w:val="both"/>
              <w:rPr>
                <w:rFonts w:ascii="Times New Roman" w:hAnsi="Times New Roman"/>
                <w:color w:val="000000"/>
                <w:sz w:val="24"/>
                <w:szCs w:val="24"/>
                <w:lang w:val="ru-RU"/>
              </w:rPr>
            </w:pPr>
            <w:r w:rsidRPr="009F4CA9">
              <w:rPr>
                <w:rFonts w:ascii="Times New Roman" w:hAnsi="Times New Roman"/>
                <w:color w:val="000000"/>
                <w:sz w:val="24"/>
                <w:szCs w:val="24"/>
                <w:lang w:val="ru-RU"/>
              </w:rPr>
              <w:t xml:space="preserve">Расширение </w:t>
            </w:r>
            <w:r w:rsidR="00C639F2" w:rsidRPr="009F4CA9">
              <w:rPr>
                <w:rFonts w:ascii="Times New Roman" w:hAnsi="Times New Roman"/>
                <w:color w:val="000000"/>
                <w:sz w:val="24"/>
                <w:szCs w:val="24"/>
                <w:lang w:val="ru-RU"/>
              </w:rPr>
              <w:t>познавательного опыта</w:t>
            </w:r>
            <w:r w:rsidRPr="009F4CA9">
              <w:rPr>
                <w:rFonts w:ascii="Times New Roman" w:hAnsi="Times New Roman"/>
                <w:color w:val="000000"/>
                <w:sz w:val="24"/>
                <w:szCs w:val="24"/>
                <w:lang w:val="ru-RU"/>
              </w:rPr>
              <w:t>, его использование в трудовой деятельности.</w:t>
            </w:r>
          </w:p>
          <w:p w:rsidR="00FC1A18" w:rsidRPr="009F4CA9" w:rsidRDefault="00FC1A18" w:rsidP="00B33A24">
            <w:pPr>
              <w:pStyle w:val="a5"/>
              <w:spacing w:line="240" w:lineRule="atLeast"/>
              <w:ind w:firstLine="709"/>
              <w:jc w:val="both"/>
              <w:rPr>
                <w:rFonts w:ascii="Times New Roman" w:hAnsi="Times New Roman"/>
                <w:color w:val="000000"/>
                <w:sz w:val="24"/>
                <w:szCs w:val="24"/>
                <w:lang w:val="ru-RU"/>
              </w:rPr>
            </w:pPr>
          </w:p>
        </w:tc>
        <w:tc>
          <w:tcPr>
            <w:tcW w:w="6494" w:type="dxa"/>
          </w:tcPr>
          <w:p w:rsidR="005D3078" w:rsidRPr="009F4CA9" w:rsidRDefault="005D3078" w:rsidP="00B33A24">
            <w:pPr>
              <w:pStyle w:val="a5"/>
              <w:spacing w:line="240" w:lineRule="atLeast"/>
              <w:ind w:firstLine="709"/>
              <w:jc w:val="both"/>
              <w:rPr>
                <w:rFonts w:ascii="Times New Roman" w:hAnsi="Times New Roman"/>
                <w:color w:val="000000"/>
                <w:sz w:val="24"/>
                <w:szCs w:val="24"/>
                <w:lang w:val="ru-RU"/>
              </w:rPr>
            </w:pPr>
            <w:r w:rsidRPr="009F4CA9">
              <w:rPr>
                <w:rFonts w:ascii="Times New Roman" w:hAnsi="Times New Roman"/>
                <w:color w:val="000000"/>
                <w:sz w:val="24"/>
                <w:szCs w:val="24"/>
                <w:lang w:val="ru-RU"/>
              </w:rPr>
              <w:t>Календарь природы, комнатные растения.</w:t>
            </w:r>
          </w:p>
          <w:p w:rsidR="00FC1A18" w:rsidRPr="009F4CA9" w:rsidRDefault="00C639F2" w:rsidP="00B33A24">
            <w:pPr>
              <w:pStyle w:val="a5"/>
              <w:spacing w:line="240" w:lineRule="atLeast"/>
              <w:ind w:firstLine="709"/>
              <w:jc w:val="both"/>
              <w:rPr>
                <w:rFonts w:ascii="Times New Roman" w:hAnsi="Times New Roman"/>
                <w:color w:val="000000"/>
                <w:sz w:val="24"/>
                <w:szCs w:val="24"/>
                <w:lang w:val="ru-RU"/>
              </w:rPr>
            </w:pPr>
            <w:r w:rsidRPr="009F4CA9">
              <w:rPr>
                <w:rFonts w:ascii="Times New Roman" w:hAnsi="Times New Roman"/>
                <w:sz w:val="24"/>
                <w:szCs w:val="24"/>
                <w:lang w:val="ru-RU"/>
              </w:rPr>
              <w:t>Стенд со сменяющимся материалом на экологическую тематику</w:t>
            </w:r>
            <w:r w:rsidR="00FC1A18" w:rsidRPr="009F4CA9">
              <w:rPr>
                <w:rFonts w:ascii="Times New Roman" w:hAnsi="Times New Roman"/>
                <w:sz w:val="24"/>
                <w:szCs w:val="24"/>
                <w:lang w:val="ru-RU"/>
              </w:rPr>
              <w:t>.</w:t>
            </w:r>
          </w:p>
          <w:p w:rsidR="00FC1A18" w:rsidRPr="009F4CA9" w:rsidRDefault="00FC1A18" w:rsidP="00B33A24">
            <w:pPr>
              <w:pStyle w:val="a5"/>
              <w:spacing w:line="240" w:lineRule="atLeast"/>
              <w:ind w:firstLine="709"/>
              <w:jc w:val="both"/>
              <w:rPr>
                <w:rFonts w:ascii="Times New Roman" w:hAnsi="Times New Roman"/>
                <w:color w:val="000000"/>
                <w:sz w:val="24"/>
                <w:szCs w:val="24"/>
                <w:lang w:val="ru-RU"/>
              </w:rPr>
            </w:pPr>
            <w:r w:rsidRPr="009F4CA9">
              <w:rPr>
                <w:rFonts w:ascii="Times New Roman" w:hAnsi="Times New Roman"/>
                <w:sz w:val="24"/>
                <w:szCs w:val="24"/>
                <w:lang w:val="ru-RU"/>
              </w:rPr>
              <w:t xml:space="preserve">Литература   </w:t>
            </w:r>
            <w:r w:rsidR="00C639F2" w:rsidRPr="009F4CA9">
              <w:rPr>
                <w:rFonts w:ascii="Times New Roman" w:hAnsi="Times New Roman"/>
                <w:sz w:val="24"/>
                <w:szCs w:val="24"/>
                <w:lang w:val="ru-RU"/>
              </w:rPr>
              <w:t>природоведческого содержания</w:t>
            </w:r>
            <w:r w:rsidRPr="009F4CA9">
              <w:rPr>
                <w:rFonts w:ascii="Times New Roman" w:hAnsi="Times New Roman"/>
                <w:sz w:val="24"/>
                <w:szCs w:val="24"/>
                <w:lang w:val="ru-RU"/>
              </w:rPr>
              <w:t xml:space="preserve">, набор картинок, альбомы.  </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Обучающие и дидактические игры по экологии.</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 xml:space="preserve"> Инвентарь   </w:t>
            </w:r>
            <w:r w:rsidR="00C639F2" w:rsidRPr="009F4CA9">
              <w:rPr>
                <w:rFonts w:ascii="Times New Roman" w:hAnsi="Times New Roman"/>
                <w:sz w:val="24"/>
                <w:szCs w:val="24"/>
                <w:lang w:val="ru-RU"/>
              </w:rPr>
              <w:t>для трудовой деятельности</w:t>
            </w:r>
            <w:r w:rsidRPr="009F4CA9">
              <w:rPr>
                <w:rFonts w:ascii="Times New Roman" w:hAnsi="Times New Roman"/>
                <w:sz w:val="24"/>
                <w:szCs w:val="24"/>
                <w:lang w:val="ru-RU"/>
              </w:rPr>
              <w:t>.</w:t>
            </w:r>
          </w:p>
          <w:p w:rsidR="00AB683A"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Природный   и  бросовый  материал.</w:t>
            </w:r>
          </w:p>
        </w:tc>
      </w:tr>
      <w:tr w:rsidR="00FC1A18" w:rsidRPr="00EB6294" w:rsidTr="00BA14E3">
        <w:trPr>
          <w:trHeight w:val="145"/>
        </w:trPr>
        <w:tc>
          <w:tcPr>
            <w:tcW w:w="2628" w:type="dxa"/>
          </w:tcPr>
          <w:p w:rsidR="00FC1A18" w:rsidRPr="009F4CA9" w:rsidRDefault="00FC1A18" w:rsidP="00B33A24">
            <w:pPr>
              <w:pStyle w:val="a5"/>
              <w:spacing w:line="240" w:lineRule="atLeast"/>
              <w:ind w:firstLine="709"/>
              <w:jc w:val="both"/>
              <w:rPr>
                <w:rFonts w:ascii="Times New Roman" w:hAnsi="Times New Roman"/>
                <w:b/>
                <w:sz w:val="24"/>
                <w:szCs w:val="24"/>
                <w:lang w:val="ru-RU"/>
              </w:rPr>
            </w:pPr>
            <w:r w:rsidRPr="009F4CA9">
              <w:rPr>
                <w:rFonts w:ascii="Times New Roman" w:hAnsi="Times New Roman"/>
                <w:b/>
                <w:sz w:val="24"/>
                <w:szCs w:val="24"/>
                <w:lang w:val="ru-RU"/>
              </w:rPr>
              <w:t>Микроцентр «Уголок развивающих  игр»</w:t>
            </w:r>
          </w:p>
        </w:tc>
        <w:tc>
          <w:tcPr>
            <w:tcW w:w="6012" w:type="dxa"/>
          </w:tcPr>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Расширение  познавательного  сенсорного  опыта  детей.</w:t>
            </w:r>
          </w:p>
        </w:tc>
        <w:tc>
          <w:tcPr>
            <w:tcW w:w="6494" w:type="dxa"/>
          </w:tcPr>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 xml:space="preserve">Дидактический материал по </w:t>
            </w:r>
            <w:proofErr w:type="spellStart"/>
            <w:r w:rsidRPr="009F4CA9">
              <w:rPr>
                <w:rFonts w:ascii="Times New Roman" w:hAnsi="Times New Roman"/>
                <w:sz w:val="24"/>
                <w:szCs w:val="24"/>
                <w:lang w:val="ru-RU"/>
              </w:rPr>
              <w:t>сенсорномувоспитинию</w:t>
            </w:r>
            <w:proofErr w:type="spellEnd"/>
            <w:r w:rsidRPr="009F4CA9">
              <w:rPr>
                <w:rFonts w:ascii="Times New Roman" w:hAnsi="Times New Roman"/>
                <w:sz w:val="24"/>
                <w:szCs w:val="24"/>
                <w:lang w:val="ru-RU"/>
              </w:rPr>
              <w:t>.</w:t>
            </w:r>
          </w:p>
          <w:p w:rsidR="00AB683A"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Дидактические  игры</w:t>
            </w:r>
            <w:r w:rsidR="005D3078" w:rsidRPr="009F4CA9">
              <w:rPr>
                <w:rFonts w:ascii="Times New Roman" w:hAnsi="Times New Roman"/>
                <w:sz w:val="24"/>
                <w:szCs w:val="24"/>
                <w:lang w:val="ru-RU"/>
              </w:rPr>
              <w:t>, настольно-печатные игры.</w:t>
            </w:r>
          </w:p>
        </w:tc>
      </w:tr>
      <w:tr w:rsidR="00FC1A18" w:rsidRPr="009F4CA9" w:rsidTr="00BA14E3">
        <w:trPr>
          <w:trHeight w:val="145"/>
        </w:trPr>
        <w:tc>
          <w:tcPr>
            <w:tcW w:w="2628" w:type="dxa"/>
          </w:tcPr>
          <w:p w:rsidR="005D3078" w:rsidRPr="009F4CA9" w:rsidRDefault="005D3078" w:rsidP="00B33A24">
            <w:pPr>
              <w:pStyle w:val="a5"/>
              <w:spacing w:line="240" w:lineRule="atLeast"/>
              <w:ind w:firstLine="709"/>
              <w:jc w:val="both"/>
              <w:rPr>
                <w:rFonts w:ascii="Times New Roman" w:hAnsi="Times New Roman"/>
                <w:b/>
                <w:sz w:val="24"/>
                <w:szCs w:val="24"/>
                <w:lang w:val="ru-RU"/>
              </w:rPr>
            </w:pPr>
          </w:p>
          <w:p w:rsidR="00FC1A18" w:rsidRPr="009F4CA9" w:rsidRDefault="00FC1A18" w:rsidP="00B33A24">
            <w:pPr>
              <w:pStyle w:val="a5"/>
              <w:spacing w:line="240" w:lineRule="atLeast"/>
              <w:ind w:firstLine="709"/>
              <w:jc w:val="both"/>
              <w:rPr>
                <w:rFonts w:ascii="Times New Roman" w:hAnsi="Times New Roman"/>
                <w:b/>
                <w:sz w:val="24"/>
                <w:szCs w:val="24"/>
              </w:rPr>
            </w:pPr>
            <w:r w:rsidRPr="009F4CA9">
              <w:rPr>
                <w:rFonts w:ascii="Times New Roman" w:hAnsi="Times New Roman"/>
                <w:b/>
                <w:sz w:val="24"/>
                <w:szCs w:val="24"/>
              </w:rPr>
              <w:lastRenderedPageBreak/>
              <w:t>Микроцентр «</w:t>
            </w:r>
            <w:proofErr w:type="spellStart"/>
            <w:r w:rsidRPr="009F4CA9">
              <w:rPr>
                <w:rFonts w:ascii="Times New Roman" w:hAnsi="Times New Roman"/>
                <w:b/>
                <w:sz w:val="24"/>
                <w:szCs w:val="24"/>
              </w:rPr>
              <w:t>Строительнаямастерская</w:t>
            </w:r>
            <w:proofErr w:type="spellEnd"/>
            <w:r w:rsidRPr="009F4CA9">
              <w:rPr>
                <w:rFonts w:ascii="Times New Roman" w:hAnsi="Times New Roman"/>
                <w:b/>
                <w:sz w:val="24"/>
                <w:szCs w:val="24"/>
              </w:rPr>
              <w:t>»</w:t>
            </w:r>
          </w:p>
        </w:tc>
        <w:tc>
          <w:tcPr>
            <w:tcW w:w="6012" w:type="dxa"/>
          </w:tcPr>
          <w:p w:rsidR="005D3078" w:rsidRPr="009F4CA9" w:rsidRDefault="005D3078" w:rsidP="00B33A24">
            <w:pPr>
              <w:pStyle w:val="a5"/>
              <w:spacing w:line="240" w:lineRule="atLeast"/>
              <w:ind w:firstLine="709"/>
              <w:jc w:val="both"/>
              <w:rPr>
                <w:rFonts w:ascii="Times New Roman" w:hAnsi="Times New Roman"/>
                <w:color w:val="000000"/>
                <w:sz w:val="24"/>
                <w:szCs w:val="24"/>
                <w:lang w:val="ru-RU"/>
              </w:rPr>
            </w:pP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color w:val="000000"/>
                <w:sz w:val="24"/>
                <w:szCs w:val="24"/>
                <w:lang w:val="ru-RU"/>
              </w:rPr>
              <w:lastRenderedPageBreak/>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6494" w:type="dxa"/>
          </w:tcPr>
          <w:p w:rsidR="00FC1A18" w:rsidRPr="009F4CA9" w:rsidRDefault="00C639F2"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lastRenderedPageBreak/>
              <w:t>Напольный и</w:t>
            </w:r>
            <w:r w:rsidR="005D3078" w:rsidRPr="009F4CA9">
              <w:rPr>
                <w:rFonts w:ascii="Times New Roman" w:hAnsi="Times New Roman"/>
                <w:sz w:val="24"/>
                <w:szCs w:val="24"/>
                <w:lang w:val="ru-RU"/>
              </w:rPr>
              <w:t xml:space="preserve"> настольный </w:t>
            </w:r>
            <w:r w:rsidRPr="009F4CA9">
              <w:rPr>
                <w:rFonts w:ascii="Times New Roman" w:hAnsi="Times New Roman"/>
                <w:sz w:val="24"/>
                <w:szCs w:val="24"/>
                <w:lang w:val="ru-RU"/>
              </w:rPr>
              <w:t>строительный материал</w:t>
            </w:r>
            <w:r w:rsidR="00FC1A18" w:rsidRPr="009F4CA9">
              <w:rPr>
                <w:rFonts w:ascii="Times New Roman" w:hAnsi="Times New Roman"/>
                <w:sz w:val="24"/>
                <w:szCs w:val="24"/>
                <w:lang w:val="ru-RU"/>
              </w:rPr>
              <w:t>.</w:t>
            </w:r>
          </w:p>
          <w:p w:rsidR="005D307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lastRenderedPageBreak/>
              <w:t>Пластмассовые</w:t>
            </w:r>
            <w:r w:rsidR="005D3078" w:rsidRPr="009F4CA9">
              <w:rPr>
                <w:rFonts w:ascii="Times New Roman" w:hAnsi="Times New Roman"/>
                <w:sz w:val="24"/>
                <w:szCs w:val="24"/>
                <w:lang w:val="ru-RU"/>
              </w:rPr>
              <w:t xml:space="preserve"> и магнитные конструкторы, конструкторы с </w:t>
            </w:r>
            <w:proofErr w:type="spellStart"/>
            <w:r w:rsidR="005D3078" w:rsidRPr="009F4CA9">
              <w:rPr>
                <w:rFonts w:ascii="Times New Roman" w:hAnsi="Times New Roman"/>
                <w:sz w:val="24"/>
                <w:szCs w:val="24"/>
                <w:lang w:val="ru-RU"/>
              </w:rPr>
              <w:t>металлическимидетялями</w:t>
            </w:r>
            <w:proofErr w:type="spellEnd"/>
            <w:r w:rsidR="005D3078" w:rsidRPr="009F4CA9">
              <w:rPr>
                <w:rFonts w:ascii="Times New Roman" w:hAnsi="Times New Roman"/>
                <w:sz w:val="24"/>
                <w:szCs w:val="24"/>
                <w:lang w:val="ru-RU"/>
              </w:rPr>
              <w:t>.</w:t>
            </w:r>
          </w:p>
          <w:p w:rsidR="00AB683A"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Схемы и модели для всех видов конструкторов</w:t>
            </w:r>
            <w:r w:rsidR="005D3078" w:rsidRPr="009F4CA9">
              <w:rPr>
                <w:rFonts w:ascii="Times New Roman" w:hAnsi="Times New Roman"/>
                <w:sz w:val="24"/>
                <w:szCs w:val="24"/>
                <w:lang w:val="ru-RU"/>
              </w:rPr>
              <w:t>.</w:t>
            </w:r>
            <w:r w:rsidRPr="009F4CA9">
              <w:rPr>
                <w:rFonts w:ascii="Times New Roman" w:hAnsi="Times New Roman"/>
                <w:sz w:val="24"/>
                <w:szCs w:val="24"/>
                <w:lang w:val="ru-RU"/>
              </w:rPr>
              <w:t xml:space="preserve"> </w:t>
            </w:r>
            <w:r w:rsidR="00C639F2" w:rsidRPr="009F4CA9">
              <w:rPr>
                <w:rFonts w:ascii="Times New Roman" w:hAnsi="Times New Roman"/>
                <w:sz w:val="24"/>
                <w:szCs w:val="24"/>
                <w:lang w:val="ru-RU"/>
              </w:rPr>
              <w:t>Транспортные игрушки</w:t>
            </w:r>
            <w:r w:rsidRPr="009F4CA9">
              <w:rPr>
                <w:rFonts w:ascii="Times New Roman" w:hAnsi="Times New Roman"/>
                <w:sz w:val="24"/>
                <w:szCs w:val="24"/>
                <w:lang w:val="ru-RU"/>
              </w:rPr>
              <w:t xml:space="preserve">. </w:t>
            </w:r>
            <w:r w:rsidRPr="009F4CA9">
              <w:rPr>
                <w:rFonts w:ascii="Times New Roman" w:hAnsi="Times New Roman"/>
                <w:bCs/>
                <w:color w:val="000000"/>
                <w:sz w:val="24"/>
                <w:szCs w:val="24"/>
                <w:lang w:val="ru-RU"/>
              </w:rPr>
              <w:tab/>
            </w:r>
          </w:p>
        </w:tc>
      </w:tr>
      <w:tr w:rsidR="00FC1A18" w:rsidRPr="009F4CA9" w:rsidTr="00BA14E3">
        <w:trPr>
          <w:trHeight w:val="145"/>
        </w:trPr>
        <w:tc>
          <w:tcPr>
            <w:tcW w:w="2628" w:type="dxa"/>
          </w:tcPr>
          <w:p w:rsidR="00FC1A18" w:rsidRPr="009F4CA9" w:rsidRDefault="00FC1A18" w:rsidP="00B33A24">
            <w:pPr>
              <w:pStyle w:val="a5"/>
              <w:spacing w:line="240" w:lineRule="atLeast"/>
              <w:ind w:firstLine="709"/>
              <w:jc w:val="both"/>
              <w:rPr>
                <w:rFonts w:ascii="Times New Roman" w:hAnsi="Times New Roman"/>
                <w:b/>
                <w:sz w:val="24"/>
                <w:szCs w:val="24"/>
                <w:lang w:val="ru-RU"/>
              </w:rPr>
            </w:pPr>
            <w:r w:rsidRPr="009F4CA9">
              <w:rPr>
                <w:rFonts w:ascii="Times New Roman" w:hAnsi="Times New Roman"/>
                <w:b/>
                <w:sz w:val="24"/>
                <w:szCs w:val="24"/>
                <w:lang w:val="ru-RU"/>
              </w:rPr>
              <w:lastRenderedPageBreak/>
              <w:t>Микроцентр «Игровая  зона»</w:t>
            </w:r>
          </w:p>
        </w:tc>
        <w:tc>
          <w:tcPr>
            <w:tcW w:w="6012" w:type="dxa"/>
          </w:tcPr>
          <w:p w:rsidR="00FC1A18" w:rsidRPr="009F4CA9" w:rsidRDefault="00C639F2" w:rsidP="00B33A24">
            <w:pPr>
              <w:pStyle w:val="a5"/>
              <w:spacing w:line="240" w:lineRule="atLeast"/>
              <w:ind w:firstLine="709"/>
              <w:jc w:val="both"/>
              <w:rPr>
                <w:rFonts w:ascii="Times New Roman" w:hAnsi="Times New Roman"/>
                <w:sz w:val="24"/>
                <w:szCs w:val="24"/>
              </w:rPr>
            </w:pPr>
            <w:r w:rsidRPr="009F4CA9">
              <w:rPr>
                <w:rFonts w:ascii="Times New Roman" w:hAnsi="Times New Roman"/>
                <w:sz w:val="24"/>
                <w:szCs w:val="24"/>
                <w:lang w:val="ru-RU"/>
              </w:rPr>
              <w:t>Реализация ребенком полученных и имеющихся</w:t>
            </w:r>
            <w:r w:rsidR="00FC1A18" w:rsidRPr="009F4CA9">
              <w:rPr>
                <w:rFonts w:ascii="Times New Roman" w:hAnsi="Times New Roman"/>
                <w:sz w:val="24"/>
                <w:szCs w:val="24"/>
                <w:lang w:val="ru-RU"/>
              </w:rPr>
              <w:t xml:space="preserve"> </w:t>
            </w:r>
            <w:r w:rsidRPr="009F4CA9">
              <w:rPr>
                <w:rFonts w:ascii="Times New Roman" w:hAnsi="Times New Roman"/>
                <w:sz w:val="24"/>
                <w:szCs w:val="24"/>
                <w:lang w:val="ru-RU"/>
              </w:rPr>
              <w:t>знаний об окружающем мире в игре</w:t>
            </w:r>
            <w:r w:rsidR="00FC1A18" w:rsidRPr="009F4CA9">
              <w:rPr>
                <w:rFonts w:ascii="Times New Roman" w:hAnsi="Times New Roman"/>
                <w:sz w:val="24"/>
                <w:szCs w:val="24"/>
                <w:lang w:val="ru-RU"/>
              </w:rPr>
              <w:t xml:space="preserve">.  Накопление  </w:t>
            </w:r>
            <w:r w:rsidR="00FC1A18" w:rsidRPr="009F4CA9">
              <w:rPr>
                <w:rFonts w:ascii="Times New Roman" w:hAnsi="Times New Roman"/>
                <w:sz w:val="24"/>
                <w:szCs w:val="24"/>
              </w:rPr>
              <w:t>жизненногоопыта</w:t>
            </w:r>
            <w:r w:rsidR="00FC1A18" w:rsidRPr="009F4CA9">
              <w:rPr>
                <w:rFonts w:ascii="Times New Roman" w:hAnsi="Times New Roman"/>
                <w:sz w:val="24"/>
                <w:szCs w:val="24"/>
                <w:lang w:val="ru-RU"/>
              </w:rPr>
              <w:t>.</w:t>
            </w:r>
          </w:p>
        </w:tc>
        <w:tc>
          <w:tcPr>
            <w:tcW w:w="6494" w:type="dxa"/>
          </w:tcPr>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Атрибутика для с/р игр по возрасту детей («Семья», «Больница», «Магазин», «Школа», «Парикмахерская», «Почта», «Армия», «Космонавты», «Библиотека», «Ателье»).</w:t>
            </w:r>
          </w:p>
          <w:p w:rsidR="00AB683A" w:rsidRPr="009F4CA9" w:rsidRDefault="00FC1A18" w:rsidP="00B33A24">
            <w:pPr>
              <w:pStyle w:val="a5"/>
              <w:spacing w:line="240" w:lineRule="atLeast"/>
              <w:ind w:firstLine="709"/>
              <w:jc w:val="both"/>
              <w:rPr>
                <w:rFonts w:ascii="Times New Roman" w:hAnsi="Times New Roman"/>
                <w:sz w:val="24"/>
                <w:szCs w:val="24"/>
              </w:rPr>
            </w:pPr>
            <w:r w:rsidRPr="009F4CA9">
              <w:rPr>
                <w:rFonts w:ascii="Times New Roman" w:hAnsi="Times New Roman"/>
                <w:sz w:val="24"/>
                <w:szCs w:val="24"/>
              </w:rPr>
              <w:t xml:space="preserve">Предметы- </w:t>
            </w:r>
            <w:proofErr w:type="spellStart"/>
            <w:r w:rsidRPr="009F4CA9">
              <w:rPr>
                <w:rFonts w:ascii="Times New Roman" w:hAnsi="Times New Roman"/>
                <w:sz w:val="24"/>
                <w:szCs w:val="24"/>
              </w:rPr>
              <w:t>заместители</w:t>
            </w:r>
            <w:proofErr w:type="spellEnd"/>
            <w:r w:rsidRPr="009F4CA9">
              <w:rPr>
                <w:rFonts w:ascii="Times New Roman" w:hAnsi="Times New Roman"/>
                <w:sz w:val="24"/>
                <w:szCs w:val="24"/>
                <w:lang w:val="ru-RU"/>
              </w:rPr>
              <w:t>.</w:t>
            </w:r>
          </w:p>
        </w:tc>
      </w:tr>
      <w:tr w:rsidR="00FC1A18" w:rsidRPr="00EB6294" w:rsidTr="00BA14E3">
        <w:trPr>
          <w:trHeight w:val="145"/>
        </w:trPr>
        <w:tc>
          <w:tcPr>
            <w:tcW w:w="2628" w:type="dxa"/>
          </w:tcPr>
          <w:p w:rsidR="00FC1A18" w:rsidRPr="009F4CA9" w:rsidRDefault="00FC1A18" w:rsidP="00B33A24">
            <w:pPr>
              <w:pStyle w:val="a5"/>
              <w:spacing w:line="240" w:lineRule="atLeast"/>
              <w:ind w:firstLine="709"/>
              <w:jc w:val="both"/>
              <w:rPr>
                <w:rFonts w:ascii="Times New Roman" w:hAnsi="Times New Roman"/>
                <w:b/>
                <w:sz w:val="24"/>
                <w:szCs w:val="24"/>
              </w:rPr>
            </w:pPr>
            <w:r w:rsidRPr="009F4CA9">
              <w:rPr>
                <w:rFonts w:ascii="Times New Roman" w:hAnsi="Times New Roman"/>
                <w:b/>
                <w:sz w:val="24"/>
                <w:szCs w:val="24"/>
              </w:rPr>
              <w:t>Микроцентр «Уголокбезопасности»</w:t>
            </w:r>
          </w:p>
        </w:tc>
        <w:tc>
          <w:tcPr>
            <w:tcW w:w="6012" w:type="dxa"/>
          </w:tcPr>
          <w:p w:rsidR="00FC1A18" w:rsidRPr="009F4CA9" w:rsidRDefault="00C639F2"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Расширение познавательного опыта, его использование в</w:t>
            </w:r>
            <w:r w:rsidR="00FC1A18" w:rsidRPr="009F4CA9">
              <w:rPr>
                <w:rFonts w:ascii="Times New Roman" w:hAnsi="Times New Roman"/>
                <w:sz w:val="24"/>
                <w:szCs w:val="24"/>
                <w:lang w:val="ru-RU"/>
              </w:rPr>
              <w:t xml:space="preserve"> </w:t>
            </w:r>
            <w:r w:rsidRPr="009F4CA9">
              <w:rPr>
                <w:rFonts w:ascii="Times New Roman" w:hAnsi="Times New Roman"/>
                <w:sz w:val="24"/>
                <w:szCs w:val="24"/>
                <w:lang w:val="ru-RU"/>
              </w:rPr>
              <w:t>повседневной деятельности</w:t>
            </w:r>
            <w:r w:rsidR="00FC1A18" w:rsidRPr="009F4CA9">
              <w:rPr>
                <w:rFonts w:ascii="Times New Roman" w:hAnsi="Times New Roman"/>
                <w:sz w:val="24"/>
                <w:szCs w:val="24"/>
                <w:lang w:val="ru-RU"/>
              </w:rPr>
              <w:t xml:space="preserve">. </w:t>
            </w:r>
          </w:p>
        </w:tc>
        <w:tc>
          <w:tcPr>
            <w:tcW w:w="6494" w:type="dxa"/>
          </w:tcPr>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 xml:space="preserve">Дидактические, </w:t>
            </w:r>
            <w:r w:rsidR="00C639F2" w:rsidRPr="009F4CA9">
              <w:rPr>
                <w:rFonts w:ascii="Times New Roman" w:hAnsi="Times New Roman"/>
                <w:sz w:val="24"/>
                <w:szCs w:val="24"/>
                <w:lang w:val="ru-RU"/>
              </w:rPr>
              <w:t>настольные игры по профилактике ДТП</w:t>
            </w:r>
            <w:r w:rsidRPr="009F4CA9">
              <w:rPr>
                <w:rFonts w:ascii="Times New Roman" w:hAnsi="Times New Roman"/>
                <w:sz w:val="24"/>
                <w:szCs w:val="24"/>
                <w:lang w:val="ru-RU"/>
              </w:rPr>
              <w:t>.</w:t>
            </w:r>
          </w:p>
          <w:p w:rsidR="00FC1A18" w:rsidRPr="009F4CA9" w:rsidRDefault="00C639F2"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Макеты перекрестков</w:t>
            </w:r>
            <w:r w:rsidR="00FC1A18" w:rsidRPr="009F4CA9">
              <w:rPr>
                <w:rFonts w:ascii="Times New Roman" w:hAnsi="Times New Roman"/>
                <w:sz w:val="24"/>
                <w:szCs w:val="24"/>
                <w:lang w:val="ru-RU"/>
              </w:rPr>
              <w:t xml:space="preserve">.  </w:t>
            </w:r>
          </w:p>
          <w:p w:rsidR="00FC1A18" w:rsidRPr="009F4CA9" w:rsidRDefault="00C639F2"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Дорожные знаки</w:t>
            </w:r>
            <w:r w:rsidR="00FC1A18" w:rsidRPr="009F4CA9">
              <w:rPr>
                <w:rFonts w:ascii="Times New Roman" w:hAnsi="Times New Roman"/>
                <w:sz w:val="24"/>
                <w:szCs w:val="24"/>
                <w:lang w:val="ru-RU"/>
              </w:rPr>
              <w:t>.</w:t>
            </w:r>
          </w:p>
          <w:p w:rsidR="00AB683A"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Литература  о  правилах  дорожного  движения.</w:t>
            </w:r>
          </w:p>
        </w:tc>
      </w:tr>
      <w:tr w:rsidR="00FC1A18" w:rsidRPr="009F4CA9" w:rsidTr="00BA14E3">
        <w:trPr>
          <w:trHeight w:val="502"/>
        </w:trPr>
        <w:tc>
          <w:tcPr>
            <w:tcW w:w="2628" w:type="dxa"/>
          </w:tcPr>
          <w:p w:rsidR="005D3078" w:rsidRPr="009F4CA9" w:rsidRDefault="005D3078" w:rsidP="00B33A24">
            <w:pPr>
              <w:pStyle w:val="a5"/>
              <w:spacing w:line="240" w:lineRule="atLeast"/>
              <w:ind w:firstLine="709"/>
              <w:jc w:val="both"/>
              <w:rPr>
                <w:rFonts w:ascii="Times New Roman" w:hAnsi="Times New Roman"/>
                <w:b/>
                <w:sz w:val="24"/>
                <w:szCs w:val="24"/>
                <w:lang w:val="ru-RU"/>
              </w:rPr>
            </w:pPr>
          </w:p>
          <w:p w:rsidR="00FC1A18" w:rsidRPr="009F4CA9" w:rsidRDefault="00FC1A18" w:rsidP="00B33A24">
            <w:pPr>
              <w:pStyle w:val="a5"/>
              <w:spacing w:line="240" w:lineRule="atLeast"/>
              <w:ind w:firstLine="709"/>
              <w:jc w:val="both"/>
              <w:rPr>
                <w:rFonts w:ascii="Times New Roman" w:hAnsi="Times New Roman"/>
                <w:b/>
                <w:sz w:val="24"/>
                <w:szCs w:val="24"/>
              </w:rPr>
            </w:pPr>
            <w:r w:rsidRPr="009F4CA9">
              <w:rPr>
                <w:rFonts w:ascii="Times New Roman" w:hAnsi="Times New Roman"/>
                <w:b/>
                <w:sz w:val="24"/>
                <w:szCs w:val="24"/>
              </w:rPr>
              <w:t>Микроцентр «</w:t>
            </w:r>
            <w:proofErr w:type="spellStart"/>
            <w:r w:rsidRPr="009F4CA9">
              <w:rPr>
                <w:rFonts w:ascii="Times New Roman" w:hAnsi="Times New Roman"/>
                <w:b/>
                <w:sz w:val="24"/>
                <w:szCs w:val="24"/>
              </w:rPr>
              <w:t>Краеведческийуголок</w:t>
            </w:r>
            <w:proofErr w:type="spellEnd"/>
            <w:r w:rsidRPr="009F4CA9">
              <w:rPr>
                <w:rFonts w:ascii="Times New Roman" w:hAnsi="Times New Roman"/>
                <w:b/>
                <w:sz w:val="24"/>
                <w:szCs w:val="24"/>
              </w:rPr>
              <w:t>»</w:t>
            </w:r>
          </w:p>
        </w:tc>
        <w:tc>
          <w:tcPr>
            <w:tcW w:w="6012" w:type="dxa"/>
          </w:tcPr>
          <w:p w:rsidR="005D3078" w:rsidRPr="009F4CA9" w:rsidRDefault="005D3078" w:rsidP="00B33A24">
            <w:pPr>
              <w:pStyle w:val="a5"/>
              <w:spacing w:line="240" w:lineRule="atLeast"/>
              <w:ind w:firstLine="709"/>
              <w:jc w:val="both"/>
              <w:rPr>
                <w:rFonts w:ascii="Times New Roman" w:hAnsi="Times New Roman"/>
                <w:sz w:val="24"/>
                <w:szCs w:val="24"/>
                <w:lang w:val="ru-RU"/>
              </w:rPr>
            </w:pP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Расширение  краеведческих  представлений  детей,  накопление  познавательного  опыта.</w:t>
            </w:r>
          </w:p>
        </w:tc>
        <w:tc>
          <w:tcPr>
            <w:tcW w:w="6494" w:type="dxa"/>
          </w:tcPr>
          <w:p w:rsidR="00FC1A18" w:rsidRPr="009F4CA9" w:rsidRDefault="00C639F2"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Государственная символика</w:t>
            </w:r>
            <w:r w:rsidR="00FC1A18" w:rsidRPr="009F4CA9">
              <w:rPr>
                <w:rFonts w:ascii="Times New Roman" w:hAnsi="Times New Roman"/>
                <w:sz w:val="24"/>
                <w:szCs w:val="24"/>
                <w:lang w:val="ru-RU"/>
              </w:rPr>
              <w:t>.</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Образцы русских костюмов.</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Наглядный материала: альбомы, картины, фотоиллюстрации и др.</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Предметы народно- прикладного искусства.</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Предметы русского быта.</w:t>
            </w:r>
          </w:p>
          <w:p w:rsidR="00FC1A18" w:rsidRPr="009F4CA9" w:rsidRDefault="00090D5B"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bCs/>
                <w:smallCaps/>
                <w:sz w:val="24"/>
                <w:szCs w:val="24"/>
                <w:lang w:val="ru-RU"/>
              </w:rPr>
              <w:t>Детская художественная литература</w:t>
            </w:r>
          </w:p>
        </w:tc>
      </w:tr>
      <w:tr w:rsidR="00FC1A18" w:rsidRPr="009F4CA9" w:rsidTr="00BA14E3">
        <w:trPr>
          <w:trHeight w:val="763"/>
        </w:trPr>
        <w:tc>
          <w:tcPr>
            <w:tcW w:w="2628" w:type="dxa"/>
          </w:tcPr>
          <w:p w:rsidR="005D3078" w:rsidRPr="009F4CA9" w:rsidRDefault="005D3078" w:rsidP="00B33A24">
            <w:pPr>
              <w:pStyle w:val="a5"/>
              <w:spacing w:line="240" w:lineRule="atLeast"/>
              <w:ind w:firstLine="709"/>
              <w:jc w:val="both"/>
              <w:rPr>
                <w:rFonts w:ascii="Times New Roman" w:hAnsi="Times New Roman"/>
                <w:b/>
                <w:sz w:val="24"/>
                <w:szCs w:val="24"/>
                <w:lang w:val="ru-RU"/>
              </w:rPr>
            </w:pPr>
          </w:p>
          <w:p w:rsidR="005D3078" w:rsidRPr="009F4CA9" w:rsidRDefault="005D3078" w:rsidP="00B33A24">
            <w:pPr>
              <w:pStyle w:val="a5"/>
              <w:spacing w:line="240" w:lineRule="atLeast"/>
              <w:ind w:firstLine="709"/>
              <w:jc w:val="both"/>
              <w:rPr>
                <w:rFonts w:ascii="Times New Roman" w:hAnsi="Times New Roman"/>
                <w:b/>
                <w:sz w:val="24"/>
                <w:szCs w:val="24"/>
                <w:lang w:val="ru-RU"/>
              </w:rPr>
            </w:pPr>
          </w:p>
          <w:p w:rsidR="00FC1A18" w:rsidRPr="009F4CA9" w:rsidRDefault="00FC1A18" w:rsidP="00B33A24">
            <w:pPr>
              <w:pStyle w:val="a5"/>
              <w:spacing w:line="240" w:lineRule="atLeast"/>
              <w:ind w:firstLine="709"/>
              <w:jc w:val="both"/>
              <w:rPr>
                <w:rFonts w:ascii="Times New Roman" w:hAnsi="Times New Roman"/>
                <w:b/>
                <w:bCs/>
                <w:color w:val="000000"/>
                <w:sz w:val="24"/>
                <w:szCs w:val="24"/>
              </w:rPr>
            </w:pPr>
            <w:r w:rsidRPr="009F4CA9">
              <w:rPr>
                <w:rFonts w:ascii="Times New Roman" w:hAnsi="Times New Roman"/>
                <w:b/>
                <w:sz w:val="24"/>
                <w:szCs w:val="24"/>
              </w:rPr>
              <w:t>Микроцентр «</w:t>
            </w:r>
            <w:proofErr w:type="spellStart"/>
            <w:r w:rsidRPr="009F4CA9">
              <w:rPr>
                <w:rFonts w:ascii="Times New Roman" w:hAnsi="Times New Roman"/>
                <w:b/>
                <w:sz w:val="24"/>
                <w:szCs w:val="24"/>
              </w:rPr>
              <w:t>Книжныйуголок</w:t>
            </w:r>
            <w:proofErr w:type="spellEnd"/>
            <w:r w:rsidRPr="009F4CA9">
              <w:rPr>
                <w:rFonts w:ascii="Times New Roman" w:hAnsi="Times New Roman"/>
                <w:b/>
                <w:sz w:val="24"/>
                <w:szCs w:val="24"/>
              </w:rPr>
              <w:t>»</w:t>
            </w:r>
          </w:p>
        </w:tc>
        <w:tc>
          <w:tcPr>
            <w:tcW w:w="6012" w:type="dxa"/>
          </w:tcPr>
          <w:p w:rsidR="005D3078" w:rsidRPr="009F4CA9" w:rsidRDefault="005D3078" w:rsidP="00B33A24">
            <w:pPr>
              <w:pStyle w:val="a5"/>
              <w:spacing w:line="240" w:lineRule="atLeast"/>
              <w:ind w:firstLine="709"/>
              <w:jc w:val="both"/>
              <w:rPr>
                <w:rFonts w:ascii="Times New Roman" w:hAnsi="Times New Roman"/>
                <w:color w:val="000000"/>
                <w:sz w:val="24"/>
                <w:szCs w:val="24"/>
                <w:lang w:val="ru-RU"/>
              </w:rPr>
            </w:pPr>
          </w:p>
          <w:p w:rsidR="005D3078" w:rsidRPr="009F4CA9" w:rsidRDefault="005D3078" w:rsidP="00B33A24">
            <w:pPr>
              <w:pStyle w:val="a5"/>
              <w:spacing w:line="240" w:lineRule="atLeast"/>
              <w:ind w:firstLine="709"/>
              <w:jc w:val="both"/>
              <w:rPr>
                <w:rFonts w:ascii="Times New Roman" w:hAnsi="Times New Roman"/>
                <w:color w:val="000000"/>
                <w:sz w:val="24"/>
                <w:szCs w:val="24"/>
                <w:lang w:val="ru-RU"/>
              </w:rPr>
            </w:pPr>
          </w:p>
          <w:p w:rsidR="005D3078" w:rsidRPr="009F4CA9" w:rsidRDefault="005D3078" w:rsidP="00B33A24">
            <w:pPr>
              <w:pStyle w:val="a5"/>
              <w:spacing w:line="240" w:lineRule="atLeast"/>
              <w:ind w:firstLine="709"/>
              <w:jc w:val="both"/>
              <w:rPr>
                <w:rFonts w:ascii="Times New Roman" w:hAnsi="Times New Roman"/>
                <w:color w:val="000000"/>
                <w:sz w:val="24"/>
                <w:szCs w:val="24"/>
                <w:lang w:val="ru-RU"/>
              </w:rPr>
            </w:pPr>
          </w:p>
          <w:p w:rsidR="00FC1A18" w:rsidRPr="009F4CA9" w:rsidRDefault="00FC1A18" w:rsidP="00B33A24">
            <w:pPr>
              <w:pStyle w:val="a5"/>
              <w:spacing w:line="240" w:lineRule="atLeast"/>
              <w:ind w:firstLine="709"/>
              <w:jc w:val="both"/>
              <w:rPr>
                <w:rFonts w:ascii="Times New Roman" w:hAnsi="Times New Roman"/>
                <w:color w:val="000000"/>
                <w:sz w:val="24"/>
                <w:szCs w:val="24"/>
                <w:lang w:val="ru-RU"/>
              </w:rPr>
            </w:pPr>
            <w:r w:rsidRPr="009F4CA9">
              <w:rPr>
                <w:rFonts w:ascii="Times New Roman" w:hAnsi="Times New Roman"/>
                <w:color w:val="000000"/>
                <w:sz w:val="24"/>
                <w:szCs w:val="24"/>
                <w:lang w:val="ru-RU"/>
              </w:rPr>
              <w:t xml:space="preserve">Формирование умения самостоятельно работать с книгой, «добывать» нужную информацию. </w:t>
            </w:r>
          </w:p>
        </w:tc>
        <w:tc>
          <w:tcPr>
            <w:tcW w:w="6494" w:type="dxa"/>
          </w:tcPr>
          <w:p w:rsidR="00FC1A18" w:rsidRPr="009F4CA9" w:rsidRDefault="00FC1A18" w:rsidP="00B33A24">
            <w:pPr>
              <w:pStyle w:val="a5"/>
              <w:spacing w:line="240" w:lineRule="atLeast"/>
              <w:ind w:firstLine="709"/>
              <w:jc w:val="both"/>
              <w:rPr>
                <w:rFonts w:ascii="Times New Roman" w:hAnsi="Times New Roman"/>
                <w:bCs/>
                <w:color w:val="000000"/>
                <w:sz w:val="24"/>
                <w:szCs w:val="24"/>
                <w:lang w:val="ru-RU"/>
              </w:rPr>
            </w:pPr>
            <w:r w:rsidRPr="009F4CA9">
              <w:rPr>
                <w:rFonts w:ascii="Times New Roman" w:hAnsi="Times New Roman"/>
                <w:bCs/>
                <w:color w:val="000000"/>
                <w:sz w:val="24"/>
                <w:szCs w:val="24"/>
                <w:lang w:val="ru-RU"/>
              </w:rPr>
              <w:t xml:space="preserve">Детская   </w:t>
            </w:r>
            <w:r w:rsidR="00C639F2" w:rsidRPr="009F4CA9">
              <w:rPr>
                <w:rFonts w:ascii="Times New Roman" w:hAnsi="Times New Roman"/>
                <w:bCs/>
                <w:color w:val="000000"/>
                <w:sz w:val="24"/>
                <w:szCs w:val="24"/>
                <w:lang w:val="ru-RU"/>
              </w:rPr>
              <w:t>художественная литература</w:t>
            </w:r>
            <w:r w:rsidRPr="009F4CA9">
              <w:rPr>
                <w:rFonts w:ascii="Times New Roman" w:hAnsi="Times New Roman"/>
                <w:bCs/>
                <w:color w:val="000000"/>
                <w:sz w:val="24"/>
                <w:szCs w:val="24"/>
                <w:lang w:val="ru-RU"/>
              </w:rPr>
              <w:t xml:space="preserve"> в соответствии с возрастом детей.</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Наличие художественной литературы.</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 xml:space="preserve">Иллюстрации по </w:t>
            </w:r>
            <w:r w:rsidR="00C639F2" w:rsidRPr="009F4CA9">
              <w:rPr>
                <w:rFonts w:ascii="Times New Roman" w:hAnsi="Times New Roman"/>
                <w:sz w:val="24"/>
                <w:szCs w:val="24"/>
                <w:lang w:val="ru-RU"/>
              </w:rPr>
              <w:t>темам образовательной</w:t>
            </w:r>
            <w:r w:rsidRPr="009F4CA9">
              <w:rPr>
                <w:rFonts w:ascii="Times New Roman" w:hAnsi="Times New Roman"/>
                <w:sz w:val="24"/>
                <w:szCs w:val="24"/>
                <w:lang w:val="ru-RU"/>
              </w:rPr>
              <w:t xml:space="preserve"> деятельности по ознакомлению с окружающим миром и ознакомлению с художественной литературой.</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Материалы о художниках – иллюстраторах.</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Портрет поэтов, писателей (старший возраст).</w:t>
            </w:r>
          </w:p>
          <w:p w:rsidR="00FC1A18" w:rsidRPr="009F4CA9" w:rsidRDefault="00FC1A18" w:rsidP="00B33A24">
            <w:pPr>
              <w:pStyle w:val="a5"/>
              <w:spacing w:line="240" w:lineRule="atLeast"/>
              <w:ind w:firstLine="709"/>
              <w:jc w:val="both"/>
              <w:rPr>
                <w:rFonts w:ascii="Times New Roman" w:hAnsi="Times New Roman"/>
                <w:bCs/>
                <w:color w:val="000000"/>
                <w:sz w:val="24"/>
                <w:szCs w:val="24"/>
              </w:rPr>
            </w:pPr>
            <w:r w:rsidRPr="009F4CA9">
              <w:rPr>
                <w:rFonts w:ascii="Times New Roman" w:hAnsi="Times New Roman"/>
                <w:sz w:val="24"/>
                <w:szCs w:val="24"/>
              </w:rPr>
              <w:t>Тематическиевыставки</w:t>
            </w:r>
            <w:r w:rsidRPr="009F4CA9">
              <w:rPr>
                <w:rFonts w:ascii="Times New Roman" w:hAnsi="Times New Roman"/>
                <w:sz w:val="24"/>
                <w:szCs w:val="24"/>
                <w:lang w:val="ru-RU"/>
              </w:rPr>
              <w:t>.</w:t>
            </w:r>
          </w:p>
        </w:tc>
      </w:tr>
      <w:tr w:rsidR="00FC1A18" w:rsidRPr="009F4CA9" w:rsidTr="00BA14E3">
        <w:trPr>
          <w:trHeight w:val="145"/>
        </w:trPr>
        <w:tc>
          <w:tcPr>
            <w:tcW w:w="2628" w:type="dxa"/>
          </w:tcPr>
          <w:p w:rsidR="00FC1A18" w:rsidRPr="009F4CA9" w:rsidRDefault="00FC1A18" w:rsidP="00B33A24">
            <w:pPr>
              <w:pStyle w:val="a5"/>
              <w:spacing w:line="240" w:lineRule="atLeast"/>
              <w:ind w:firstLine="709"/>
              <w:jc w:val="both"/>
              <w:rPr>
                <w:rFonts w:ascii="Times New Roman" w:hAnsi="Times New Roman"/>
                <w:b/>
                <w:sz w:val="24"/>
                <w:szCs w:val="24"/>
              </w:rPr>
            </w:pPr>
            <w:r w:rsidRPr="009F4CA9">
              <w:rPr>
                <w:rFonts w:ascii="Times New Roman" w:hAnsi="Times New Roman"/>
                <w:b/>
                <w:sz w:val="24"/>
                <w:szCs w:val="24"/>
              </w:rPr>
              <w:lastRenderedPageBreak/>
              <w:t>Микроцентр «</w:t>
            </w:r>
            <w:proofErr w:type="spellStart"/>
            <w:r w:rsidRPr="009F4CA9">
              <w:rPr>
                <w:rFonts w:ascii="Times New Roman" w:hAnsi="Times New Roman"/>
                <w:b/>
                <w:sz w:val="24"/>
                <w:szCs w:val="24"/>
              </w:rPr>
              <w:t>Театрализованныйуголок</w:t>
            </w:r>
            <w:proofErr w:type="spellEnd"/>
            <w:r w:rsidRPr="009F4CA9">
              <w:rPr>
                <w:rFonts w:ascii="Times New Roman" w:hAnsi="Times New Roman"/>
                <w:b/>
                <w:sz w:val="24"/>
                <w:szCs w:val="24"/>
              </w:rPr>
              <w:t>»</w:t>
            </w:r>
          </w:p>
        </w:tc>
        <w:tc>
          <w:tcPr>
            <w:tcW w:w="6012" w:type="dxa"/>
          </w:tcPr>
          <w:p w:rsidR="00FC1A18" w:rsidRPr="009F4CA9" w:rsidRDefault="00C639F2" w:rsidP="00B33A24">
            <w:pPr>
              <w:pStyle w:val="a5"/>
              <w:spacing w:line="240" w:lineRule="atLeast"/>
              <w:ind w:firstLine="709"/>
              <w:jc w:val="both"/>
              <w:rPr>
                <w:rFonts w:ascii="Times New Roman" w:hAnsi="Times New Roman"/>
                <w:bCs/>
                <w:color w:val="000000"/>
                <w:sz w:val="24"/>
                <w:szCs w:val="24"/>
                <w:lang w:val="ru-RU"/>
              </w:rPr>
            </w:pPr>
            <w:r w:rsidRPr="009F4CA9">
              <w:rPr>
                <w:rFonts w:ascii="Times New Roman" w:hAnsi="Times New Roman"/>
                <w:bCs/>
                <w:color w:val="000000"/>
                <w:sz w:val="24"/>
                <w:szCs w:val="24"/>
                <w:lang w:val="ru-RU"/>
              </w:rPr>
              <w:t>Развитие творческих способностей ребенка, стремление проявить себя в играх</w:t>
            </w:r>
            <w:r w:rsidR="00FC1A18" w:rsidRPr="009F4CA9">
              <w:rPr>
                <w:rFonts w:ascii="Times New Roman" w:hAnsi="Times New Roman"/>
                <w:bCs/>
                <w:color w:val="000000"/>
                <w:sz w:val="24"/>
                <w:szCs w:val="24"/>
                <w:lang w:val="ru-RU"/>
              </w:rPr>
              <w:t xml:space="preserve">-драматизациях. </w:t>
            </w:r>
          </w:p>
        </w:tc>
        <w:tc>
          <w:tcPr>
            <w:tcW w:w="6494" w:type="dxa"/>
          </w:tcPr>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 xml:space="preserve">Ширмы. </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Элементы костюмов.</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Различные виды театров (в соответствии с возрастом).</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Предметы декорации.</w:t>
            </w:r>
          </w:p>
        </w:tc>
      </w:tr>
      <w:tr w:rsidR="00FC1A18" w:rsidRPr="009F4CA9" w:rsidTr="00BA14E3">
        <w:trPr>
          <w:trHeight w:val="145"/>
        </w:trPr>
        <w:tc>
          <w:tcPr>
            <w:tcW w:w="2628" w:type="dxa"/>
          </w:tcPr>
          <w:p w:rsidR="005D3078" w:rsidRPr="009F4CA9" w:rsidRDefault="005D3078" w:rsidP="00B33A24">
            <w:pPr>
              <w:pStyle w:val="a5"/>
              <w:spacing w:line="240" w:lineRule="atLeast"/>
              <w:ind w:firstLine="709"/>
              <w:jc w:val="both"/>
              <w:rPr>
                <w:rFonts w:ascii="Times New Roman" w:hAnsi="Times New Roman"/>
                <w:b/>
                <w:sz w:val="24"/>
                <w:szCs w:val="24"/>
                <w:lang w:val="ru-RU"/>
              </w:rPr>
            </w:pPr>
          </w:p>
          <w:p w:rsidR="005D3078" w:rsidRPr="009F4CA9" w:rsidRDefault="005D3078" w:rsidP="00B33A24">
            <w:pPr>
              <w:pStyle w:val="a5"/>
              <w:spacing w:line="240" w:lineRule="atLeast"/>
              <w:ind w:firstLine="709"/>
              <w:jc w:val="both"/>
              <w:rPr>
                <w:rFonts w:ascii="Times New Roman" w:hAnsi="Times New Roman"/>
                <w:b/>
                <w:sz w:val="24"/>
                <w:szCs w:val="24"/>
                <w:lang w:val="ru-RU"/>
              </w:rPr>
            </w:pPr>
          </w:p>
          <w:p w:rsidR="005D3078" w:rsidRPr="009F4CA9" w:rsidRDefault="005D3078" w:rsidP="00B33A24">
            <w:pPr>
              <w:pStyle w:val="a5"/>
              <w:spacing w:line="240" w:lineRule="atLeast"/>
              <w:ind w:firstLine="709"/>
              <w:jc w:val="both"/>
              <w:rPr>
                <w:rFonts w:ascii="Times New Roman" w:hAnsi="Times New Roman"/>
                <w:b/>
                <w:sz w:val="24"/>
                <w:szCs w:val="24"/>
                <w:lang w:val="ru-RU"/>
              </w:rPr>
            </w:pPr>
          </w:p>
          <w:p w:rsidR="00FC1A18" w:rsidRPr="009F4CA9" w:rsidRDefault="00FC1A18" w:rsidP="00B33A24">
            <w:pPr>
              <w:pStyle w:val="a5"/>
              <w:spacing w:line="240" w:lineRule="atLeast"/>
              <w:ind w:firstLine="709"/>
              <w:jc w:val="both"/>
              <w:rPr>
                <w:rFonts w:ascii="Times New Roman" w:hAnsi="Times New Roman"/>
                <w:b/>
                <w:sz w:val="24"/>
                <w:szCs w:val="24"/>
              </w:rPr>
            </w:pPr>
            <w:r w:rsidRPr="009F4CA9">
              <w:rPr>
                <w:rFonts w:ascii="Times New Roman" w:hAnsi="Times New Roman"/>
                <w:b/>
                <w:sz w:val="24"/>
                <w:szCs w:val="24"/>
                <w:lang w:val="ru-RU"/>
              </w:rPr>
              <w:t>Микроцентр «Творческая  мастер</w:t>
            </w:r>
            <w:r w:rsidRPr="009F4CA9">
              <w:rPr>
                <w:rFonts w:ascii="Times New Roman" w:hAnsi="Times New Roman"/>
                <w:b/>
                <w:sz w:val="24"/>
                <w:szCs w:val="24"/>
              </w:rPr>
              <w:t>ская»</w:t>
            </w:r>
          </w:p>
        </w:tc>
        <w:tc>
          <w:tcPr>
            <w:tcW w:w="6012" w:type="dxa"/>
          </w:tcPr>
          <w:p w:rsidR="005D3078" w:rsidRPr="009F4CA9" w:rsidRDefault="005D3078" w:rsidP="00B33A24">
            <w:pPr>
              <w:pStyle w:val="a5"/>
              <w:spacing w:line="240" w:lineRule="atLeast"/>
              <w:ind w:firstLine="709"/>
              <w:jc w:val="both"/>
              <w:rPr>
                <w:rFonts w:ascii="Times New Roman" w:hAnsi="Times New Roman"/>
                <w:color w:val="000000"/>
                <w:sz w:val="24"/>
                <w:szCs w:val="24"/>
                <w:lang w:val="ru-RU"/>
              </w:rPr>
            </w:pPr>
          </w:p>
          <w:p w:rsidR="005D3078" w:rsidRPr="009F4CA9" w:rsidRDefault="005D3078" w:rsidP="00B33A24">
            <w:pPr>
              <w:pStyle w:val="a5"/>
              <w:spacing w:line="240" w:lineRule="atLeast"/>
              <w:ind w:firstLine="709"/>
              <w:jc w:val="both"/>
              <w:rPr>
                <w:rFonts w:ascii="Times New Roman" w:hAnsi="Times New Roman"/>
                <w:color w:val="000000"/>
                <w:sz w:val="24"/>
                <w:szCs w:val="24"/>
                <w:lang w:val="ru-RU"/>
              </w:rPr>
            </w:pPr>
          </w:p>
          <w:p w:rsidR="005D3078" w:rsidRPr="009F4CA9" w:rsidRDefault="005D3078" w:rsidP="00B33A24">
            <w:pPr>
              <w:pStyle w:val="a5"/>
              <w:spacing w:line="240" w:lineRule="atLeast"/>
              <w:ind w:firstLine="709"/>
              <w:jc w:val="both"/>
              <w:rPr>
                <w:rFonts w:ascii="Times New Roman" w:hAnsi="Times New Roman"/>
                <w:color w:val="000000"/>
                <w:sz w:val="24"/>
                <w:szCs w:val="24"/>
                <w:lang w:val="ru-RU"/>
              </w:rPr>
            </w:pPr>
          </w:p>
          <w:p w:rsidR="00FC1A18" w:rsidRPr="009F4CA9" w:rsidRDefault="00FC1A18" w:rsidP="00B33A24">
            <w:pPr>
              <w:pStyle w:val="a5"/>
              <w:spacing w:line="240" w:lineRule="atLeast"/>
              <w:ind w:firstLine="709"/>
              <w:jc w:val="both"/>
              <w:rPr>
                <w:rFonts w:ascii="Times New Roman" w:hAnsi="Times New Roman"/>
                <w:color w:val="000000"/>
                <w:sz w:val="24"/>
                <w:szCs w:val="24"/>
                <w:lang w:val="ru-RU"/>
              </w:rPr>
            </w:pPr>
            <w:r w:rsidRPr="009F4CA9">
              <w:rPr>
                <w:rFonts w:ascii="Times New Roman" w:hAnsi="Times New Roman"/>
                <w:color w:val="000000"/>
                <w:sz w:val="24"/>
                <w:szCs w:val="24"/>
                <w:lang w:val="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6494" w:type="dxa"/>
          </w:tcPr>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Бумага разного формата, разной формы, разного тона.</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Достаточное количество цветных карандашей, красок, кистей, тряпочек, пластилина (стеки, доски для лепки).</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Наличие цветной бумаги и картона.</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 xml:space="preserve">Достаточное количество ножниц с закругленными концами, клея, клеенок, тряпочек, </w:t>
            </w:r>
            <w:r w:rsidR="00C639F2" w:rsidRPr="009F4CA9">
              <w:rPr>
                <w:rFonts w:ascii="Times New Roman" w:hAnsi="Times New Roman"/>
                <w:sz w:val="24"/>
                <w:szCs w:val="24"/>
                <w:lang w:val="ru-RU"/>
              </w:rPr>
              <w:t>салфеток для</w:t>
            </w:r>
            <w:r w:rsidRPr="009F4CA9">
              <w:rPr>
                <w:rFonts w:ascii="Times New Roman" w:hAnsi="Times New Roman"/>
                <w:sz w:val="24"/>
                <w:szCs w:val="24"/>
                <w:lang w:val="ru-RU"/>
              </w:rPr>
              <w:t xml:space="preserve"> аппликации.</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Бросовый материал (фольга, фантики от конфет и др.).</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Место для сменных выставок детских работ, совместных работ детей и родителей.</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Место для сменных выставок произведений изоискусства.</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Альбомы- раскраски.</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Наборы открыток, картинки, книги и альбомы с иллюстрациями, предметные картинки.</w:t>
            </w:r>
          </w:p>
          <w:p w:rsidR="00AB683A" w:rsidRPr="009F4CA9" w:rsidRDefault="00FC1A18" w:rsidP="00B33A24">
            <w:pPr>
              <w:pStyle w:val="a5"/>
              <w:spacing w:line="240" w:lineRule="atLeast"/>
              <w:ind w:firstLine="709"/>
              <w:jc w:val="both"/>
              <w:rPr>
                <w:rFonts w:ascii="Times New Roman" w:hAnsi="Times New Roman"/>
                <w:sz w:val="24"/>
                <w:szCs w:val="24"/>
              </w:rPr>
            </w:pPr>
            <w:r w:rsidRPr="009F4CA9">
              <w:rPr>
                <w:rFonts w:ascii="Times New Roman" w:hAnsi="Times New Roman"/>
                <w:sz w:val="24"/>
                <w:szCs w:val="24"/>
              </w:rPr>
              <w:t xml:space="preserve">Предметынародно – </w:t>
            </w:r>
            <w:proofErr w:type="spellStart"/>
            <w:r w:rsidRPr="009F4CA9">
              <w:rPr>
                <w:rFonts w:ascii="Times New Roman" w:hAnsi="Times New Roman"/>
                <w:sz w:val="24"/>
                <w:szCs w:val="24"/>
              </w:rPr>
              <w:t>прикладногоискусства</w:t>
            </w:r>
            <w:proofErr w:type="spellEnd"/>
            <w:r w:rsidRPr="009F4CA9">
              <w:rPr>
                <w:rFonts w:ascii="Times New Roman" w:hAnsi="Times New Roman"/>
                <w:sz w:val="24"/>
                <w:szCs w:val="24"/>
                <w:lang w:val="ru-RU"/>
              </w:rPr>
              <w:t>.</w:t>
            </w:r>
          </w:p>
        </w:tc>
      </w:tr>
      <w:tr w:rsidR="00FC1A18" w:rsidRPr="009F4CA9" w:rsidTr="00BA14E3">
        <w:trPr>
          <w:trHeight w:val="145"/>
        </w:trPr>
        <w:tc>
          <w:tcPr>
            <w:tcW w:w="2628" w:type="dxa"/>
          </w:tcPr>
          <w:p w:rsidR="005D3078" w:rsidRPr="009F4CA9" w:rsidRDefault="005D3078" w:rsidP="00B33A24">
            <w:pPr>
              <w:pStyle w:val="a5"/>
              <w:spacing w:line="240" w:lineRule="atLeast"/>
              <w:ind w:firstLine="709"/>
              <w:jc w:val="both"/>
              <w:rPr>
                <w:rFonts w:ascii="Times New Roman" w:hAnsi="Times New Roman"/>
                <w:b/>
                <w:sz w:val="24"/>
                <w:szCs w:val="24"/>
                <w:lang w:val="ru-RU"/>
              </w:rPr>
            </w:pPr>
          </w:p>
          <w:p w:rsidR="00FC1A18" w:rsidRPr="009F4CA9" w:rsidRDefault="00FC1A18" w:rsidP="00B33A24">
            <w:pPr>
              <w:pStyle w:val="a5"/>
              <w:spacing w:line="240" w:lineRule="atLeast"/>
              <w:ind w:firstLine="709"/>
              <w:jc w:val="both"/>
              <w:rPr>
                <w:rFonts w:ascii="Times New Roman" w:hAnsi="Times New Roman"/>
                <w:b/>
                <w:sz w:val="24"/>
                <w:szCs w:val="24"/>
              </w:rPr>
            </w:pPr>
            <w:r w:rsidRPr="009F4CA9">
              <w:rPr>
                <w:rFonts w:ascii="Times New Roman" w:hAnsi="Times New Roman"/>
                <w:b/>
                <w:sz w:val="24"/>
                <w:szCs w:val="24"/>
              </w:rPr>
              <w:t>Микроцентр «</w:t>
            </w:r>
            <w:proofErr w:type="spellStart"/>
            <w:r w:rsidRPr="009F4CA9">
              <w:rPr>
                <w:rFonts w:ascii="Times New Roman" w:hAnsi="Times New Roman"/>
                <w:b/>
                <w:sz w:val="24"/>
                <w:szCs w:val="24"/>
              </w:rPr>
              <w:t>Музыкальный</w:t>
            </w:r>
            <w:proofErr w:type="spellEnd"/>
            <w:r w:rsidR="00D03DF7">
              <w:rPr>
                <w:rFonts w:ascii="Times New Roman" w:hAnsi="Times New Roman"/>
                <w:b/>
                <w:sz w:val="24"/>
                <w:szCs w:val="24"/>
                <w:lang w:val="ru-RU"/>
              </w:rPr>
              <w:t xml:space="preserve"> </w:t>
            </w:r>
            <w:proofErr w:type="spellStart"/>
            <w:r w:rsidRPr="009F4CA9">
              <w:rPr>
                <w:rFonts w:ascii="Times New Roman" w:hAnsi="Times New Roman"/>
                <w:b/>
                <w:sz w:val="24"/>
                <w:szCs w:val="24"/>
              </w:rPr>
              <w:t>уголок</w:t>
            </w:r>
            <w:proofErr w:type="spellEnd"/>
            <w:r w:rsidRPr="009F4CA9">
              <w:rPr>
                <w:rFonts w:ascii="Times New Roman" w:hAnsi="Times New Roman"/>
                <w:b/>
                <w:sz w:val="24"/>
                <w:szCs w:val="24"/>
              </w:rPr>
              <w:t>»</w:t>
            </w:r>
          </w:p>
        </w:tc>
        <w:tc>
          <w:tcPr>
            <w:tcW w:w="6012" w:type="dxa"/>
          </w:tcPr>
          <w:p w:rsidR="005D3078" w:rsidRPr="009F4CA9" w:rsidRDefault="005D3078" w:rsidP="00B33A24">
            <w:pPr>
              <w:pStyle w:val="a5"/>
              <w:spacing w:line="240" w:lineRule="atLeast"/>
              <w:ind w:firstLine="709"/>
              <w:jc w:val="both"/>
              <w:rPr>
                <w:rFonts w:ascii="Times New Roman" w:hAnsi="Times New Roman"/>
                <w:bCs/>
                <w:color w:val="000000"/>
                <w:sz w:val="24"/>
                <w:szCs w:val="24"/>
                <w:lang w:val="ru-RU"/>
              </w:rPr>
            </w:pPr>
          </w:p>
          <w:p w:rsidR="00FC1A18" w:rsidRPr="009F4CA9" w:rsidRDefault="00FC1A18" w:rsidP="00B33A24">
            <w:pPr>
              <w:pStyle w:val="a5"/>
              <w:spacing w:line="240" w:lineRule="atLeast"/>
              <w:ind w:firstLine="709"/>
              <w:jc w:val="both"/>
              <w:rPr>
                <w:rFonts w:ascii="Times New Roman" w:hAnsi="Times New Roman"/>
                <w:bCs/>
                <w:color w:val="000000"/>
                <w:sz w:val="24"/>
                <w:szCs w:val="24"/>
                <w:lang w:val="ru-RU"/>
              </w:rPr>
            </w:pPr>
            <w:r w:rsidRPr="009F4CA9">
              <w:rPr>
                <w:rFonts w:ascii="Times New Roman" w:hAnsi="Times New Roman"/>
                <w:bCs/>
                <w:color w:val="000000"/>
                <w:sz w:val="24"/>
                <w:szCs w:val="24"/>
                <w:lang w:val="ru-RU"/>
              </w:rPr>
              <w:t xml:space="preserve">Развитие   творческих  способностей  в  самостоятельно-ритмической  деятельности </w:t>
            </w:r>
          </w:p>
        </w:tc>
        <w:tc>
          <w:tcPr>
            <w:tcW w:w="6494" w:type="dxa"/>
          </w:tcPr>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Детские музыкальные инструменты.</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Магнитофон.</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Набор аудиозаписей.</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Музыкальные игрушки (озвученные, не озвученные).</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Игрушки- самоделки.</w:t>
            </w:r>
          </w:p>
          <w:p w:rsidR="00FC1A18" w:rsidRPr="009F4CA9" w:rsidRDefault="00FC1A1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Музыкально- дидактические игры.</w:t>
            </w:r>
          </w:p>
          <w:p w:rsidR="00AB683A" w:rsidRPr="009F4CA9" w:rsidRDefault="00FC1A18" w:rsidP="00B33A24">
            <w:pPr>
              <w:pStyle w:val="a5"/>
              <w:spacing w:line="240" w:lineRule="atLeast"/>
              <w:ind w:firstLine="709"/>
              <w:jc w:val="both"/>
              <w:rPr>
                <w:rFonts w:ascii="Times New Roman" w:hAnsi="Times New Roman"/>
                <w:bCs/>
                <w:color w:val="000000"/>
                <w:sz w:val="24"/>
                <w:szCs w:val="24"/>
              </w:rPr>
            </w:pPr>
            <w:r w:rsidRPr="009F4CA9">
              <w:rPr>
                <w:rFonts w:ascii="Times New Roman" w:hAnsi="Times New Roman"/>
                <w:sz w:val="24"/>
                <w:szCs w:val="24"/>
              </w:rPr>
              <w:t xml:space="preserve">Музыкально- </w:t>
            </w:r>
            <w:proofErr w:type="spellStart"/>
            <w:r w:rsidRPr="009F4CA9">
              <w:rPr>
                <w:rFonts w:ascii="Times New Roman" w:hAnsi="Times New Roman"/>
                <w:sz w:val="24"/>
                <w:szCs w:val="24"/>
              </w:rPr>
              <w:t>дидактическиепособия</w:t>
            </w:r>
            <w:proofErr w:type="spellEnd"/>
            <w:r w:rsidRPr="009F4CA9">
              <w:rPr>
                <w:rFonts w:ascii="Times New Roman" w:hAnsi="Times New Roman"/>
                <w:sz w:val="24"/>
                <w:szCs w:val="24"/>
                <w:lang w:val="ru-RU"/>
              </w:rPr>
              <w:t>.</w:t>
            </w:r>
          </w:p>
        </w:tc>
      </w:tr>
    </w:tbl>
    <w:p w:rsidR="005A78E0" w:rsidRDefault="005A78E0" w:rsidP="00407794">
      <w:pPr>
        <w:pStyle w:val="a5"/>
        <w:spacing w:line="240" w:lineRule="atLeast"/>
        <w:rPr>
          <w:rFonts w:ascii="Times New Roman" w:hAnsi="Times New Roman"/>
          <w:b/>
          <w:sz w:val="24"/>
          <w:szCs w:val="24"/>
          <w:lang w:val="ru-RU"/>
        </w:rPr>
      </w:pPr>
    </w:p>
    <w:p w:rsidR="00407794" w:rsidRDefault="00407794" w:rsidP="00407794">
      <w:pPr>
        <w:pStyle w:val="a5"/>
        <w:spacing w:line="240" w:lineRule="atLeast"/>
        <w:rPr>
          <w:rFonts w:ascii="Times New Roman" w:hAnsi="Times New Roman"/>
          <w:i/>
          <w:sz w:val="24"/>
          <w:szCs w:val="24"/>
          <w:lang w:val="ru-RU"/>
        </w:rPr>
      </w:pPr>
    </w:p>
    <w:p w:rsidR="005A78E0" w:rsidRDefault="005A78E0" w:rsidP="00090D5B">
      <w:pPr>
        <w:pStyle w:val="a5"/>
        <w:spacing w:line="240" w:lineRule="atLeast"/>
        <w:ind w:firstLine="709"/>
        <w:jc w:val="center"/>
        <w:rPr>
          <w:rFonts w:ascii="Times New Roman" w:hAnsi="Times New Roman"/>
          <w:i/>
          <w:sz w:val="24"/>
          <w:szCs w:val="24"/>
          <w:lang w:val="ru-RU"/>
        </w:rPr>
      </w:pPr>
    </w:p>
    <w:p w:rsidR="00DB69B5" w:rsidRPr="00B33A24" w:rsidRDefault="00090D5B" w:rsidP="00090D5B">
      <w:pPr>
        <w:pStyle w:val="a5"/>
        <w:spacing w:line="240" w:lineRule="atLeast"/>
        <w:ind w:firstLine="709"/>
        <w:jc w:val="center"/>
        <w:rPr>
          <w:rFonts w:ascii="Times New Roman" w:hAnsi="Times New Roman"/>
          <w:b/>
          <w:sz w:val="28"/>
          <w:szCs w:val="28"/>
          <w:lang w:val="ru-RU"/>
        </w:rPr>
      </w:pPr>
      <w:r>
        <w:rPr>
          <w:rFonts w:ascii="Times New Roman" w:hAnsi="Times New Roman"/>
          <w:b/>
          <w:sz w:val="28"/>
          <w:szCs w:val="28"/>
          <w:lang w:val="ru-RU"/>
        </w:rPr>
        <w:lastRenderedPageBreak/>
        <w:t>3</w:t>
      </w:r>
      <w:r w:rsidR="00DE4C36" w:rsidRPr="00B33A24">
        <w:rPr>
          <w:rFonts w:ascii="Times New Roman" w:hAnsi="Times New Roman"/>
          <w:b/>
          <w:sz w:val="28"/>
          <w:szCs w:val="28"/>
          <w:lang w:val="ru-RU"/>
        </w:rPr>
        <w:t xml:space="preserve">.5. </w:t>
      </w:r>
      <w:r w:rsidR="00DB69B5" w:rsidRPr="00B33A24">
        <w:rPr>
          <w:rFonts w:ascii="Times New Roman" w:hAnsi="Times New Roman"/>
          <w:b/>
          <w:sz w:val="28"/>
          <w:szCs w:val="28"/>
          <w:lang w:val="ru-RU"/>
        </w:rPr>
        <w:t>Финансовые условия реализации Программы</w:t>
      </w:r>
    </w:p>
    <w:p w:rsidR="00DE4C36" w:rsidRPr="00B33A24" w:rsidRDefault="00DE4C36" w:rsidP="00B33A24">
      <w:pPr>
        <w:pStyle w:val="a5"/>
        <w:spacing w:line="240" w:lineRule="atLeast"/>
        <w:ind w:firstLine="709"/>
        <w:jc w:val="both"/>
        <w:rPr>
          <w:rFonts w:ascii="Times New Roman" w:hAnsi="Times New Roman"/>
          <w:b/>
          <w:sz w:val="28"/>
          <w:szCs w:val="28"/>
          <w:lang w:val="ru-RU"/>
        </w:rPr>
      </w:pPr>
    </w:p>
    <w:p w:rsidR="00DE4C36" w:rsidRPr="00B33A24" w:rsidRDefault="00DB69B5"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Финансовое обеспечение реализации </w:t>
      </w:r>
      <w:r w:rsidR="00DE4C36" w:rsidRPr="00B33A24">
        <w:rPr>
          <w:rFonts w:ascii="Times New Roman" w:hAnsi="Times New Roman"/>
          <w:sz w:val="28"/>
          <w:szCs w:val="28"/>
          <w:lang w:val="ru-RU"/>
        </w:rPr>
        <w:t xml:space="preserve">Программы </w:t>
      </w:r>
      <w:r w:rsidRPr="00B33A24">
        <w:rPr>
          <w:rFonts w:ascii="Times New Roman" w:hAnsi="Times New Roman"/>
          <w:sz w:val="28"/>
          <w:szCs w:val="28"/>
          <w:lang w:val="ru-RU"/>
        </w:rPr>
        <w:t>опирается на исполнение расходн</w:t>
      </w:r>
      <w:r w:rsidR="00DE4C36" w:rsidRPr="00B33A24">
        <w:rPr>
          <w:rFonts w:ascii="Times New Roman" w:hAnsi="Times New Roman"/>
          <w:sz w:val="28"/>
          <w:szCs w:val="28"/>
          <w:lang w:val="ru-RU"/>
        </w:rPr>
        <w:t xml:space="preserve">ых обязательств, обеспечивающих </w:t>
      </w:r>
      <w:r w:rsidRPr="00B33A24">
        <w:rPr>
          <w:rFonts w:ascii="Times New Roman" w:hAnsi="Times New Roman"/>
          <w:sz w:val="28"/>
          <w:szCs w:val="28"/>
          <w:lang w:val="ru-RU"/>
        </w:rPr>
        <w:t>государственные гарантии прав на получение общедоступного и бесплатно</w:t>
      </w:r>
      <w:r w:rsidR="00DE4C36" w:rsidRPr="00B33A24">
        <w:rPr>
          <w:rFonts w:ascii="Times New Roman" w:hAnsi="Times New Roman"/>
          <w:sz w:val="28"/>
          <w:szCs w:val="28"/>
          <w:lang w:val="ru-RU"/>
        </w:rPr>
        <w:t xml:space="preserve">го дошкольного </w:t>
      </w:r>
      <w:r w:rsidRPr="00B33A24">
        <w:rPr>
          <w:rFonts w:ascii="Times New Roman" w:hAnsi="Times New Roman"/>
          <w:sz w:val="28"/>
          <w:szCs w:val="28"/>
          <w:lang w:val="ru-RU"/>
        </w:rPr>
        <w:t xml:space="preserve">общего образования. </w:t>
      </w:r>
    </w:p>
    <w:p w:rsidR="00DB69B5" w:rsidRPr="00B33A24" w:rsidRDefault="00DB69B5"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Объем действующих расх</w:t>
      </w:r>
      <w:r w:rsidR="00DE4C36" w:rsidRPr="00B33A24">
        <w:rPr>
          <w:rFonts w:ascii="Times New Roman" w:hAnsi="Times New Roman"/>
          <w:sz w:val="28"/>
          <w:szCs w:val="28"/>
          <w:lang w:val="ru-RU"/>
        </w:rPr>
        <w:t xml:space="preserve">одных обязательств отражается в </w:t>
      </w:r>
      <w:r w:rsidRPr="00B33A24">
        <w:rPr>
          <w:rFonts w:ascii="Times New Roman" w:hAnsi="Times New Roman"/>
          <w:sz w:val="28"/>
          <w:szCs w:val="28"/>
          <w:lang w:val="ru-RU"/>
        </w:rPr>
        <w:t>государственном (муниципальном) задании</w:t>
      </w:r>
      <w:r w:rsidR="00DE4C36" w:rsidRPr="00B33A24">
        <w:rPr>
          <w:rFonts w:ascii="Times New Roman" w:hAnsi="Times New Roman"/>
          <w:sz w:val="28"/>
          <w:szCs w:val="28"/>
          <w:lang w:val="ru-RU"/>
        </w:rPr>
        <w:t xml:space="preserve"> ДОУ.</w:t>
      </w:r>
    </w:p>
    <w:p w:rsidR="00DB69B5" w:rsidRPr="00B33A24" w:rsidRDefault="00DB69B5"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Государственное задание устанавливает показатели, характеризующие качество и </w:t>
      </w:r>
      <w:proofErr w:type="spellStart"/>
      <w:r w:rsidRPr="00B33A24">
        <w:rPr>
          <w:rFonts w:ascii="Times New Roman" w:hAnsi="Times New Roman"/>
          <w:sz w:val="28"/>
          <w:szCs w:val="28"/>
          <w:lang w:val="ru-RU"/>
        </w:rPr>
        <w:t>объемгосударственной</w:t>
      </w:r>
      <w:proofErr w:type="spellEnd"/>
      <w:r w:rsidRPr="00B33A24">
        <w:rPr>
          <w:rFonts w:ascii="Times New Roman" w:hAnsi="Times New Roman"/>
          <w:sz w:val="28"/>
          <w:szCs w:val="28"/>
          <w:lang w:val="ru-RU"/>
        </w:rPr>
        <w:t xml:space="preserve"> (муниципальной) услуги (работы) п</w:t>
      </w:r>
      <w:r w:rsidR="00DE4C36" w:rsidRPr="00B33A24">
        <w:rPr>
          <w:rFonts w:ascii="Times New Roman" w:hAnsi="Times New Roman"/>
          <w:sz w:val="28"/>
          <w:szCs w:val="28"/>
          <w:lang w:val="ru-RU"/>
        </w:rPr>
        <w:t xml:space="preserve">о предоставлению общедоступного </w:t>
      </w:r>
      <w:r w:rsidRPr="00B33A24">
        <w:rPr>
          <w:rFonts w:ascii="Times New Roman" w:hAnsi="Times New Roman"/>
          <w:sz w:val="28"/>
          <w:szCs w:val="28"/>
          <w:lang w:val="ru-RU"/>
        </w:rPr>
        <w:t>бесплатного дошкольного образования, а также п</w:t>
      </w:r>
      <w:r w:rsidR="00DE4C36" w:rsidRPr="00B33A24">
        <w:rPr>
          <w:rFonts w:ascii="Times New Roman" w:hAnsi="Times New Roman"/>
          <w:sz w:val="28"/>
          <w:szCs w:val="28"/>
          <w:lang w:val="ru-RU"/>
        </w:rPr>
        <w:t xml:space="preserve">о уходу и присмотру за детьми в </w:t>
      </w:r>
      <w:r w:rsidRPr="00B33A24">
        <w:rPr>
          <w:rFonts w:ascii="Times New Roman" w:hAnsi="Times New Roman"/>
          <w:sz w:val="28"/>
          <w:szCs w:val="28"/>
          <w:lang w:val="ru-RU"/>
        </w:rPr>
        <w:t>государственных (муниципальных) организациях, а также порядок ее оказания (выполнения).</w:t>
      </w:r>
    </w:p>
    <w:p w:rsidR="00DB69B5" w:rsidRPr="00B33A24" w:rsidRDefault="00DE4C36"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Программа ДОУ</w:t>
      </w:r>
      <w:r w:rsidR="00DB69B5" w:rsidRPr="00B33A24">
        <w:rPr>
          <w:rFonts w:ascii="Times New Roman" w:hAnsi="Times New Roman"/>
          <w:sz w:val="28"/>
          <w:szCs w:val="28"/>
          <w:lang w:val="ru-RU"/>
        </w:rPr>
        <w:t xml:space="preserve"> является нормативно-управленческим документом образовательного учреждения, характеризующим </w:t>
      </w:r>
      <w:proofErr w:type="spellStart"/>
      <w:r w:rsidR="00DB69B5" w:rsidRPr="00B33A24">
        <w:rPr>
          <w:rFonts w:ascii="Times New Roman" w:hAnsi="Times New Roman"/>
          <w:sz w:val="28"/>
          <w:szCs w:val="28"/>
          <w:lang w:val="ru-RU"/>
        </w:rPr>
        <w:t>спецификусодержания</w:t>
      </w:r>
      <w:proofErr w:type="spellEnd"/>
      <w:r w:rsidR="00DB69B5" w:rsidRPr="00B33A24">
        <w:rPr>
          <w:rFonts w:ascii="Times New Roman" w:hAnsi="Times New Roman"/>
          <w:sz w:val="28"/>
          <w:szCs w:val="28"/>
          <w:lang w:val="ru-RU"/>
        </w:rPr>
        <w:t xml:space="preserve"> образования и особенности организации образовательного процесса</w:t>
      </w:r>
      <w:r w:rsidRPr="00B33A24">
        <w:rPr>
          <w:rFonts w:ascii="Times New Roman" w:hAnsi="Times New Roman"/>
          <w:sz w:val="28"/>
          <w:szCs w:val="28"/>
          <w:lang w:val="ru-RU"/>
        </w:rPr>
        <w:t xml:space="preserve">, и служит основой для определения </w:t>
      </w:r>
      <w:r w:rsidR="00DB69B5" w:rsidRPr="00B33A24">
        <w:rPr>
          <w:rFonts w:ascii="Times New Roman" w:hAnsi="Times New Roman"/>
          <w:sz w:val="28"/>
          <w:szCs w:val="28"/>
          <w:lang w:val="ru-RU"/>
        </w:rPr>
        <w:t>показателей качества соответствующей государственной (муниципальной) услуги.</w:t>
      </w:r>
    </w:p>
    <w:p w:rsidR="00DB69B5" w:rsidRPr="00B33A24" w:rsidRDefault="00DB69B5"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Фин</w:t>
      </w:r>
      <w:r w:rsidR="00DE4C36" w:rsidRPr="00B33A24">
        <w:rPr>
          <w:rFonts w:ascii="Times New Roman" w:hAnsi="Times New Roman"/>
          <w:sz w:val="28"/>
          <w:szCs w:val="28"/>
          <w:lang w:val="ru-RU"/>
        </w:rPr>
        <w:t>ансовое обеспечение реализации П</w:t>
      </w:r>
      <w:r w:rsidRPr="00B33A24">
        <w:rPr>
          <w:rFonts w:ascii="Times New Roman" w:hAnsi="Times New Roman"/>
          <w:sz w:val="28"/>
          <w:szCs w:val="28"/>
          <w:lang w:val="ru-RU"/>
        </w:rPr>
        <w:t xml:space="preserve">рограммы </w:t>
      </w:r>
      <w:proofErr w:type="spellStart"/>
      <w:r w:rsidRPr="00B33A24">
        <w:rPr>
          <w:rFonts w:ascii="Times New Roman" w:hAnsi="Times New Roman"/>
          <w:sz w:val="28"/>
          <w:szCs w:val="28"/>
          <w:lang w:val="ru-RU"/>
        </w:rPr>
        <w:t>дошкольногообразования</w:t>
      </w:r>
      <w:proofErr w:type="spellEnd"/>
      <w:r w:rsidRPr="00B33A24">
        <w:rPr>
          <w:rFonts w:ascii="Times New Roman" w:hAnsi="Times New Roman"/>
          <w:sz w:val="28"/>
          <w:szCs w:val="28"/>
          <w:lang w:val="ru-RU"/>
        </w:rPr>
        <w:t xml:space="preserve"> б</w:t>
      </w:r>
      <w:r w:rsidR="00DE4C36" w:rsidRPr="00B33A24">
        <w:rPr>
          <w:rFonts w:ascii="Times New Roman" w:hAnsi="Times New Roman"/>
          <w:sz w:val="28"/>
          <w:szCs w:val="28"/>
          <w:lang w:val="ru-RU"/>
        </w:rPr>
        <w:t xml:space="preserve">юджетной </w:t>
      </w:r>
      <w:r w:rsidRPr="00B33A24">
        <w:rPr>
          <w:rFonts w:ascii="Times New Roman" w:hAnsi="Times New Roman"/>
          <w:sz w:val="28"/>
          <w:szCs w:val="28"/>
          <w:lang w:val="ru-RU"/>
        </w:rPr>
        <w:t xml:space="preserve">организации осуществляется на </w:t>
      </w:r>
      <w:proofErr w:type="spellStart"/>
      <w:r w:rsidRPr="00B33A24">
        <w:rPr>
          <w:rFonts w:ascii="Times New Roman" w:hAnsi="Times New Roman"/>
          <w:sz w:val="28"/>
          <w:szCs w:val="28"/>
          <w:lang w:val="ru-RU"/>
        </w:rPr>
        <w:t>основаниигосударственного</w:t>
      </w:r>
      <w:proofErr w:type="spellEnd"/>
      <w:r w:rsidRPr="00B33A24">
        <w:rPr>
          <w:rFonts w:ascii="Times New Roman" w:hAnsi="Times New Roman"/>
          <w:sz w:val="28"/>
          <w:szCs w:val="28"/>
          <w:lang w:val="ru-RU"/>
        </w:rPr>
        <w:t xml:space="preserve"> (муниципального) задания и ис</w:t>
      </w:r>
      <w:r w:rsidR="00DE4C36" w:rsidRPr="00B33A24">
        <w:rPr>
          <w:rFonts w:ascii="Times New Roman" w:hAnsi="Times New Roman"/>
          <w:sz w:val="28"/>
          <w:szCs w:val="28"/>
          <w:lang w:val="ru-RU"/>
        </w:rPr>
        <w:t xml:space="preserve">ходя из установленных расходных </w:t>
      </w:r>
      <w:r w:rsidRPr="00B33A24">
        <w:rPr>
          <w:rFonts w:ascii="Times New Roman" w:hAnsi="Times New Roman"/>
          <w:sz w:val="28"/>
          <w:szCs w:val="28"/>
          <w:lang w:val="ru-RU"/>
        </w:rPr>
        <w:t xml:space="preserve">обязательств, обеспечиваемых предоставляемой субсидией. </w:t>
      </w:r>
    </w:p>
    <w:p w:rsidR="00DB69B5" w:rsidRPr="00B33A24" w:rsidRDefault="00DB69B5"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Обеспечение государственных гарантий реализации прав на получение общедоступного </w:t>
      </w:r>
      <w:proofErr w:type="spellStart"/>
      <w:r w:rsidRPr="00B33A24">
        <w:rPr>
          <w:rFonts w:ascii="Times New Roman" w:hAnsi="Times New Roman"/>
          <w:sz w:val="28"/>
          <w:szCs w:val="28"/>
          <w:lang w:val="ru-RU"/>
        </w:rPr>
        <w:t>ибесплатного</w:t>
      </w:r>
      <w:proofErr w:type="spellEnd"/>
      <w:r w:rsidRPr="00B33A24">
        <w:rPr>
          <w:rFonts w:ascii="Times New Roman" w:hAnsi="Times New Roman"/>
          <w:sz w:val="28"/>
          <w:szCs w:val="28"/>
          <w:lang w:val="ru-RU"/>
        </w:rPr>
        <w:t xml:space="preserve"> дошкольного общего образования в </w:t>
      </w:r>
      <w:r w:rsidR="00DE4C36" w:rsidRPr="00B33A24">
        <w:rPr>
          <w:rFonts w:ascii="Times New Roman" w:hAnsi="Times New Roman"/>
          <w:sz w:val="28"/>
          <w:szCs w:val="28"/>
          <w:lang w:val="ru-RU"/>
        </w:rPr>
        <w:t xml:space="preserve">ДОУ </w:t>
      </w:r>
      <w:r w:rsidRPr="00B33A24">
        <w:rPr>
          <w:rFonts w:ascii="Times New Roman" w:hAnsi="Times New Roman"/>
          <w:sz w:val="28"/>
          <w:szCs w:val="28"/>
          <w:lang w:val="ru-RU"/>
        </w:rPr>
        <w:t>осуществляетс</w:t>
      </w:r>
      <w:r w:rsidR="00DE4C36" w:rsidRPr="00B33A24">
        <w:rPr>
          <w:rFonts w:ascii="Times New Roman" w:hAnsi="Times New Roman"/>
          <w:sz w:val="28"/>
          <w:szCs w:val="28"/>
          <w:lang w:val="ru-RU"/>
        </w:rPr>
        <w:t xml:space="preserve">я в соответствии с нормативами, </w:t>
      </w:r>
      <w:r w:rsidRPr="00B33A24">
        <w:rPr>
          <w:rFonts w:ascii="Times New Roman" w:hAnsi="Times New Roman"/>
          <w:sz w:val="28"/>
          <w:szCs w:val="28"/>
          <w:lang w:val="ru-RU"/>
        </w:rPr>
        <w:t>определяемыми органами государственной власти субъектов Российской Федерации.</w:t>
      </w:r>
    </w:p>
    <w:p w:rsidR="00575D00" w:rsidRPr="00B33A24" w:rsidRDefault="00DB69B5"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Норматив затрат на реализацию </w:t>
      </w:r>
      <w:r w:rsidR="00DE4C36" w:rsidRPr="00B33A24">
        <w:rPr>
          <w:rFonts w:ascii="Times New Roman" w:hAnsi="Times New Roman"/>
          <w:sz w:val="28"/>
          <w:szCs w:val="28"/>
          <w:lang w:val="ru-RU"/>
        </w:rPr>
        <w:t xml:space="preserve">Программы </w:t>
      </w:r>
      <w:r w:rsidRPr="00B33A24">
        <w:rPr>
          <w:rFonts w:ascii="Times New Roman" w:hAnsi="Times New Roman"/>
          <w:sz w:val="28"/>
          <w:szCs w:val="28"/>
          <w:lang w:val="ru-RU"/>
        </w:rPr>
        <w:t xml:space="preserve">– гарантированный минимально допустимый объем финансовых средств в год </w:t>
      </w:r>
      <w:proofErr w:type="spellStart"/>
      <w:r w:rsidRPr="00B33A24">
        <w:rPr>
          <w:rFonts w:ascii="Times New Roman" w:hAnsi="Times New Roman"/>
          <w:sz w:val="28"/>
          <w:szCs w:val="28"/>
          <w:lang w:val="ru-RU"/>
        </w:rPr>
        <w:t>врасчете</w:t>
      </w:r>
      <w:proofErr w:type="spellEnd"/>
      <w:r w:rsidRPr="00B33A24">
        <w:rPr>
          <w:rFonts w:ascii="Times New Roman" w:hAnsi="Times New Roman"/>
          <w:sz w:val="28"/>
          <w:szCs w:val="28"/>
          <w:lang w:val="ru-RU"/>
        </w:rPr>
        <w:t xml:space="preserve"> на одного воспитанника по</w:t>
      </w:r>
      <w:r w:rsidR="00DE4C36" w:rsidRPr="00B33A24">
        <w:rPr>
          <w:rFonts w:ascii="Times New Roman" w:hAnsi="Times New Roman"/>
          <w:sz w:val="28"/>
          <w:szCs w:val="28"/>
          <w:lang w:val="ru-RU"/>
        </w:rPr>
        <w:t xml:space="preserve"> Программе, необходимый для </w:t>
      </w:r>
      <w:r w:rsidRPr="00B33A24">
        <w:rPr>
          <w:rFonts w:ascii="Times New Roman" w:hAnsi="Times New Roman"/>
          <w:sz w:val="28"/>
          <w:szCs w:val="28"/>
          <w:lang w:val="ru-RU"/>
        </w:rPr>
        <w:t>реализации</w:t>
      </w:r>
      <w:r w:rsidR="00DE4C36" w:rsidRPr="00B33A24">
        <w:rPr>
          <w:rFonts w:ascii="Times New Roman" w:hAnsi="Times New Roman"/>
          <w:sz w:val="28"/>
          <w:szCs w:val="28"/>
          <w:lang w:val="ru-RU"/>
        </w:rPr>
        <w:t xml:space="preserve"> Программы, включая: </w:t>
      </w:r>
      <w:r w:rsidRPr="00B33A24">
        <w:rPr>
          <w:rFonts w:ascii="Times New Roman" w:hAnsi="Times New Roman"/>
          <w:sz w:val="28"/>
          <w:szCs w:val="28"/>
          <w:lang w:val="ru-RU"/>
        </w:rPr>
        <w:t>расходы на оплату труда работников, реализующих</w:t>
      </w:r>
      <w:r w:rsidR="00DE4C36" w:rsidRPr="00B33A24">
        <w:rPr>
          <w:rFonts w:ascii="Times New Roman" w:hAnsi="Times New Roman"/>
          <w:sz w:val="28"/>
          <w:szCs w:val="28"/>
          <w:lang w:val="ru-RU"/>
        </w:rPr>
        <w:t xml:space="preserve"> Программу; </w:t>
      </w:r>
      <w:r w:rsidRPr="00B33A24">
        <w:rPr>
          <w:rFonts w:ascii="Times New Roman" w:hAnsi="Times New Roman"/>
          <w:sz w:val="28"/>
          <w:szCs w:val="28"/>
          <w:lang w:val="ru-RU"/>
        </w:rPr>
        <w:t xml:space="preserve">расходы на приобретение учебных и методических </w:t>
      </w:r>
      <w:r w:rsidR="00DE4C36" w:rsidRPr="00B33A24">
        <w:rPr>
          <w:rFonts w:ascii="Times New Roman" w:hAnsi="Times New Roman"/>
          <w:sz w:val="28"/>
          <w:szCs w:val="28"/>
          <w:lang w:val="ru-RU"/>
        </w:rPr>
        <w:t xml:space="preserve">пособий, средств обучения, игр, игрушек; </w:t>
      </w:r>
      <w:r w:rsidRPr="00B33A24">
        <w:rPr>
          <w:rFonts w:ascii="Times New Roman" w:hAnsi="Times New Roman"/>
          <w:sz w:val="28"/>
          <w:szCs w:val="28"/>
          <w:lang w:val="ru-RU"/>
        </w:rPr>
        <w:t>прочие расходы (за исключением расходов на содержан</w:t>
      </w:r>
      <w:r w:rsidR="00DE4C36" w:rsidRPr="00B33A24">
        <w:rPr>
          <w:rFonts w:ascii="Times New Roman" w:hAnsi="Times New Roman"/>
          <w:sz w:val="28"/>
          <w:szCs w:val="28"/>
          <w:lang w:val="ru-RU"/>
        </w:rPr>
        <w:t xml:space="preserve">ие зданий и оплату коммунальных </w:t>
      </w:r>
      <w:r w:rsidRPr="00B33A24">
        <w:rPr>
          <w:rFonts w:ascii="Times New Roman" w:hAnsi="Times New Roman"/>
          <w:sz w:val="28"/>
          <w:szCs w:val="28"/>
          <w:lang w:val="ru-RU"/>
        </w:rPr>
        <w:t>услуг, осуществляемых из местных бюджетов, а также р</w:t>
      </w:r>
      <w:r w:rsidR="00DE4C36" w:rsidRPr="00B33A24">
        <w:rPr>
          <w:rFonts w:ascii="Times New Roman" w:hAnsi="Times New Roman"/>
          <w:sz w:val="28"/>
          <w:szCs w:val="28"/>
          <w:lang w:val="ru-RU"/>
        </w:rPr>
        <w:t xml:space="preserve">асходов по уходу и присмотру за </w:t>
      </w:r>
      <w:r w:rsidRPr="00B33A24">
        <w:rPr>
          <w:rFonts w:ascii="Times New Roman" w:hAnsi="Times New Roman"/>
          <w:sz w:val="28"/>
          <w:szCs w:val="28"/>
          <w:lang w:val="ru-RU"/>
        </w:rPr>
        <w:t xml:space="preserve">детьми, осуществляемых из </w:t>
      </w:r>
      <w:r w:rsidR="00DE4C36" w:rsidRPr="00B33A24">
        <w:rPr>
          <w:rFonts w:ascii="Times New Roman" w:hAnsi="Times New Roman"/>
          <w:sz w:val="28"/>
          <w:szCs w:val="28"/>
          <w:lang w:val="ru-RU"/>
        </w:rPr>
        <w:t xml:space="preserve">местного бюджета </w:t>
      </w:r>
      <w:r w:rsidRPr="00B33A24">
        <w:rPr>
          <w:rFonts w:ascii="Times New Roman" w:hAnsi="Times New Roman"/>
          <w:sz w:val="28"/>
          <w:szCs w:val="28"/>
          <w:lang w:val="ru-RU"/>
        </w:rPr>
        <w:t>или за счет ро</w:t>
      </w:r>
      <w:r w:rsidR="00DE4C36" w:rsidRPr="00B33A24">
        <w:rPr>
          <w:rFonts w:ascii="Times New Roman" w:hAnsi="Times New Roman"/>
          <w:sz w:val="28"/>
          <w:szCs w:val="28"/>
          <w:lang w:val="ru-RU"/>
        </w:rPr>
        <w:t xml:space="preserve">дительской платы, установленной </w:t>
      </w:r>
      <w:r w:rsidRPr="00B33A24">
        <w:rPr>
          <w:rFonts w:ascii="Times New Roman" w:hAnsi="Times New Roman"/>
          <w:sz w:val="28"/>
          <w:szCs w:val="28"/>
          <w:lang w:val="ru-RU"/>
        </w:rPr>
        <w:t>учредителем организации</w:t>
      </w:r>
      <w:r w:rsidR="00DE4C36" w:rsidRPr="00B33A24">
        <w:rPr>
          <w:rFonts w:ascii="Times New Roman" w:hAnsi="Times New Roman"/>
          <w:sz w:val="28"/>
          <w:szCs w:val="28"/>
          <w:lang w:val="ru-RU"/>
        </w:rPr>
        <w:t xml:space="preserve"> (управлением образования администрации Сергиево-Посадского муниципального района).</w:t>
      </w:r>
      <w:proofErr w:type="spellStart"/>
      <w:r w:rsidR="00E006D1" w:rsidRPr="00B33A24">
        <w:rPr>
          <w:rFonts w:ascii="Times New Roman" w:hAnsi="Times New Roman"/>
          <w:sz w:val="28"/>
          <w:szCs w:val="28"/>
          <w:lang w:val="ru-RU"/>
        </w:rPr>
        <w:t>Ормативные</w:t>
      </w:r>
      <w:proofErr w:type="spellEnd"/>
      <w:r w:rsidR="00E006D1" w:rsidRPr="00B33A24">
        <w:rPr>
          <w:rFonts w:ascii="Times New Roman" w:hAnsi="Times New Roman"/>
          <w:sz w:val="28"/>
          <w:szCs w:val="28"/>
          <w:lang w:val="ru-RU"/>
        </w:rPr>
        <w:t xml:space="preserve"> затраты на оказание государственной или муниципальной </w:t>
      </w:r>
      <w:r w:rsidR="00575D00" w:rsidRPr="00B33A24">
        <w:rPr>
          <w:rFonts w:ascii="Times New Roman" w:hAnsi="Times New Roman"/>
          <w:sz w:val="28"/>
          <w:szCs w:val="28"/>
          <w:lang w:val="ru-RU"/>
        </w:rPr>
        <w:t xml:space="preserve">услуги в сфере </w:t>
      </w:r>
      <w:proofErr w:type="spellStart"/>
      <w:r w:rsidR="00575D00" w:rsidRPr="00B33A24">
        <w:rPr>
          <w:rFonts w:ascii="Times New Roman" w:hAnsi="Times New Roman"/>
          <w:sz w:val="28"/>
          <w:szCs w:val="28"/>
          <w:lang w:val="ru-RU"/>
        </w:rPr>
        <w:t>образоствии</w:t>
      </w:r>
      <w:r w:rsidRPr="00B33A24">
        <w:rPr>
          <w:rFonts w:ascii="Times New Roman" w:hAnsi="Times New Roman"/>
          <w:sz w:val="28"/>
          <w:szCs w:val="28"/>
          <w:lang w:val="ru-RU"/>
        </w:rPr>
        <w:t>со</w:t>
      </w:r>
      <w:proofErr w:type="spellEnd"/>
      <w:r w:rsidRPr="00B33A24">
        <w:rPr>
          <w:rFonts w:ascii="Times New Roman" w:hAnsi="Times New Roman"/>
          <w:sz w:val="28"/>
          <w:szCs w:val="28"/>
          <w:lang w:val="ru-RU"/>
        </w:rPr>
        <w:t xml:space="preserve"> ст.99 Федеральный закон от 29.12.2012 N 273-ФЗ "Об образовании </w:t>
      </w:r>
      <w:proofErr w:type="spellStart"/>
      <w:r w:rsidRPr="00B33A24">
        <w:rPr>
          <w:rFonts w:ascii="Times New Roman" w:hAnsi="Times New Roman"/>
          <w:sz w:val="28"/>
          <w:szCs w:val="28"/>
          <w:lang w:val="ru-RU"/>
        </w:rPr>
        <w:t>вРоссийской</w:t>
      </w:r>
      <w:proofErr w:type="spellEnd"/>
      <w:r w:rsidRPr="00B33A24">
        <w:rPr>
          <w:rFonts w:ascii="Times New Roman" w:hAnsi="Times New Roman"/>
          <w:sz w:val="28"/>
          <w:szCs w:val="28"/>
          <w:lang w:val="ru-RU"/>
        </w:rPr>
        <w:t xml:space="preserve"> Федерации"</w:t>
      </w:r>
      <w:r w:rsidR="00575D00" w:rsidRPr="00B33A24">
        <w:rPr>
          <w:rFonts w:ascii="Times New Roman" w:hAnsi="Times New Roman"/>
          <w:sz w:val="28"/>
          <w:szCs w:val="28"/>
          <w:lang w:val="ru-RU"/>
        </w:rPr>
        <w:t>.</w:t>
      </w:r>
    </w:p>
    <w:p w:rsidR="00DB69B5" w:rsidRPr="00B33A24" w:rsidRDefault="00DB69B5"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lastRenderedPageBreak/>
        <w:t xml:space="preserve">Органы местного самоуправления вправе осуществлять за счет средств </w:t>
      </w:r>
      <w:proofErr w:type="spellStart"/>
      <w:r w:rsidRPr="00B33A24">
        <w:rPr>
          <w:rFonts w:ascii="Times New Roman" w:hAnsi="Times New Roman"/>
          <w:sz w:val="28"/>
          <w:szCs w:val="28"/>
          <w:lang w:val="ru-RU"/>
        </w:rPr>
        <w:t>местныхбюджетов</w:t>
      </w:r>
      <w:proofErr w:type="spellEnd"/>
      <w:r w:rsidRPr="00B33A24">
        <w:rPr>
          <w:rFonts w:ascii="Times New Roman" w:hAnsi="Times New Roman"/>
          <w:sz w:val="28"/>
          <w:szCs w:val="28"/>
          <w:lang w:val="ru-RU"/>
        </w:rPr>
        <w:t xml:space="preserve"> финансовое обеспечение предост</w:t>
      </w:r>
      <w:r w:rsidR="00575D00" w:rsidRPr="00B33A24">
        <w:rPr>
          <w:rFonts w:ascii="Times New Roman" w:hAnsi="Times New Roman"/>
          <w:sz w:val="28"/>
          <w:szCs w:val="28"/>
          <w:lang w:val="ru-RU"/>
        </w:rPr>
        <w:t xml:space="preserve">авления дошкольного образования </w:t>
      </w:r>
      <w:r w:rsidRPr="00B33A24">
        <w:rPr>
          <w:rFonts w:ascii="Times New Roman" w:hAnsi="Times New Roman"/>
          <w:sz w:val="28"/>
          <w:szCs w:val="28"/>
          <w:lang w:val="ru-RU"/>
        </w:rPr>
        <w:t>муниципальными образовательными организациями в</w:t>
      </w:r>
      <w:r w:rsidR="00575D00" w:rsidRPr="00B33A24">
        <w:rPr>
          <w:rFonts w:ascii="Times New Roman" w:hAnsi="Times New Roman"/>
          <w:sz w:val="28"/>
          <w:szCs w:val="28"/>
          <w:lang w:val="ru-RU"/>
        </w:rPr>
        <w:t xml:space="preserve"> части расходов на оплату труда </w:t>
      </w:r>
      <w:r w:rsidRPr="00B33A24">
        <w:rPr>
          <w:rFonts w:ascii="Times New Roman" w:hAnsi="Times New Roman"/>
          <w:sz w:val="28"/>
          <w:szCs w:val="28"/>
          <w:lang w:val="ru-RU"/>
        </w:rPr>
        <w:t>работников</w:t>
      </w:r>
      <w:r w:rsidR="00575D00" w:rsidRPr="00B33A24">
        <w:rPr>
          <w:rFonts w:ascii="Times New Roman" w:hAnsi="Times New Roman"/>
          <w:sz w:val="28"/>
          <w:szCs w:val="28"/>
          <w:lang w:val="ru-RU"/>
        </w:rPr>
        <w:t xml:space="preserve">, </w:t>
      </w:r>
      <w:r w:rsidRPr="00B33A24">
        <w:rPr>
          <w:rFonts w:ascii="Times New Roman" w:hAnsi="Times New Roman"/>
          <w:sz w:val="28"/>
          <w:szCs w:val="28"/>
          <w:lang w:val="ru-RU"/>
        </w:rPr>
        <w:t>расходов на приобретение учебных пособий, средств обучени</w:t>
      </w:r>
      <w:r w:rsidR="00575D00" w:rsidRPr="00B33A24">
        <w:rPr>
          <w:rFonts w:ascii="Times New Roman" w:hAnsi="Times New Roman"/>
          <w:sz w:val="28"/>
          <w:szCs w:val="28"/>
          <w:lang w:val="ru-RU"/>
        </w:rPr>
        <w:t xml:space="preserve">я, игр, игрушек сверх норматива </w:t>
      </w:r>
      <w:r w:rsidRPr="00B33A24">
        <w:rPr>
          <w:rFonts w:ascii="Times New Roman" w:hAnsi="Times New Roman"/>
          <w:sz w:val="28"/>
          <w:szCs w:val="28"/>
          <w:lang w:val="ru-RU"/>
        </w:rPr>
        <w:t>финансового обеспечения, определенного субъектом Российской Федерации.</w:t>
      </w:r>
    </w:p>
    <w:p w:rsidR="00575D00" w:rsidRPr="00B33A24" w:rsidRDefault="00575D00" w:rsidP="00B33A24">
      <w:pPr>
        <w:pStyle w:val="a5"/>
        <w:spacing w:line="240" w:lineRule="atLeast"/>
        <w:ind w:firstLine="709"/>
        <w:jc w:val="both"/>
        <w:rPr>
          <w:rFonts w:ascii="Times New Roman" w:hAnsi="Times New Roman"/>
          <w:sz w:val="28"/>
          <w:szCs w:val="28"/>
          <w:lang w:val="ru-RU"/>
        </w:rPr>
      </w:pPr>
    </w:p>
    <w:p w:rsidR="00DB69B5" w:rsidRPr="00B33A24" w:rsidRDefault="00575D00"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i/>
          <w:sz w:val="28"/>
          <w:szCs w:val="28"/>
          <w:u w:val="single"/>
          <w:lang w:val="ru-RU"/>
        </w:rPr>
        <w:t xml:space="preserve">Финансовые условия реализации </w:t>
      </w:r>
      <w:r w:rsidR="00C639F2" w:rsidRPr="00B33A24">
        <w:rPr>
          <w:rFonts w:ascii="Times New Roman" w:hAnsi="Times New Roman"/>
          <w:i/>
          <w:sz w:val="28"/>
          <w:szCs w:val="28"/>
          <w:u w:val="single"/>
          <w:lang w:val="ru-RU"/>
        </w:rPr>
        <w:t>Программы подробно</w:t>
      </w:r>
      <w:r w:rsidRPr="00B33A24">
        <w:rPr>
          <w:rFonts w:ascii="Times New Roman" w:hAnsi="Times New Roman"/>
          <w:i/>
          <w:sz w:val="28"/>
          <w:szCs w:val="28"/>
          <w:u w:val="single"/>
          <w:lang w:val="ru-RU"/>
        </w:rPr>
        <w:t xml:space="preserve"> описаны </w:t>
      </w:r>
      <w:r w:rsidR="00C639F2" w:rsidRPr="00B33A24">
        <w:rPr>
          <w:rFonts w:ascii="Times New Roman" w:hAnsi="Times New Roman"/>
          <w:i/>
          <w:sz w:val="28"/>
          <w:szCs w:val="28"/>
          <w:u w:val="single"/>
          <w:lang w:val="ru-RU"/>
        </w:rPr>
        <w:t>в «</w:t>
      </w:r>
      <w:r w:rsidRPr="00B33A24">
        <w:rPr>
          <w:rFonts w:ascii="Times New Roman" w:hAnsi="Times New Roman"/>
          <w:i/>
          <w:sz w:val="28"/>
          <w:szCs w:val="28"/>
          <w:u w:val="single"/>
          <w:lang w:val="ru-RU" w:eastAsia="ru-RU"/>
        </w:rPr>
        <w:t>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 2015г №2/15)</w:t>
      </w:r>
      <w:r w:rsidRPr="00B33A24">
        <w:rPr>
          <w:rFonts w:ascii="Times New Roman" w:hAnsi="Times New Roman"/>
          <w:i/>
          <w:color w:val="000000"/>
          <w:sz w:val="28"/>
          <w:szCs w:val="28"/>
          <w:u w:val="single"/>
          <w:lang w:val="ru-RU" w:eastAsia="ru-RU"/>
        </w:rPr>
        <w:t>- раздел 3.</w:t>
      </w:r>
      <w:proofErr w:type="gramStart"/>
      <w:r w:rsidRPr="00B33A24">
        <w:rPr>
          <w:rFonts w:ascii="Times New Roman" w:hAnsi="Times New Roman"/>
          <w:i/>
          <w:color w:val="000000"/>
          <w:sz w:val="28"/>
          <w:szCs w:val="28"/>
          <w:u w:val="single"/>
          <w:lang w:val="ru-RU" w:eastAsia="ru-RU"/>
        </w:rPr>
        <w:t>5.Финансовые</w:t>
      </w:r>
      <w:proofErr w:type="gramEnd"/>
      <w:r w:rsidRPr="00B33A24">
        <w:rPr>
          <w:rFonts w:ascii="Times New Roman" w:hAnsi="Times New Roman"/>
          <w:i/>
          <w:color w:val="000000"/>
          <w:sz w:val="28"/>
          <w:szCs w:val="28"/>
          <w:u w:val="single"/>
          <w:lang w:val="ru-RU" w:eastAsia="ru-RU"/>
        </w:rPr>
        <w:t xml:space="preserve"> условия реализации Программы    http://fgosreestr.ru</w:t>
      </w:r>
    </w:p>
    <w:p w:rsidR="00B42811" w:rsidRDefault="00B42811" w:rsidP="006B3C0F">
      <w:pPr>
        <w:pStyle w:val="a5"/>
        <w:spacing w:line="240" w:lineRule="atLeast"/>
        <w:jc w:val="both"/>
        <w:rPr>
          <w:rFonts w:ascii="Times New Roman" w:hAnsi="Times New Roman"/>
          <w:sz w:val="28"/>
          <w:szCs w:val="28"/>
          <w:lang w:val="ru-RU"/>
        </w:rPr>
      </w:pPr>
    </w:p>
    <w:p w:rsidR="00100C37" w:rsidRPr="00B33A24" w:rsidRDefault="00100C37" w:rsidP="00B33A24">
      <w:pPr>
        <w:pStyle w:val="a5"/>
        <w:spacing w:line="240" w:lineRule="atLeast"/>
        <w:ind w:firstLine="709"/>
        <w:jc w:val="both"/>
        <w:rPr>
          <w:rFonts w:ascii="Times New Roman" w:hAnsi="Times New Roman"/>
          <w:sz w:val="28"/>
          <w:szCs w:val="28"/>
          <w:lang w:val="ru-RU"/>
        </w:rPr>
      </w:pPr>
    </w:p>
    <w:p w:rsidR="00110A90" w:rsidRPr="00B33A24" w:rsidRDefault="00090D5B" w:rsidP="00100C37">
      <w:pPr>
        <w:pStyle w:val="a5"/>
        <w:spacing w:line="240" w:lineRule="atLeast"/>
        <w:ind w:firstLine="709"/>
        <w:jc w:val="center"/>
        <w:rPr>
          <w:rFonts w:ascii="Times New Roman" w:hAnsi="Times New Roman"/>
          <w:b/>
          <w:sz w:val="28"/>
          <w:szCs w:val="28"/>
          <w:lang w:val="ru-RU"/>
        </w:rPr>
      </w:pPr>
      <w:r>
        <w:rPr>
          <w:rFonts w:ascii="Times New Roman" w:hAnsi="Times New Roman"/>
          <w:b/>
          <w:sz w:val="28"/>
          <w:szCs w:val="28"/>
          <w:lang w:val="ru-RU"/>
        </w:rPr>
        <w:t>3</w:t>
      </w:r>
      <w:r w:rsidR="00110A90" w:rsidRPr="00B33A24">
        <w:rPr>
          <w:rFonts w:ascii="Times New Roman" w:hAnsi="Times New Roman"/>
          <w:b/>
          <w:sz w:val="28"/>
          <w:szCs w:val="28"/>
          <w:lang w:val="ru-RU"/>
        </w:rPr>
        <w:t xml:space="preserve">.6. </w:t>
      </w:r>
      <w:r w:rsidR="00833B86" w:rsidRPr="00B33A24">
        <w:rPr>
          <w:rFonts w:ascii="Times New Roman" w:hAnsi="Times New Roman"/>
          <w:b/>
          <w:sz w:val="28"/>
          <w:szCs w:val="28"/>
          <w:lang w:val="ru-RU"/>
        </w:rPr>
        <w:t>Планирование образовательной деятельности</w:t>
      </w:r>
    </w:p>
    <w:p w:rsidR="00110A90" w:rsidRPr="00B33A24" w:rsidRDefault="00833B86"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Программа не предусматривает жесткого регламентирования образовательного процесса </w:t>
      </w:r>
      <w:proofErr w:type="spellStart"/>
      <w:r w:rsidRPr="00B33A24">
        <w:rPr>
          <w:rFonts w:ascii="Times New Roman" w:hAnsi="Times New Roman"/>
          <w:sz w:val="28"/>
          <w:szCs w:val="28"/>
          <w:lang w:val="ru-RU"/>
        </w:rPr>
        <w:t>икалендарного</w:t>
      </w:r>
      <w:proofErr w:type="spellEnd"/>
      <w:r w:rsidRPr="00B33A24">
        <w:rPr>
          <w:rFonts w:ascii="Times New Roman" w:hAnsi="Times New Roman"/>
          <w:sz w:val="28"/>
          <w:szCs w:val="28"/>
          <w:lang w:val="ru-RU"/>
        </w:rPr>
        <w:t xml:space="preserve"> планирования образовательной деятельности, оставляя педагогам </w:t>
      </w:r>
      <w:r w:rsidR="00110A90" w:rsidRPr="00B33A24">
        <w:rPr>
          <w:rFonts w:ascii="Times New Roman" w:hAnsi="Times New Roman"/>
          <w:sz w:val="28"/>
          <w:szCs w:val="28"/>
          <w:lang w:val="ru-RU"/>
        </w:rPr>
        <w:t xml:space="preserve">ДОУ </w:t>
      </w:r>
      <w:r w:rsidRPr="00B33A24">
        <w:rPr>
          <w:rFonts w:ascii="Times New Roman" w:hAnsi="Times New Roman"/>
          <w:sz w:val="28"/>
          <w:szCs w:val="28"/>
          <w:lang w:val="ru-RU"/>
        </w:rPr>
        <w:t>пространство для гибкого планирования их деятельности, исх</w:t>
      </w:r>
      <w:r w:rsidR="00110A90" w:rsidRPr="00B33A24">
        <w:rPr>
          <w:rFonts w:ascii="Times New Roman" w:hAnsi="Times New Roman"/>
          <w:sz w:val="28"/>
          <w:szCs w:val="28"/>
          <w:lang w:val="ru-RU"/>
        </w:rPr>
        <w:t>одя из особенностей реализуемой Программы</w:t>
      </w:r>
      <w:r w:rsidRPr="00B33A24">
        <w:rPr>
          <w:rFonts w:ascii="Times New Roman" w:hAnsi="Times New Roman"/>
          <w:sz w:val="28"/>
          <w:szCs w:val="28"/>
          <w:lang w:val="ru-RU"/>
        </w:rPr>
        <w:t>, условий образователь</w:t>
      </w:r>
      <w:r w:rsidR="00110A90" w:rsidRPr="00B33A24">
        <w:rPr>
          <w:rFonts w:ascii="Times New Roman" w:hAnsi="Times New Roman"/>
          <w:sz w:val="28"/>
          <w:szCs w:val="28"/>
          <w:lang w:val="ru-RU"/>
        </w:rPr>
        <w:t xml:space="preserve">ной деятельности, потребностей, </w:t>
      </w:r>
      <w:r w:rsidRPr="00B33A24">
        <w:rPr>
          <w:rFonts w:ascii="Times New Roman" w:hAnsi="Times New Roman"/>
          <w:sz w:val="28"/>
          <w:szCs w:val="28"/>
          <w:lang w:val="ru-RU"/>
        </w:rPr>
        <w:t>возможностей и готовностей, интересов и инициатив воспит</w:t>
      </w:r>
      <w:r w:rsidR="00110A90" w:rsidRPr="00B33A24">
        <w:rPr>
          <w:rFonts w:ascii="Times New Roman" w:hAnsi="Times New Roman"/>
          <w:sz w:val="28"/>
          <w:szCs w:val="28"/>
          <w:lang w:val="ru-RU"/>
        </w:rPr>
        <w:t xml:space="preserve">анников и их семей, педагогов и </w:t>
      </w:r>
      <w:r w:rsidRPr="00B33A24">
        <w:rPr>
          <w:rFonts w:ascii="Times New Roman" w:hAnsi="Times New Roman"/>
          <w:sz w:val="28"/>
          <w:szCs w:val="28"/>
          <w:lang w:val="ru-RU"/>
        </w:rPr>
        <w:t>других сотрудников</w:t>
      </w:r>
      <w:r w:rsidR="00110A90" w:rsidRPr="00B33A24">
        <w:rPr>
          <w:rFonts w:ascii="Times New Roman" w:hAnsi="Times New Roman"/>
          <w:sz w:val="28"/>
          <w:szCs w:val="28"/>
          <w:lang w:val="ru-RU"/>
        </w:rPr>
        <w:t xml:space="preserve"> ДОУ</w:t>
      </w:r>
      <w:r w:rsidRPr="00B33A24">
        <w:rPr>
          <w:rFonts w:ascii="Times New Roman" w:hAnsi="Times New Roman"/>
          <w:sz w:val="28"/>
          <w:szCs w:val="28"/>
          <w:lang w:val="ru-RU"/>
        </w:rPr>
        <w:t>.</w:t>
      </w:r>
    </w:p>
    <w:p w:rsidR="00D11D94" w:rsidRPr="00B33A24" w:rsidRDefault="00833B86"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Планирование деятельности педагогов опирается на результаты педагогической </w:t>
      </w:r>
      <w:proofErr w:type="spellStart"/>
      <w:r w:rsidRPr="00B33A24">
        <w:rPr>
          <w:rFonts w:ascii="Times New Roman" w:hAnsi="Times New Roman"/>
          <w:sz w:val="28"/>
          <w:szCs w:val="28"/>
          <w:lang w:val="ru-RU"/>
        </w:rPr>
        <w:t>оценкииндивидуального</w:t>
      </w:r>
      <w:proofErr w:type="spellEnd"/>
      <w:r w:rsidRPr="00B33A24">
        <w:rPr>
          <w:rFonts w:ascii="Times New Roman" w:hAnsi="Times New Roman"/>
          <w:sz w:val="28"/>
          <w:szCs w:val="28"/>
          <w:lang w:val="ru-RU"/>
        </w:rPr>
        <w:t xml:space="preserve"> развития детей и направле</w:t>
      </w:r>
      <w:r w:rsidR="00110A90" w:rsidRPr="00B33A24">
        <w:rPr>
          <w:rFonts w:ascii="Times New Roman" w:hAnsi="Times New Roman"/>
          <w:sz w:val="28"/>
          <w:szCs w:val="28"/>
          <w:lang w:val="ru-RU"/>
        </w:rPr>
        <w:t xml:space="preserve">но в первую очередь на создание </w:t>
      </w:r>
      <w:r w:rsidRPr="00B33A24">
        <w:rPr>
          <w:rFonts w:ascii="Times New Roman" w:hAnsi="Times New Roman"/>
          <w:sz w:val="28"/>
          <w:szCs w:val="28"/>
          <w:lang w:val="ru-RU"/>
        </w:rPr>
        <w:t xml:space="preserve">психолого-педагогических условий для развития каждого ребенка, в том </w:t>
      </w:r>
      <w:r w:rsidR="00110A90" w:rsidRPr="00B33A24">
        <w:rPr>
          <w:rFonts w:ascii="Times New Roman" w:hAnsi="Times New Roman"/>
          <w:sz w:val="28"/>
          <w:szCs w:val="28"/>
          <w:lang w:val="ru-RU"/>
        </w:rPr>
        <w:t xml:space="preserve">числе, на </w:t>
      </w:r>
      <w:r w:rsidRPr="00B33A24">
        <w:rPr>
          <w:rFonts w:ascii="Times New Roman" w:hAnsi="Times New Roman"/>
          <w:sz w:val="28"/>
          <w:szCs w:val="28"/>
          <w:lang w:val="ru-RU"/>
        </w:rPr>
        <w:t>формирование развивающей предметно-пространственной с</w:t>
      </w:r>
      <w:r w:rsidR="00110A90" w:rsidRPr="00B33A24">
        <w:rPr>
          <w:rFonts w:ascii="Times New Roman" w:hAnsi="Times New Roman"/>
          <w:sz w:val="28"/>
          <w:szCs w:val="28"/>
          <w:lang w:val="ru-RU"/>
        </w:rPr>
        <w:t>реды. Планирование деятельности ДОУ</w:t>
      </w:r>
      <w:r w:rsidRPr="00B33A24">
        <w:rPr>
          <w:rFonts w:ascii="Times New Roman" w:hAnsi="Times New Roman"/>
          <w:sz w:val="28"/>
          <w:szCs w:val="28"/>
          <w:lang w:val="ru-RU"/>
        </w:rPr>
        <w:t xml:space="preserve"> направлено на совершенствование е</w:t>
      </w:r>
      <w:r w:rsidR="00110A90" w:rsidRPr="00B33A24">
        <w:rPr>
          <w:rFonts w:ascii="Times New Roman" w:hAnsi="Times New Roman"/>
          <w:sz w:val="28"/>
          <w:szCs w:val="28"/>
          <w:lang w:val="ru-RU"/>
        </w:rPr>
        <w:t xml:space="preserve">го деятельности и </w:t>
      </w:r>
      <w:proofErr w:type="spellStart"/>
      <w:r w:rsidR="00110A90" w:rsidRPr="00B33A24">
        <w:rPr>
          <w:rFonts w:ascii="Times New Roman" w:hAnsi="Times New Roman"/>
          <w:sz w:val="28"/>
          <w:szCs w:val="28"/>
          <w:lang w:val="ru-RU"/>
        </w:rPr>
        <w:t>учитывает</w:t>
      </w:r>
      <w:r w:rsidRPr="00B33A24">
        <w:rPr>
          <w:rFonts w:ascii="Times New Roman" w:hAnsi="Times New Roman"/>
          <w:sz w:val="28"/>
          <w:szCs w:val="28"/>
          <w:lang w:val="ru-RU"/>
        </w:rPr>
        <w:t>результаты</w:t>
      </w:r>
      <w:proofErr w:type="spellEnd"/>
      <w:r w:rsidRPr="00B33A24">
        <w:rPr>
          <w:rFonts w:ascii="Times New Roman" w:hAnsi="Times New Roman"/>
          <w:sz w:val="28"/>
          <w:szCs w:val="28"/>
          <w:lang w:val="ru-RU"/>
        </w:rPr>
        <w:t xml:space="preserve"> как внутренней, так и внешней оц</w:t>
      </w:r>
      <w:r w:rsidR="00110A90" w:rsidRPr="00B33A24">
        <w:rPr>
          <w:rFonts w:ascii="Times New Roman" w:hAnsi="Times New Roman"/>
          <w:sz w:val="28"/>
          <w:szCs w:val="28"/>
          <w:lang w:val="ru-RU"/>
        </w:rPr>
        <w:t>енки качества реализации Программы.</w:t>
      </w:r>
    </w:p>
    <w:p w:rsidR="009F4CA9" w:rsidRPr="00B33A24" w:rsidRDefault="00833B86" w:rsidP="00B33A24">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Примеры гибких учебных планов представлены в образовательных</w:t>
      </w:r>
      <w:r w:rsidR="00110A90" w:rsidRPr="00B33A24">
        <w:rPr>
          <w:rFonts w:ascii="Times New Roman" w:hAnsi="Times New Roman"/>
          <w:sz w:val="28"/>
          <w:szCs w:val="28"/>
          <w:lang w:val="ru-RU"/>
        </w:rPr>
        <w:t xml:space="preserve"> программах, (См. </w:t>
      </w:r>
      <w:r w:rsidR="00C639F2" w:rsidRPr="00B33A24">
        <w:rPr>
          <w:rFonts w:ascii="Times New Roman" w:hAnsi="Times New Roman"/>
          <w:sz w:val="28"/>
          <w:szCs w:val="28"/>
          <w:lang w:val="ru-RU"/>
        </w:rPr>
        <w:t>раздел III</w:t>
      </w:r>
      <w:r w:rsidRPr="00B33A24">
        <w:rPr>
          <w:rFonts w:ascii="Times New Roman" w:hAnsi="Times New Roman"/>
          <w:sz w:val="28"/>
          <w:szCs w:val="28"/>
          <w:lang w:val="ru-RU"/>
        </w:rPr>
        <w:t>.</w:t>
      </w:r>
      <w:r w:rsidR="00C639F2" w:rsidRPr="00B33A24">
        <w:rPr>
          <w:rFonts w:ascii="Times New Roman" w:hAnsi="Times New Roman"/>
          <w:sz w:val="28"/>
          <w:szCs w:val="28"/>
          <w:lang w:val="ru-RU"/>
        </w:rPr>
        <w:t>10. Перечень</w:t>
      </w:r>
      <w:r w:rsidRPr="00B33A24">
        <w:rPr>
          <w:rFonts w:ascii="Times New Roman" w:hAnsi="Times New Roman"/>
          <w:sz w:val="28"/>
          <w:szCs w:val="28"/>
          <w:lang w:val="ru-RU"/>
        </w:rPr>
        <w:t xml:space="preserve"> литературных источников).</w:t>
      </w:r>
    </w:p>
    <w:p w:rsidR="00485E77" w:rsidRPr="00100C37" w:rsidRDefault="00485E77"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rPr>
        <w:t>Структура</w:t>
      </w:r>
      <w:r w:rsidR="00100C37">
        <w:rPr>
          <w:rFonts w:ascii="Times New Roman" w:hAnsi="Times New Roman"/>
          <w:b/>
          <w:sz w:val="28"/>
          <w:szCs w:val="28"/>
          <w:lang w:val="ru-RU"/>
        </w:rPr>
        <w:t xml:space="preserve"> </w:t>
      </w:r>
      <w:proofErr w:type="spellStart"/>
      <w:r w:rsidRPr="00B33A24">
        <w:rPr>
          <w:rFonts w:ascii="Times New Roman" w:hAnsi="Times New Roman"/>
          <w:b/>
          <w:sz w:val="28"/>
          <w:szCs w:val="28"/>
        </w:rPr>
        <w:t>образовательного</w:t>
      </w:r>
      <w:proofErr w:type="spellEnd"/>
      <w:r w:rsidR="00100C37">
        <w:rPr>
          <w:rFonts w:ascii="Times New Roman" w:hAnsi="Times New Roman"/>
          <w:b/>
          <w:sz w:val="28"/>
          <w:szCs w:val="28"/>
          <w:lang w:val="ru-RU"/>
        </w:rPr>
        <w:t xml:space="preserve"> </w:t>
      </w:r>
      <w:proofErr w:type="spellStart"/>
      <w:r w:rsidRPr="00B33A24">
        <w:rPr>
          <w:rFonts w:ascii="Times New Roman" w:hAnsi="Times New Roman"/>
          <w:b/>
          <w:sz w:val="28"/>
          <w:szCs w:val="28"/>
        </w:rPr>
        <w:t>процесса</w:t>
      </w:r>
      <w:proofErr w:type="spellEnd"/>
    </w:p>
    <w:tbl>
      <w:tblPr>
        <w:tblW w:w="15168" w:type="dxa"/>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2268"/>
        <w:gridCol w:w="2835"/>
        <w:gridCol w:w="5670"/>
      </w:tblGrid>
      <w:tr w:rsidR="00485E77" w:rsidRPr="009F4CA9" w:rsidTr="00090D5B">
        <w:trPr>
          <w:trHeight w:val="866"/>
          <w:tblCellSpacing w:w="0" w:type="dxa"/>
        </w:trPr>
        <w:tc>
          <w:tcPr>
            <w:tcW w:w="6663" w:type="dxa"/>
            <w:gridSpan w:val="2"/>
            <w:vAlign w:val="center"/>
          </w:tcPr>
          <w:p w:rsidR="00485E77" w:rsidRPr="009F4CA9" w:rsidRDefault="00485E77"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lastRenderedPageBreak/>
              <w:t>Совместная партнёрская деятельность</w:t>
            </w:r>
            <w:r w:rsidRPr="009F4CA9">
              <w:rPr>
                <w:rFonts w:ascii="Times New Roman" w:hAnsi="Times New Roman"/>
                <w:sz w:val="24"/>
                <w:szCs w:val="24"/>
                <w:lang w:val="ru-RU"/>
              </w:rPr>
              <w:br/>
              <w:t>взрослого и детей</w:t>
            </w:r>
          </w:p>
        </w:tc>
        <w:tc>
          <w:tcPr>
            <w:tcW w:w="2835" w:type="dxa"/>
            <w:vAlign w:val="center"/>
          </w:tcPr>
          <w:p w:rsidR="00485E77" w:rsidRPr="009F4CA9" w:rsidRDefault="00485E77" w:rsidP="00B33A24">
            <w:pPr>
              <w:pStyle w:val="a5"/>
              <w:spacing w:line="240" w:lineRule="atLeast"/>
              <w:ind w:firstLine="709"/>
              <w:jc w:val="both"/>
              <w:rPr>
                <w:rFonts w:ascii="Times New Roman" w:hAnsi="Times New Roman"/>
                <w:sz w:val="24"/>
                <w:szCs w:val="24"/>
              </w:rPr>
            </w:pPr>
            <w:r w:rsidRPr="009F4CA9">
              <w:rPr>
                <w:rFonts w:ascii="Times New Roman" w:hAnsi="Times New Roman"/>
                <w:sz w:val="24"/>
                <w:szCs w:val="24"/>
              </w:rPr>
              <w:t>Самостоятельнаядеятельностьдетей</w:t>
            </w:r>
          </w:p>
        </w:tc>
        <w:tc>
          <w:tcPr>
            <w:tcW w:w="5670" w:type="dxa"/>
            <w:vAlign w:val="center"/>
          </w:tcPr>
          <w:p w:rsidR="00485E77" w:rsidRPr="009F4CA9" w:rsidRDefault="00485E77" w:rsidP="00B33A24">
            <w:pPr>
              <w:pStyle w:val="a5"/>
              <w:spacing w:line="240" w:lineRule="atLeast"/>
              <w:ind w:firstLine="709"/>
              <w:jc w:val="both"/>
              <w:rPr>
                <w:rFonts w:ascii="Times New Roman" w:hAnsi="Times New Roman"/>
                <w:sz w:val="24"/>
                <w:szCs w:val="24"/>
              </w:rPr>
            </w:pPr>
            <w:proofErr w:type="spellStart"/>
            <w:r w:rsidRPr="009F4CA9">
              <w:rPr>
                <w:rFonts w:ascii="Times New Roman" w:hAnsi="Times New Roman"/>
                <w:sz w:val="24"/>
                <w:szCs w:val="24"/>
              </w:rPr>
              <w:t>Взаимодействие</w:t>
            </w:r>
            <w:proofErr w:type="spellEnd"/>
            <w:r w:rsidRPr="009F4CA9">
              <w:rPr>
                <w:rFonts w:ascii="Times New Roman" w:hAnsi="Times New Roman"/>
                <w:sz w:val="24"/>
                <w:szCs w:val="24"/>
              </w:rPr>
              <w:t xml:space="preserve"> с </w:t>
            </w:r>
            <w:proofErr w:type="spellStart"/>
            <w:r w:rsidRPr="009F4CA9">
              <w:rPr>
                <w:rFonts w:ascii="Times New Roman" w:hAnsi="Times New Roman"/>
                <w:sz w:val="24"/>
                <w:szCs w:val="24"/>
              </w:rPr>
              <w:t>семьёй</w:t>
            </w:r>
            <w:proofErr w:type="spellEnd"/>
          </w:p>
        </w:tc>
      </w:tr>
      <w:tr w:rsidR="00485E77" w:rsidRPr="00EB6294" w:rsidTr="00090D5B">
        <w:trPr>
          <w:trHeight w:val="2131"/>
          <w:tblCellSpacing w:w="0" w:type="dxa"/>
        </w:trPr>
        <w:tc>
          <w:tcPr>
            <w:tcW w:w="4395" w:type="dxa"/>
            <w:vAlign w:val="center"/>
          </w:tcPr>
          <w:p w:rsidR="00485E77" w:rsidRPr="009F4CA9" w:rsidRDefault="00485E77"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Непосредственно образовательная и коррекционная деятельность</w:t>
            </w:r>
          </w:p>
          <w:p w:rsidR="00485E77" w:rsidRPr="009F4CA9" w:rsidRDefault="00485E77"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Основные формы: игра, занятие, наблюдение, экспериментирование, разговор, решение проблемных ситуаций, проектная деятельность  и др.</w:t>
            </w:r>
          </w:p>
        </w:tc>
        <w:tc>
          <w:tcPr>
            <w:tcW w:w="2268" w:type="dxa"/>
            <w:vAlign w:val="center"/>
          </w:tcPr>
          <w:p w:rsidR="00485E77" w:rsidRPr="009F4CA9" w:rsidRDefault="00485E77"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Решение образовательных задач в ходе режимных моментов</w:t>
            </w:r>
          </w:p>
        </w:tc>
        <w:tc>
          <w:tcPr>
            <w:tcW w:w="2835" w:type="dxa"/>
            <w:vAlign w:val="center"/>
          </w:tcPr>
          <w:p w:rsidR="00485E77" w:rsidRPr="009F4CA9" w:rsidRDefault="00485E77"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Разнообразная, гибко меняющаяся предметно-развивающая  и игровая среда</w:t>
            </w:r>
          </w:p>
        </w:tc>
        <w:tc>
          <w:tcPr>
            <w:tcW w:w="5670" w:type="dxa"/>
            <w:vAlign w:val="center"/>
          </w:tcPr>
          <w:p w:rsidR="00485E77" w:rsidRPr="009F4CA9" w:rsidRDefault="00090D5B"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Формы работы с семьями воспитан</w:t>
            </w:r>
            <w:r w:rsidR="00485E77" w:rsidRPr="009F4CA9">
              <w:rPr>
                <w:rFonts w:ascii="Times New Roman" w:hAnsi="Times New Roman"/>
                <w:sz w:val="24"/>
                <w:szCs w:val="24"/>
                <w:lang w:val="ru-RU"/>
              </w:rPr>
              <w:t>ников</w:t>
            </w:r>
          </w:p>
        </w:tc>
      </w:tr>
    </w:tbl>
    <w:p w:rsidR="007A6D5B" w:rsidRPr="00B33A24" w:rsidRDefault="007A6D5B" w:rsidP="00B33A24">
      <w:pPr>
        <w:widowControl w:val="0"/>
        <w:autoSpaceDE w:val="0"/>
        <w:autoSpaceDN w:val="0"/>
        <w:adjustRightInd w:val="0"/>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7A6D5B" w:rsidRPr="00B33A24" w:rsidRDefault="007A6D5B" w:rsidP="00B33A24">
      <w:pPr>
        <w:widowControl w:val="0"/>
        <w:autoSpaceDE w:val="0"/>
        <w:autoSpaceDN w:val="0"/>
        <w:adjustRightInd w:val="0"/>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402"/>
        <w:gridCol w:w="5103"/>
        <w:gridCol w:w="4394"/>
      </w:tblGrid>
      <w:tr w:rsidR="007A6D5B" w:rsidRPr="00B33A24" w:rsidTr="00090D5B">
        <w:trPr>
          <w:trHeight w:val="250"/>
        </w:trPr>
        <w:tc>
          <w:tcPr>
            <w:tcW w:w="1985" w:type="dxa"/>
            <w:vMerge w:val="restart"/>
            <w:tcBorders>
              <w:top w:val="single" w:sz="4" w:space="0" w:color="auto"/>
              <w:left w:val="single" w:sz="4" w:space="0" w:color="auto"/>
              <w:bottom w:val="single" w:sz="4" w:space="0" w:color="auto"/>
              <w:right w:val="single" w:sz="4" w:space="0" w:color="auto"/>
            </w:tcBorders>
            <w:hideMark/>
          </w:tcPr>
          <w:p w:rsidR="007A6D5B" w:rsidRPr="009F4CA9" w:rsidRDefault="007A6D5B"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Возраст детей</w:t>
            </w:r>
          </w:p>
        </w:tc>
        <w:tc>
          <w:tcPr>
            <w:tcW w:w="3402" w:type="dxa"/>
            <w:vMerge w:val="restart"/>
            <w:tcBorders>
              <w:top w:val="single" w:sz="4" w:space="0" w:color="auto"/>
              <w:left w:val="single" w:sz="4" w:space="0" w:color="auto"/>
              <w:bottom w:val="single" w:sz="4" w:space="0" w:color="auto"/>
              <w:right w:val="single" w:sz="4" w:space="0" w:color="auto"/>
            </w:tcBorders>
            <w:hideMark/>
          </w:tcPr>
          <w:p w:rsidR="007A6D5B" w:rsidRPr="009F4CA9" w:rsidRDefault="007A6D5B"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Регламентируемая    деятельность (НОД)</w:t>
            </w:r>
          </w:p>
        </w:tc>
        <w:tc>
          <w:tcPr>
            <w:tcW w:w="9497" w:type="dxa"/>
            <w:gridSpan w:val="2"/>
            <w:tcBorders>
              <w:top w:val="single" w:sz="4" w:space="0" w:color="auto"/>
              <w:left w:val="single" w:sz="4" w:space="0" w:color="auto"/>
              <w:bottom w:val="single" w:sz="4" w:space="0" w:color="auto"/>
              <w:right w:val="single" w:sz="4" w:space="0" w:color="auto"/>
            </w:tcBorders>
            <w:hideMark/>
          </w:tcPr>
          <w:p w:rsidR="007A6D5B" w:rsidRPr="009F4CA9" w:rsidRDefault="007A6D5B"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Нерегламентированная деятельность, час</w:t>
            </w:r>
          </w:p>
        </w:tc>
      </w:tr>
      <w:tr w:rsidR="007A6D5B" w:rsidRPr="00B33A24" w:rsidTr="00090D5B">
        <w:trPr>
          <w:trHeight w:val="18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A6D5B" w:rsidRPr="009F4CA9" w:rsidRDefault="007A6D5B" w:rsidP="00B33A24">
            <w:pPr>
              <w:spacing w:after="0" w:line="240" w:lineRule="atLeast"/>
              <w:ind w:firstLine="709"/>
              <w:jc w:val="both"/>
              <w:rPr>
                <w:rFonts w:ascii="Times New Roman" w:hAnsi="Times New Roman"/>
                <w:sz w:val="24"/>
                <w:szCs w:val="24"/>
                <w:lang w:val="ru-RU"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A6D5B" w:rsidRPr="009F4CA9" w:rsidRDefault="007A6D5B" w:rsidP="00B33A24">
            <w:pPr>
              <w:spacing w:after="0" w:line="240" w:lineRule="atLeast"/>
              <w:ind w:firstLine="709"/>
              <w:jc w:val="both"/>
              <w:rPr>
                <w:rFonts w:ascii="Times New Roman" w:hAnsi="Times New Roman"/>
                <w:sz w:val="24"/>
                <w:szCs w:val="24"/>
                <w:lang w:val="ru-RU" w:eastAsia="ru-RU"/>
              </w:rPr>
            </w:pPr>
          </w:p>
        </w:tc>
        <w:tc>
          <w:tcPr>
            <w:tcW w:w="5103" w:type="dxa"/>
            <w:tcBorders>
              <w:top w:val="single" w:sz="4" w:space="0" w:color="auto"/>
              <w:left w:val="single" w:sz="4" w:space="0" w:color="auto"/>
              <w:bottom w:val="single" w:sz="4" w:space="0" w:color="auto"/>
              <w:right w:val="single" w:sz="4" w:space="0" w:color="auto"/>
            </w:tcBorders>
            <w:hideMark/>
          </w:tcPr>
          <w:p w:rsidR="007A6D5B" w:rsidRPr="009F4CA9" w:rsidRDefault="007A6D5B"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совместная деятельность</w:t>
            </w:r>
          </w:p>
        </w:tc>
        <w:tc>
          <w:tcPr>
            <w:tcW w:w="4394" w:type="dxa"/>
            <w:tcBorders>
              <w:top w:val="single" w:sz="4" w:space="0" w:color="auto"/>
              <w:left w:val="single" w:sz="4" w:space="0" w:color="auto"/>
              <w:bottom w:val="single" w:sz="4" w:space="0" w:color="auto"/>
              <w:right w:val="single" w:sz="4" w:space="0" w:color="auto"/>
            </w:tcBorders>
            <w:hideMark/>
          </w:tcPr>
          <w:p w:rsidR="007A6D5B" w:rsidRPr="009F4CA9" w:rsidRDefault="007A6D5B"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самостоятельная деятельность</w:t>
            </w:r>
          </w:p>
        </w:tc>
      </w:tr>
      <w:tr w:rsidR="007A6D5B" w:rsidRPr="00090D5B" w:rsidTr="00090D5B">
        <w:trPr>
          <w:trHeight w:val="313"/>
        </w:trPr>
        <w:tc>
          <w:tcPr>
            <w:tcW w:w="1985" w:type="dxa"/>
            <w:tcBorders>
              <w:top w:val="single" w:sz="4" w:space="0" w:color="auto"/>
              <w:left w:val="single" w:sz="4" w:space="0" w:color="auto"/>
              <w:right w:val="single" w:sz="4" w:space="0" w:color="auto"/>
            </w:tcBorders>
            <w:hideMark/>
          </w:tcPr>
          <w:p w:rsidR="007A6D5B" w:rsidRPr="009F4CA9" w:rsidRDefault="007A6D5B"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3-4 года</w:t>
            </w:r>
          </w:p>
        </w:tc>
        <w:tc>
          <w:tcPr>
            <w:tcW w:w="3402" w:type="dxa"/>
            <w:tcBorders>
              <w:top w:val="single" w:sz="4" w:space="0" w:color="auto"/>
              <w:left w:val="single" w:sz="4" w:space="0" w:color="auto"/>
              <w:right w:val="single" w:sz="4" w:space="0" w:color="auto"/>
            </w:tcBorders>
            <w:hideMark/>
          </w:tcPr>
          <w:p w:rsidR="007A6D5B" w:rsidRPr="009F4CA9" w:rsidRDefault="007A6D5B"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2   по 15 мин</w:t>
            </w:r>
          </w:p>
        </w:tc>
        <w:tc>
          <w:tcPr>
            <w:tcW w:w="5103" w:type="dxa"/>
            <w:tcBorders>
              <w:top w:val="single" w:sz="4" w:space="0" w:color="auto"/>
              <w:left w:val="single" w:sz="4" w:space="0" w:color="auto"/>
              <w:right w:val="single" w:sz="4" w:space="0" w:color="auto"/>
            </w:tcBorders>
            <w:hideMark/>
          </w:tcPr>
          <w:p w:rsidR="007A6D5B" w:rsidRPr="009F4CA9" w:rsidRDefault="007A6D5B"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7- 7,5</w:t>
            </w:r>
          </w:p>
        </w:tc>
        <w:tc>
          <w:tcPr>
            <w:tcW w:w="4394" w:type="dxa"/>
            <w:tcBorders>
              <w:top w:val="single" w:sz="4" w:space="0" w:color="auto"/>
              <w:left w:val="single" w:sz="4" w:space="0" w:color="auto"/>
              <w:right w:val="single" w:sz="4" w:space="0" w:color="auto"/>
            </w:tcBorders>
            <w:hideMark/>
          </w:tcPr>
          <w:p w:rsidR="007A6D5B" w:rsidRPr="009F4CA9" w:rsidRDefault="007A6D5B"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3-4</w:t>
            </w:r>
          </w:p>
        </w:tc>
      </w:tr>
      <w:tr w:rsidR="007A6D5B" w:rsidRPr="00090D5B" w:rsidTr="00090D5B">
        <w:trPr>
          <w:trHeight w:val="417"/>
        </w:trPr>
        <w:tc>
          <w:tcPr>
            <w:tcW w:w="1985" w:type="dxa"/>
            <w:tcBorders>
              <w:top w:val="single" w:sz="4" w:space="0" w:color="auto"/>
              <w:left w:val="single" w:sz="4" w:space="0" w:color="auto"/>
              <w:bottom w:val="single" w:sz="4" w:space="0" w:color="auto"/>
              <w:right w:val="single" w:sz="4" w:space="0" w:color="auto"/>
            </w:tcBorders>
            <w:hideMark/>
          </w:tcPr>
          <w:p w:rsidR="007A6D5B" w:rsidRPr="009F4CA9" w:rsidRDefault="007A6D5B"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4-5 лет</w:t>
            </w:r>
          </w:p>
        </w:tc>
        <w:tc>
          <w:tcPr>
            <w:tcW w:w="3402" w:type="dxa"/>
            <w:tcBorders>
              <w:top w:val="single" w:sz="4" w:space="0" w:color="auto"/>
              <w:left w:val="single" w:sz="4" w:space="0" w:color="auto"/>
              <w:bottom w:val="single" w:sz="4" w:space="0" w:color="auto"/>
              <w:right w:val="single" w:sz="4" w:space="0" w:color="auto"/>
            </w:tcBorders>
            <w:hideMark/>
          </w:tcPr>
          <w:p w:rsidR="007A6D5B" w:rsidRPr="009F4CA9" w:rsidRDefault="007A6D5B"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2   по 20 мин</w:t>
            </w:r>
          </w:p>
        </w:tc>
        <w:tc>
          <w:tcPr>
            <w:tcW w:w="5103" w:type="dxa"/>
            <w:tcBorders>
              <w:top w:val="single" w:sz="4" w:space="0" w:color="auto"/>
              <w:left w:val="single" w:sz="4" w:space="0" w:color="auto"/>
              <w:bottom w:val="single" w:sz="4" w:space="0" w:color="auto"/>
              <w:right w:val="single" w:sz="4" w:space="0" w:color="auto"/>
            </w:tcBorders>
            <w:hideMark/>
          </w:tcPr>
          <w:p w:rsidR="007A6D5B" w:rsidRPr="009F4CA9" w:rsidRDefault="007A6D5B"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7</w:t>
            </w:r>
          </w:p>
        </w:tc>
        <w:tc>
          <w:tcPr>
            <w:tcW w:w="4394" w:type="dxa"/>
            <w:tcBorders>
              <w:top w:val="single" w:sz="4" w:space="0" w:color="auto"/>
              <w:left w:val="single" w:sz="4" w:space="0" w:color="auto"/>
              <w:bottom w:val="single" w:sz="4" w:space="0" w:color="auto"/>
              <w:right w:val="single" w:sz="4" w:space="0" w:color="auto"/>
            </w:tcBorders>
          </w:tcPr>
          <w:p w:rsidR="007A6D5B" w:rsidRPr="009F4CA9" w:rsidRDefault="007A6D5B"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3-3,5</w:t>
            </w:r>
          </w:p>
        </w:tc>
      </w:tr>
      <w:tr w:rsidR="007A6D5B" w:rsidRPr="00090D5B" w:rsidTr="00090D5B">
        <w:trPr>
          <w:trHeight w:val="367"/>
        </w:trPr>
        <w:tc>
          <w:tcPr>
            <w:tcW w:w="1985" w:type="dxa"/>
            <w:tcBorders>
              <w:top w:val="single" w:sz="4" w:space="0" w:color="auto"/>
              <w:left w:val="single" w:sz="4" w:space="0" w:color="auto"/>
              <w:bottom w:val="single" w:sz="4" w:space="0" w:color="auto"/>
              <w:right w:val="single" w:sz="4" w:space="0" w:color="auto"/>
            </w:tcBorders>
            <w:hideMark/>
          </w:tcPr>
          <w:p w:rsidR="007A6D5B" w:rsidRPr="009F4CA9" w:rsidRDefault="007A6D5B"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5 – 6 лет</w:t>
            </w:r>
          </w:p>
        </w:tc>
        <w:tc>
          <w:tcPr>
            <w:tcW w:w="3402" w:type="dxa"/>
            <w:tcBorders>
              <w:top w:val="single" w:sz="4" w:space="0" w:color="auto"/>
              <w:left w:val="single" w:sz="4" w:space="0" w:color="auto"/>
              <w:bottom w:val="single" w:sz="4" w:space="0" w:color="auto"/>
              <w:right w:val="single" w:sz="4" w:space="0" w:color="auto"/>
            </w:tcBorders>
            <w:hideMark/>
          </w:tcPr>
          <w:p w:rsidR="007A6D5B" w:rsidRPr="009F4CA9" w:rsidRDefault="007A6D5B"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2-3  по 20- 25 мин</w:t>
            </w:r>
          </w:p>
        </w:tc>
        <w:tc>
          <w:tcPr>
            <w:tcW w:w="5103" w:type="dxa"/>
            <w:tcBorders>
              <w:top w:val="single" w:sz="4" w:space="0" w:color="auto"/>
              <w:left w:val="single" w:sz="4" w:space="0" w:color="auto"/>
              <w:bottom w:val="single" w:sz="4" w:space="0" w:color="auto"/>
              <w:right w:val="single" w:sz="4" w:space="0" w:color="auto"/>
            </w:tcBorders>
            <w:hideMark/>
          </w:tcPr>
          <w:p w:rsidR="007A6D5B" w:rsidRPr="009F4CA9" w:rsidRDefault="007A6D5B"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6 – 6,5</w:t>
            </w:r>
          </w:p>
        </w:tc>
        <w:tc>
          <w:tcPr>
            <w:tcW w:w="4394" w:type="dxa"/>
            <w:tcBorders>
              <w:top w:val="single" w:sz="4" w:space="0" w:color="auto"/>
              <w:left w:val="single" w:sz="4" w:space="0" w:color="auto"/>
              <w:bottom w:val="single" w:sz="4" w:space="0" w:color="auto"/>
              <w:right w:val="single" w:sz="4" w:space="0" w:color="auto"/>
            </w:tcBorders>
            <w:hideMark/>
          </w:tcPr>
          <w:p w:rsidR="007A6D5B" w:rsidRPr="009F4CA9" w:rsidRDefault="007A6D5B"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2,5 – 3,5</w:t>
            </w:r>
          </w:p>
        </w:tc>
      </w:tr>
      <w:tr w:rsidR="007A6D5B" w:rsidRPr="00B33A24" w:rsidTr="00090D5B">
        <w:trPr>
          <w:trHeight w:val="367"/>
        </w:trPr>
        <w:tc>
          <w:tcPr>
            <w:tcW w:w="1985" w:type="dxa"/>
            <w:tcBorders>
              <w:top w:val="single" w:sz="4" w:space="0" w:color="auto"/>
              <w:left w:val="single" w:sz="4" w:space="0" w:color="auto"/>
              <w:bottom w:val="single" w:sz="4" w:space="0" w:color="auto"/>
              <w:right w:val="single" w:sz="4" w:space="0" w:color="auto"/>
            </w:tcBorders>
            <w:hideMark/>
          </w:tcPr>
          <w:p w:rsidR="007A6D5B" w:rsidRPr="009F4CA9" w:rsidRDefault="007A6D5B"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6-7 лет</w:t>
            </w:r>
          </w:p>
        </w:tc>
        <w:tc>
          <w:tcPr>
            <w:tcW w:w="3402" w:type="dxa"/>
            <w:tcBorders>
              <w:top w:val="single" w:sz="4" w:space="0" w:color="auto"/>
              <w:left w:val="single" w:sz="4" w:space="0" w:color="auto"/>
              <w:bottom w:val="single" w:sz="4" w:space="0" w:color="auto"/>
              <w:right w:val="single" w:sz="4" w:space="0" w:color="auto"/>
            </w:tcBorders>
            <w:hideMark/>
          </w:tcPr>
          <w:p w:rsidR="007A6D5B" w:rsidRPr="009F4CA9" w:rsidRDefault="007A6D5B"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3  по 30 мин.</w:t>
            </w:r>
          </w:p>
        </w:tc>
        <w:tc>
          <w:tcPr>
            <w:tcW w:w="5103" w:type="dxa"/>
            <w:tcBorders>
              <w:top w:val="single" w:sz="4" w:space="0" w:color="auto"/>
              <w:left w:val="single" w:sz="4" w:space="0" w:color="auto"/>
              <w:bottom w:val="single" w:sz="4" w:space="0" w:color="auto"/>
              <w:right w:val="single" w:sz="4" w:space="0" w:color="auto"/>
            </w:tcBorders>
            <w:hideMark/>
          </w:tcPr>
          <w:p w:rsidR="007A6D5B" w:rsidRPr="009F4CA9" w:rsidRDefault="007A6D5B"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5,5 - 6</w:t>
            </w:r>
          </w:p>
        </w:tc>
        <w:tc>
          <w:tcPr>
            <w:tcW w:w="4394" w:type="dxa"/>
            <w:tcBorders>
              <w:top w:val="single" w:sz="4" w:space="0" w:color="auto"/>
              <w:left w:val="single" w:sz="4" w:space="0" w:color="auto"/>
              <w:bottom w:val="single" w:sz="4" w:space="0" w:color="auto"/>
              <w:right w:val="single" w:sz="4" w:space="0" w:color="auto"/>
            </w:tcBorders>
            <w:hideMark/>
          </w:tcPr>
          <w:p w:rsidR="007A6D5B" w:rsidRPr="009F4CA9" w:rsidRDefault="007A6D5B"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9F4CA9">
              <w:rPr>
                <w:rFonts w:ascii="Times New Roman" w:hAnsi="Times New Roman"/>
                <w:sz w:val="24"/>
                <w:szCs w:val="24"/>
                <w:lang w:val="ru-RU" w:eastAsia="ru-RU"/>
              </w:rPr>
              <w:t>2,5 - 3</w:t>
            </w:r>
          </w:p>
        </w:tc>
      </w:tr>
    </w:tbl>
    <w:p w:rsidR="007A6D5B" w:rsidRPr="00100C37" w:rsidRDefault="007A6D5B" w:rsidP="00B33A24">
      <w:pPr>
        <w:widowControl w:val="0"/>
        <w:autoSpaceDE w:val="0"/>
        <w:autoSpaceDN w:val="0"/>
        <w:adjustRightInd w:val="0"/>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 xml:space="preserve">Формы </w:t>
      </w:r>
      <w:r w:rsidR="00FA1330" w:rsidRPr="00B33A24">
        <w:rPr>
          <w:rFonts w:ascii="Times New Roman" w:hAnsi="Times New Roman"/>
          <w:b/>
          <w:sz w:val="28"/>
          <w:szCs w:val="28"/>
          <w:lang w:val="ru-RU" w:eastAsia="ru-RU"/>
        </w:rPr>
        <w:t>организации непосредственно</w:t>
      </w:r>
      <w:r w:rsidRPr="00B33A24">
        <w:rPr>
          <w:rFonts w:ascii="Times New Roman" w:hAnsi="Times New Roman"/>
          <w:b/>
          <w:sz w:val="28"/>
          <w:szCs w:val="28"/>
          <w:lang w:val="ru-RU" w:eastAsia="ru-RU"/>
        </w:rPr>
        <w:t>-образовательной деятельности</w:t>
      </w:r>
    </w:p>
    <w:tbl>
      <w:tblPr>
        <w:tblW w:w="14992" w:type="dxa"/>
        <w:tblCellMar>
          <w:left w:w="0" w:type="dxa"/>
          <w:right w:w="0" w:type="dxa"/>
        </w:tblCellMar>
        <w:tblLook w:val="0000" w:firstRow="0" w:lastRow="0" w:firstColumn="0" w:lastColumn="0" w:noHBand="0" w:noVBand="0"/>
      </w:tblPr>
      <w:tblGrid>
        <w:gridCol w:w="4739"/>
        <w:gridCol w:w="10253"/>
      </w:tblGrid>
      <w:tr w:rsidR="007A6D5B" w:rsidRPr="00B33A24" w:rsidTr="007A6D5B">
        <w:tc>
          <w:tcPr>
            <w:tcW w:w="4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A6D5B" w:rsidRPr="009F4CA9" w:rsidRDefault="007A6D5B" w:rsidP="00B33A24">
            <w:pPr>
              <w:pStyle w:val="a5"/>
              <w:spacing w:line="240" w:lineRule="atLeast"/>
              <w:ind w:firstLine="709"/>
              <w:jc w:val="both"/>
              <w:rPr>
                <w:rFonts w:ascii="Times New Roman" w:hAnsi="Times New Roman"/>
                <w:b/>
                <w:sz w:val="24"/>
                <w:szCs w:val="24"/>
                <w:lang w:val="ru-RU"/>
              </w:rPr>
            </w:pPr>
            <w:r w:rsidRPr="009F4CA9">
              <w:rPr>
                <w:rFonts w:ascii="Times New Roman" w:hAnsi="Times New Roman"/>
                <w:b/>
                <w:sz w:val="24"/>
                <w:szCs w:val="24"/>
              </w:rPr>
              <w:t>Формыорганизации</w:t>
            </w:r>
            <w:r w:rsidRPr="009F4CA9">
              <w:rPr>
                <w:rFonts w:ascii="Times New Roman" w:hAnsi="Times New Roman"/>
                <w:b/>
                <w:sz w:val="24"/>
                <w:szCs w:val="24"/>
                <w:lang w:val="ru-RU"/>
              </w:rPr>
              <w:t>НОД</w:t>
            </w:r>
          </w:p>
        </w:tc>
        <w:tc>
          <w:tcPr>
            <w:tcW w:w="10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A6D5B" w:rsidRPr="009F4CA9" w:rsidRDefault="007A6D5B" w:rsidP="00B33A24">
            <w:pPr>
              <w:pStyle w:val="a5"/>
              <w:spacing w:line="240" w:lineRule="atLeast"/>
              <w:ind w:firstLine="709"/>
              <w:jc w:val="both"/>
              <w:rPr>
                <w:rFonts w:ascii="Times New Roman" w:hAnsi="Times New Roman"/>
                <w:b/>
                <w:sz w:val="24"/>
                <w:szCs w:val="24"/>
                <w:lang w:val="ru-RU"/>
              </w:rPr>
            </w:pPr>
          </w:p>
          <w:p w:rsidR="007A6D5B" w:rsidRPr="009F4CA9" w:rsidRDefault="007A6D5B" w:rsidP="00B33A24">
            <w:pPr>
              <w:pStyle w:val="a5"/>
              <w:spacing w:line="240" w:lineRule="atLeast"/>
              <w:ind w:firstLine="709"/>
              <w:jc w:val="both"/>
              <w:rPr>
                <w:rFonts w:ascii="Times New Roman" w:hAnsi="Times New Roman"/>
                <w:b/>
                <w:sz w:val="24"/>
                <w:szCs w:val="24"/>
                <w:lang w:val="ru-RU"/>
              </w:rPr>
            </w:pPr>
            <w:r w:rsidRPr="009F4CA9">
              <w:rPr>
                <w:rFonts w:ascii="Times New Roman" w:hAnsi="Times New Roman"/>
                <w:b/>
                <w:sz w:val="24"/>
                <w:szCs w:val="24"/>
              </w:rPr>
              <w:lastRenderedPageBreak/>
              <w:t>Особенности</w:t>
            </w:r>
          </w:p>
          <w:p w:rsidR="007A6D5B" w:rsidRPr="009F4CA9" w:rsidRDefault="007A6D5B" w:rsidP="00B33A24">
            <w:pPr>
              <w:pStyle w:val="a5"/>
              <w:spacing w:line="240" w:lineRule="atLeast"/>
              <w:ind w:firstLine="709"/>
              <w:jc w:val="both"/>
              <w:rPr>
                <w:rFonts w:ascii="Times New Roman" w:hAnsi="Times New Roman"/>
                <w:b/>
                <w:sz w:val="24"/>
                <w:szCs w:val="24"/>
                <w:lang w:val="ru-RU"/>
              </w:rPr>
            </w:pPr>
          </w:p>
        </w:tc>
      </w:tr>
      <w:tr w:rsidR="007A6D5B" w:rsidRPr="00EB6294" w:rsidTr="007A6D5B">
        <w:tc>
          <w:tcPr>
            <w:tcW w:w="4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6D5B" w:rsidRPr="009F4CA9" w:rsidRDefault="007A6D5B" w:rsidP="00B33A24">
            <w:pPr>
              <w:pStyle w:val="a5"/>
              <w:spacing w:line="240" w:lineRule="atLeast"/>
              <w:ind w:firstLine="709"/>
              <w:jc w:val="both"/>
              <w:rPr>
                <w:rFonts w:ascii="Times New Roman" w:hAnsi="Times New Roman"/>
                <w:sz w:val="24"/>
                <w:szCs w:val="24"/>
              </w:rPr>
            </w:pPr>
            <w:proofErr w:type="spellStart"/>
            <w:r w:rsidRPr="009F4CA9">
              <w:rPr>
                <w:rFonts w:ascii="Times New Roman" w:hAnsi="Times New Roman"/>
                <w:sz w:val="24"/>
                <w:szCs w:val="24"/>
              </w:rPr>
              <w:lastRenderedPageBreak/>
              <w:t>Индивидуальная</w:t>
            </w:r>
            <w:proofErr w:type="spellEnd"/>
          </w:p>
        </w:tc>
        <w:tc>
          <w:tcPr>
            <w:tcW w:w="10253" w:type="dxa"/>
            <w:tcBorders>
              <w:top w:val="nil"/>
              <w:left w:val="nil"/>
              <w:bottom w:val="single" w:sz="8" w:space="0" w:color="auto"/>
              <w:right w:val="single" w:sz="8" w:space="0" w:color="auto"/>
            </w:tcBorders>
            <w:tcMar>
              <w:top w:w="0" w:type="dxa"/>
              <w:left w:w="108" w:type="dxa"/>
              <w:bottom w:w="0" w:type="dxa"/>
              <w:right w:w="108" w:type="dxa"/>
            </w:tcMar>
            <w:vAlign w:val="center"/>
          </w:tcPr>
          <w:p w:rsidR="007A6D5B" w:rsidRPr="009F4CA9" w:rsidRDefault="007A6D5B"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7A6D5B" w:rsidRPr="00EB6294" w:rsidTr="007A6D5B">
        <w:tc>
          <w:tcPr>
            <w:tcW w:w="4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6D5B" w:rsidRPr="009F4CA9" w:rsidRDefault="007A6D5B" w:rsidP="00B33A24">
            <w:pPr>
              <w:pStyle w:val="a5"/>
              <w:spacing w:line="240" w:lineRule="atLeast"/>
              <w:ind w:firstLine="709"/>
              <w:jc w:val="both"/>
              <w:rPr>
                <w:rFonts w:ascii="Times New Roman" w:hAnsi="Times New Roman"/>
                <w:sz w:val="24"/>
                <w:szCs w:val="24"/>
              </w:rPr>
            </w:pPr>
            <w:proofErr w:type="spellStart"/>
            <w:r w:rsidRPr="009F4CA9">
              <w:rPr>
                <w:rFonts w:ascii="Times New Roman" w:hAnsi="Times New Roman"/>
                <w:sz w:val="24"/>
                <w:szCs w:val="24"/>
                <w:lang w:val="ru-RU"/>
              </w:rPr>
              <w:t>Подг</w:t>
            </w:r>
            <w:proofErr w:type="spellEnd"/>
            <w:r w:rsidRPr="009F4CA9">
              <w:rPr>
                <w:rFonts w:ascii="Times New Roman" w:hAnsi="Times New Roman"/>
                <w:sz w:val="24"/>
                <w:szCs w:val="24"/>
              </w:rPr>
              <w:t>рупповая</w:t>
            </w:r>
          </w:p>
          <w:p w:rsidR="007A6D5B" w:rsidRPr="009F4CA9" w:rsidRDefault="007A6D5B" w:rsidP="00B33A24">
            <w:pPr>
              <w:pStyle w:val="a5"/>
              <w:spacing w:line="240" w:lineRule="atLeast"/>
              <w:ind w:firstLine="709"/>
              <w:jc w:val="both"/>
              <w:rPr>
                <w:rFonts w:ascii="Times New Roman" w:hAnsi="Times New Roman"/>
                <w:sz w:val="24"/>
                <w:szCs w:val="24"/>
              </w:rPr>
            </w:pPr>
            <w:r w:rsidRPr="009F4CA9">
              <w:rPr>
                <w:rFonts w:ascii="Times New Roman" w:hAnsi="Times New Roman"/>
                <w:sz w:val="24"/>
                <w:szCs w:val="24"/>
              </w:rPr>
              <w:t>(</w:t>
            </w:r>
            <w:proofErr w:type="spellStart"/>
            <w:r w:rsidRPr="009F4CA9">
              <w:rPr>
                <w:rFonts w:ascii="Times New Roman" w:hAnsi="Times New Roman"/>
                <w:sz w:val="24"/>
                <w:szCs w:val="24"/>
              </w:rPr>
              <w:t>индивидуально-коллективная</w:t>
            </w:r>
            <w:proofErr w:type="spellEnd"/>
            <w:r w:rsidRPr="009F4CA9">
              <w:rPr>
                <w:rFonts w:ascii="Times New Roman" w:hAnsi="Times New Roman"/>
                <w:sz w:val="24"/>
                <w:szCs w:val="24"/>
              </w:rPr>
              <w:t>)</w:t>
            </w:r>
          </w:p>
        </w:tc>
        <w:tc>
          <w:tcPr>
            <w:tcW w:w="10253" w:type="dxa"/>
            <w:tcBorders>
              <w:top w:val="nil"/>
              <w:left w:val="nil"/>
              <w:bottom w:val="single" w:sz="8" w:space="0" w:color="auto"/>
              <w:right w:val="single" w:sz="8" w:space="0" w:color="auto"/>
            </w:tcBorders>
            <w:tcMar>
              <w:top w:w="0" w:type="dxa"/>
              <w:left w:w="108" w:type="dxa"/>
              <w:bottom w:w="0" w:type="dxa"/>
              <w:right w:w="108" w:type="dxa"/>
            </w:tcMar>
          </w:tcPr>
          <w:p w:rsidR="007A6D5B" w:rsidRPr="00512670" w:rsidRDefault="007A6D5B"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r w:rsidRPr="009F4CA9">
              <w:rPr>
                <w:rFonts w:ascii="Times New Roman" w:hAnsi="Times New Roman"/>
                <w:sz w:val="24"/>
                <w:szCs w:val="24"/>
              </w:rPr>
              <w:t> </w:t>
            </w:r>
          </w:p>
        </w:tc>
      </w:tr>
      <w:tr w:rsidR="007A6D5B" w:rsidRPr="00EB6294" w:rsidTr="007A6D5B">
        <w:tc>
          <w:tcPr>
            <w:tcW w:w="4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6D5B" w:rsidRPr="009F4CA9" w:rsidRDefault="007A6D5B"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Групповая (ф</w:t>
            </w:r>
            <w:r w:rsidRPr="009F4CA9">
              <w:rPr>
                <w:rFonts w:ascii="Times New Roman" w:hAnsi="Times New Roman"/>
                <w:sz w:val="24"/>
                <w:szCs w:val="24"/>
              </w:rPr>
              <w:t>ронтальная</w:t>
            </w:r>
            <w:r w:rsidRPr="009F4CA9">
              <w:rPr>
                <w:rFonts w:ascii="Times New Roman" w:hAnsi="Times New Roman"/>
                <w:sz w:val="24"/>
                <w:szCs w:val="24"/>
                <w:lang w:val="ru-RU"/>
              </w:rPr>
              <w:t>)</w:t>
            </w:r>
          </w:p>
        </w:tc>
        <w:tc>
          <w:tcPr>
            <w:tcW w:w="10253" w:type="dxa"/>
            <w:tcBorders>
              <w:top w:val="nil"/>
              <w:left w:val="nil"/>
              <w:bottom w:val="single" w:sz="8" w:space="0" w:color="auto"/>
              <w:right w:val="single" w:sz="8" w:space="0" w:color="auto"/>
            </w:tcBorders>
            <w:tcMar>
              <w:top w:w="0" w:type="dxa"/>
              <w:left w:w="108" w:type="dxa"/>
              <w:bottom w:w="0" w:type="dxa"/>
              <w:right w:w="108" w:type="dxa"/>
            </w:tcMar>
            <w:vAlign w:val="center"/>
          </w:tcPr>
          <w:p w:rsidR="007A6D5B" w:rsidRPr="009F4CA9" w:rsidRDefault="007A6D5B"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Работа со всей группой, четкое расписание, единое содержание.</w:t>
            </w:r>
            <w:r w:rsidRPr="009F4CA9">
              <w:rPr>
                <w:rFonts w:ascii="Times New Roman" w:hAnsi="Times New Roman"/>
                <w:sz w:val="24"/>
                <w:szCs w:val="24"/>
              </w:rPr>
              <w:t>  </w:t>
            </w:r>
          </w:p>
          <w:p w:rsidR="007A6D5B" w:rsidRPr="009F4CA9" w:rsidRDefault="007A6D5B"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r w:rsidRPr="009F4CA9">
              <w:rPr>
                <w:rFonts w:ascii="Times New Roman" w:hAnsi="Times New Roman"/>
                <w:sz w:val="24"/>
                <w:szCs w:val="24"/>
              </w:rPr>
              <w:t> </w:t>
            </w:r>
          </w:p>
          <w:p w:rsidR="007A6D5B" w:rsidRPr="009F4CA9" w:rsidRDefault="007A6D5B" w:rsidP="00B33A24">
            <w:pPr>
              <w:pStyle w:val="a5"/>
              <w:spacing w:line="240" w:lineRule="atLeast"/>
              <w:ind w:firstLine="709"/>
              <w:jc w:val="both"/>
              <w:rPr>
                <w:rFonts w:ascii="Times New Roman" w:hAnsi="Times New Roman"/>
                <w:sz w:val="24"/>
                <w:szCs w:val="24"/>
                <w:lang w:val="ru-RU"/>
              </w:rPr>
            </w:pPr>
          </w:p>
        </w:tc>
      </w:tr>
    </w:tbl>
    <w:p w:rsidR="00AB683A" w:rsidRPr="00B33A24" w:rsidRDefault="00D76A73" w:rsidP="00B33A24">
      <w:pPr>
        <w:pStyle w:val="a5"/>
        <w:spacing w:line="240" w:lineRule="atLeast"/>
        <w:ind w:firstLine="709"/>
        <w:jc w:val="both"/>
        <w:rPr>
          <w:rFonts w:ascii="Times New Roman" w:hAnsi="Times New Roman"/>
          <w:b/>
          <w:i/>
          <w:sz w:val="28"/>
          <w:szCs w:val="28"/>
          <w:lang w:val="ru-RU"/>
        </w:rPr>
      </w:pPr>
      <w:r>
        <w:rPr>
          <w:rFonts w:ascii="Times New Roman" w:hAnsi="Times New Roman"/>
          <w:b/>
          <w:sz w:val="28"/>
          <w:szCs w:val="28"/>
          <w:lang w:val="ru-RU"/>
        </w:rPr>
        <w:t xml:space="preserve">Учебный план МБДОУ </w:t>
      </w:r>
      <w:r w:rsidR="00D11D94" w:rsidRPr="00B33A24">
        <w:rPr>
          <w:rFonts w:ascii="Times New Roman" w:hAnsi="Times New Roman"/>
          <w:b/>
          <w:sz w:val="28"/>
          <w:szCs w:val="28"/>
          <w:lang w:val="ru-RU"/>
        </w:rPr>
        <w:t>Де</w:t>
      </w:r>
      <w:r>
        <w:rPr>
          <w:rFonts w:ascii="Times New Roman" w:hAnsi="Times New Roman"/>
          <w:b/>
          <w:sz w:val="28"/>
          <w:szCs w:val="28"/>
          <w:lang w:val="ru-RU"/>
        </w:rPr>
        <w:t>тский сад "Ромашка"</w:t>
      </w:r>
      <w:r w:rsidR="00D11D94" w:rsidRPr="00B33A24">
        <w:rPr>
          <w:rFonts w:ascii="Times New Roman" w:hAnsi="Times New Roman"/>
          <w:b/>
          <w:sz w:val="28"/>
          <w:szCs w:val="28"/>
          <w:lang w:val="ru-RU"/>
        </w:rPr>
        <w:t xml:space="preserve"> по пяти образовательным областям</w:t>
      </w:r>
    </w:p>
    <w:tbl>
      <w:tblPr>
        <w:tblW w:w="161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70"/>
      </w:tblGrid>
      <w:tr w:rsidR="00110A90" w:rsidRPr="009F4CA9" w:rsidTr="006E5D2B">
        <w:trPr>
          <w:trHeight w:val="286"/>
        </w:trPr>
        <w:tc>
          <w:tcPr>
            <w:tcW w:w="16170" w:type="dxa"/>
            <w:tcBorders>
              <w:top w:val="nil"/>
              <w:left w:val="nil"/>
              <w:right w:val="nil"/>
            </w:tcBorders>
            <w:vAlign w:val="center"/>
          </w:tcPr>
          <w:p w:rsidR="00110A90" w:rsidRPr="009F4CA9" w:rsidRDefault="00110A90" w:rsidP="00B33A24">
            <w:pPr>
              <w:pStyle w:val="a5"/>
              <w:spacing w:line="240" w:lineRule="atLeast"/>
              <w:ind w:firstLine="709"/>
              <w:jc w:val="both"/>
              <w:rPr>
                <w:rFonts w:ascii="Times New Roman" w:hAnsi="Times New Roman"/>
                <w:sz w:val="24"/>
                <w:szCs w:val="24"/>
                <w:lang w:val="ru-RU"/>
              </w:rPr>
            </w:pPr>
          </w:p>
          <w:tbl>
            <w:tblPr>
              <w:tblW w:w="1517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9"/>
              <w:gridCol w:w="1416"/>
              <w:gridCol w:w="9"/>
              <w:gridCol w:w="1410"/>
              <w:gridCol w:w="8"/>
              <w:gridCol w:w="1269"/>
              <w:gridCol w:w="7"/>
              <w:gridCol w:w="1411"/>
              <w:gridCol w:w="6"/>
              <w:gridCol w:w="1276"/>
              <w:gridCol w:w="1139"/>
              <w:gridCol w:w="1135"/>
              <w:gridCol w:w="1279"/>
            </w:tblGrid>
            <w:tr w:rsidR="00110A90" w:rsidRPr="009F4CA9" w:rsidTr="000D4B22">
              <w:trPr>
                <w:trHeight w:val="909"/>
              </w:trPr>
              <w:tc>
                <w:tcPr>
                  <w:tcW w:w="4809" w:type="dxa"/>
                  <w:vMerge w:val="restart"/>
                  <w:vAlign w:val="center"/>
                </w:tcPr>
                <w:p w:rsidR="00110A90" w:rsidRPr="009F4CA9" w:rsidRDefault="00110A90" w:rsidP="00B33A24">
                  <w:pPr>
                    <w:pStyle w:val="a5"/>
                    <w:spacing w:line="240" w:lineRule="atLeast"/>
                    <w:ind w:firstLine="709"/>
                    <w:jc w:val="both"/>
                    <w:rPr>
                      <w:rFonts w:ascii="Times New Roman" w:hAnsi="Times New Roman"/>
                      <w:sz w:val="24"/>
                      <w:szCs w:val="24"/>
                    </w:rPr>
                  </w:pPr>
                  <w:r w:rsidRPr="009F4CA9">
                    <w:rPr>
                      <w:rFonts w:ascii="Times New Roman" w:hAnsi="Times New Roman"/>
                      <w:sz w:val="24"/>
                      <w:szCs w:val="24"/>
                    </w:rPr>
                    <w:t>Образовательныеобласти</w:t>
                  </w:r>
                </w:p>
              </w:tc>
              <w:tc>
                <w:tcPr>
                  <w:tcW w:w="5530" w:type="dxa"/>
                  <w:gridSpan w:val="7"/>
                  <w:shd w:val="clear" w:color="auto" w:fill="auto"/>
                  <w:vAlign w:val="center"/>
                </w:tcPr>
                <w:p w:rsidR="00110A90" w:rsidRPr="009F4CA9" w:rsidRDefault="00110A90" w:rsidP="00B33A24">
                  <w:pPr>
                    <w:pStyle w:val="a5"/>
                    <w:spacing w:line="240" w:lineRule="atLeast"/>
                    <w:ind w:firstLine="709"/>
                    <w:jc w:val="both"/>
                    <w:rPr>
                      <w:rFonts w:ascii="Times New Roman" w:hAnsi="Times New Roman"/>
                      <w:b/>
                      <w:sz w:val="24"/>
                      <w:szCs w:val="24"/>
                      <w:lang w:val="ru-RU"/>
                    </w:rPr>
                  </w:pPr>
                  <w:r w:rsidRPr="009F4CA9">
                    <w:rPr>
                      <w:rFonts w:ascii="Times New Roman" w:hAnsi="Times New Roman"/>
                      <w:b/>
                      <w:sz w:val="24"/>
                      <w:szCs w:val="24"/>
                    </w:rPr>
                    <w:t>I</w:t>
                  </w:r>
                  <w:r w:rsidRPr="009F4CA9">
                    <w:rPr>
                      <w:rFonts w:ascii="Times New Roman" w:hAnsi="Times New Roman"/>
                      <w:b/>
                      <w:sz w:val="24"/>
                      <w:szCs w:val="24"/>
                      <w:lang w:val="ru-RU"/>
                    </w:rPr>
                    <w:t xml:space="preserve"> группа</w:t>
                  </w:r>
                </w:p>
              </w:tc>
              <w:tc>
                <w:tcPr>
                  <w:tcW w:w="4835" w:type="dxa"/>
                  <w:gridSpan w:val="5"/>
                  <w:shd w:val="clear" w:color="auto" w:fill="auto"/>
                  <w:vAlign w:val="center"/>
                </w:tcPr>
                <w:p w:rsidR="00110A90" w:rsidRPr="009F4CA9" w:rsidRDefault="00110A90" w:rsidP="00B33A24">
                  <w:pPr>
                    <w:pStyle w:val="a5"/>
                    <w:spacing w:line="240" w:lineRule="atLeast"/>
                    <w:ind w:firstLine="709"/>
                    <w:jc w:val="both"/>
                    <w:rPr>
                      <w:rFonts w:ascii="Times New Roman" w:hAnsi="Times New Roman"/>
                      <w:b/>
                      <w:sz w:val="24"/>
                      <w:szCs w:val="24"/>
                      <w:lang w:val="ru-RU"/>
                    </w:rPr>
                  </w:pPr>
                  <w:r w:rsidRPr="009F4CA9">
                    <w:rPr>
                      <w:rFonts w:ascii="Times New Roman" w:hAnsi="Times New Roman"/>
                      <w:b/>
                      <w:sz w:val="24"/>
                      <w:szCs w:val="24"/>
                    </w:rPr>
                    <w:t xml:space="preserve">II </w:t>
                  </w:r>
                  <w:r w:rsidRPr="009F4CA9">
                    <w:rPr>
                      <w:rFonts w:ascii="Times New Roman" w:hAnsi="Times New Roman"/>
                      <w:b/>
                      <w:sz w:val="24"/>
                      <w:szCs w:val="24"/>
                      <w:lang w:val="ru-RU"/>
                    </w:rPr>
                    <w:t>группа</w:t>
                  </w:r>
                </w:p>
              </w:tc>
            </w:tr>
            <w:tr w:rsidR="00110A90" w:rsidRPr="009F4CA9" w:rsidTr="000D4B22">
              <w:trPr>
                <w:trHeight w:val="909"/>
              </w:trPr>
              <w:tc>
                <w:tcPr>
                  <w:tcW w:w="4809" w:type="dxa"/>
                  <w:vMerge/>
                  <w:vAlign w:val="center"/>
                </w:tcPr>
                <w:p w:rsidR="00110A90" w:rsidRPr="009F4CA9" w:rsidRDefault="00110A90" w:rsidP="00B33A24">
                  <w:pPr>
                    <w:pStyle w:val="a5"/>
                    <w:spacing w:line="240" w:lineRule="atLeast"/>
                    <w:ind w:firstLine="709"/>
                    <w:jc w:val="both"/>
                    <w:rPr>
                      <w:rFonts w:ascii="Times New Roman" w:hAnsi="Times New Roman"/>
                      <w:sz w:val="24"/>
                      <w:szCs w:val="24"/>
                    </w:rPr>
                  </w:pPr>
                </w:p>
              </w:tc>
              <w:tc>
                <w:tcPr>
                  <w:tcW w:w="2835" w:type="dxa"/>
                  <w:gridSpan w:val="3"/>
                  <w:shd w:val="clear" w:color="auto" w:fill="auto"/>
                  <w:vAlign w:val="center"/>
                </w:tcPr>
                <w:p w:rsidR="00110A90" w:rsidRPr="009F4CA9" w:rsidRDefault="00110A90" w:rsidP="00B33A24">
                  <w:pPr>
                    <w:pStyle w:val="a5"/>
                    <w:spacing w:line="240" w:lineRule="atLeast"/>
                    <w:ind w:firstLine="709"/>
                    <w:jc w:val="both"/>
                    <w:rPr>
                      <w:rFonts w:ascii="Times New Roman" w:hAnsi="Times New Roman"/>
                      <w:b/>
                      <w:sz w:val="24"/>
                      <w:szCs w:val="24"/>
                      <w:lang w:val="ru-RU"/>
                    </w:rPr>
                  </w:pPr>
                  <w:r w:rsidRPr="009F4CA9">
                    <w:rPr>
                      <w:rFonts w:ascii="Times New Roman" w:hAnsi="Times New Roman"/>
                      <w:b/>
                      <w:sz w:val="24"/>
                      <w:szCs w:val="24"/>
                      <w:lang w:val="ru-RU"/>
                    </w:rPr>
                    <w:t>с 3 до 4 лет</w:t>
                  </w:r>
                </w:p>
              </w:tc>
              <w:tc>
                <w:tcPr>
                  <w:tcW w:w="2695" w:type="dxa"/>
                  <w:gridSpan w:val="4"/>
                  <w:vAlign w:val="center"/>
                </w:tcPr>
                <w:p w:rsidR="00110A90" w:rsidRPr="009F4CA9" w:rsidRDefault="00110A90" w:rsidP="00B33A24">
                  <w:pPr>
                    <w:pStyle w:val="a5"/>
                    <w:spacing w:line="240" w:lineRule="atLeast"/>
                    <w:ind w:firstLine="709"/>
                    <w:jc w:val="both"/>
                    <w:rPr>
                      <w:rFonts w:ascii="Times New Roman" w:hAnsi="Times New Roman"/>
                      <w:b/>
                      <w:sz w:val="24"/>
                      <w:szCs w:val="24"/>
                      <w:lang w:val="ru-RU"/>
                    </w:rPr>
                  </w:pPr>
                  <w:r w:rsidRPr="009F4CA9">
                    <w:rPr>
                      <w:rFonts w:ascii="Times New Roman" w:hAnsi="Times New Roman"/>
                      <w:b/>
                      <w:sz w:val="24"/>
                      <w:szCs w:val="24"/>
                      <w:lang w:val="ru-RU"/>
                    </w:rPr>
                    <w:t>с 4 до 5 лет</w:t>
                  </w:r>
                </w:p>
                <w:p w:rsidR="00110A90" w:rsidRPr="009F4CA9" w:rsidRDefault="00110A90" w:rsidP="00B33A24">
                  <w:pPr>
                    <w:pStyle w:val="a5"/>
                    <w:spacing w:line="240" w:lineRule="atLeast"/>
                    <w:ind w:firstLine="709"/>
                    <w:jc w:val="both"/>
                    <w:rPr>
                      <w:rFonts w:ascii="Times New Roman" w:hAnsi="Times New Roman"/>
                      <w:b/>
                      <w:sz w:val="24"/>
                      <w:szCs w:val="24"/>
                      <w:lang w:val="ru-RU"/>
                    </w:rPr>
                  </w:pPr>
                </w:p>
              </w:tc>
              <w:tc>
                <w:tcPr>
                  <w:tcW w:w="2421" w:type="dxa"/>
                  <w:gridSpan w:val="3"/>
                  <w:shd w:val="clear" w:color="auto" w:fill="auto"/>
                  <w:vAlign w:val="center"/>
                </w:tcPr>
                <w:p w:rsidR="00110A90" w:rsidRPr="009F4CA9" w:rsidRDefault="00110A90" w:rsidP="00B33A24">
                  <w:pPr>
                    <w:pStyle w:val="a5"/>
                    <w:spacing w:line="240" w:lineRule="atLeast"/>
                    <w:ind w:firstLine="709"/>
                    <w:jc w:val="both"/>
                    <w:rPr>
                      <w:rFonts w:ascii="Times New Roman" w:hAnsi="Times New Roman"/>
                      <w:b/>
                      <w:sz w:val="24"/>
                      <w:szCs w:val="24"/>
                      <w:lang w:val="ru-RU"/>
                    </w:rPr>
                  </w:pPr>
                  <w:r w:rsidRPr="009F4CA9">
                    <w:rPr>
                      <w:rFonts w:ascii="Times New Roman" w:hAnsi="Times New Roman"/>
                      <w:b/>
                      <w:sz w:val="24"/>
                      <w:szCs w:val="24"/>
                      <w:lang w:val="ru-RU"/>
                    </w:rPr>
                    <w:t>с 5 до 6 лет</w:t>
                  </w:r>
                </w:p>
                <w:p w:rsidR="00110A90" w:rsidRPr="009F4CA9" w:rsidRDefault="00110A90" w:rsidP="00B33A24">
                  <w:pPr>
                    <w:pStyle w:val="a5"/>
                    <w:spacing w:line="240" w:lineRule="atLeast"/>
                    <w:ind w:firstLine="709"/>
                    <w:jc w:val="both"/>
                    <w:rPr>
                      <w:rFonts w:ascii="Times New Roman" w:hAnsi="Times New Roman"/>
                      <w:b/>
                      <w:sz w:val="24"/>
                      <w:szCs w:val="24"/>
                      <w:lang w:val="ru-RU"/>
                    </w:rPr>
                  </w:pPr>
                </w:p>
              </w:tc>
              <w:tc>
                <w:tcPr>
                  <w:tcW w:w="2414" w:type="dxa"/>
                  <w:gridSpan w:val="2"/>
                  <w:shd w:val="clear" w:color="auto" w:fill="auto"/>
                  <w:vAlign w:val="center"/>
                </w:tcPr>
                <w:p w:rsidR="00110A90" w:rsidRPr="009F4CA9" w:rsidRDefault="00110A90" w:rsidP="00B33A24">
                  <w:pPr>
                    <w:pStyle w:val="a5"/>
                    <w:spacing w:line="240" w:lineRule="atLeast"/>
                    <w:ind w:firstLine="709"/>
                    <w:jc w:val="both"/>
                    <w:rPr>
                      <w:rFonts w:ascii="Times New Roman" w:hAnsi="Times New Roman"/>
                      <w:b/>
                      <w:sz w:val="24"/>
                      <w:szCs w:val="24"/>
                      <w:lang w:val="ru-RU"/>
                    </w:rPr>
                  </w:pPr>
                  <w:r w:rsidRPr="009F4CA9">
                    <w:rPr>
                      <w:rFonts w:ascii="Times New Roman" w:hAnsi="Times New Roman"/>
                      <w:b/>
                      <w:sz w:val="24"/>
                      <w:szCs w:val="24"/>
                      <w:lang w:val="ru-RU"/>
                    </w:rPr>
                    <w:t>с 6 до 7 лет</w:t>
                  </w:r>
                </w:p>
                <w:p w:rsidR="00110A90" w:rsidRPr="009F4CA9" w:rsidRDefault="00110A90" w:rsidP="00B33A24">
                  <w:pPr>
                    <w:pStyle w:val="a5"/>
                    <w:spacing w:line="240" w:lineRule="atLeast"/>
                    <w:ind w:firstLine="709"/>
                    <w:jc w:val="both"/>
                    <w:rPr>
                      <w:rFonts w:ascii="Times New Roman" w:hAnsi="Times New Roman"/>
                      <w:b/>
                      <w:sz w:val="24"/>
                      <w:szCs w:val="24"/>
                      <w:lang w:val="ru-RU"/>
                    </w:rPr>
                  </w:pPr>
                </w:p>
              </w:tc>
            </w:tr>
            <w:tr w:rsidR="006E5D2B" w:rsidRPr="009F4CA9" w:rsidTr="000D4B22">
              <w:trPr>
                <w:trHeight w:val="364"/>
              </w:trPr>
              <w:tc>
                <w:tcPr>
                  <w:tcW w:w="4809" w:type="dxa"/>
                  <w:vMerge/>
                </w:tcPr>
                <w:p w:rsidR="00110A90" w:rsidRPr="009F4CA9" w:rsidRDefault="00110A90" w:rsidP="00B33A24">
                  <w:pPr>
                    <w:pStyle w:val="a5"/>
                    <w:spacing w:line="240" w:lineRule="atLeast"/>
                    <w:ind w:firstLine="709"/>
                    <w:jc w:val="both"/>
                    <w:rPr>
                      <w:rFonts w:ascii="Times New Roman" w:hAnsi="Times New Roman"/>
                      <w:sz w:val="24"/>
                      <w:szCs w:val="24"/>
                      <w:lang w:val="ru-RU"/>
                    </w:rPr>
                  </w:pPr>
                </w:p>
              </w:tc>
              <w:tc>
                <w:tcPr>
                  <w:tcW w:w="1416" w:type="dxa"/>
                  <w:shd w:val="clear" w:color="auto" w:fill="auto"/>
                  <w:vAlign w:val="center"/>
                </w:tcPr>
                <w:p w:rsidR="00110A90" w:rsidRPr="009F4CA9" w:rsidRDefault="00110A90" w:rsidP="00FA1330">
                  <w:pPr>
                    <w:pStyle w:val="a5"/>
                    <w:spacing w:line="240" w:lineRule="atLeast"/>
                    <w:jc w:val="both"/>
                    <w:rPr>
                      <w:rFonts w:ascii="Times New Roman" w:hAnsi="Times New Roman"/>
                      <w:sz w:val="24"/>
                      <w:szCs w:val="24"/>
                      <w:lang w:val="ru-RU"/>
                    </w:rPr>
                  </w:pPr>
                  <w:proofErr w:type="spellStart"/>
                  <w:r w:rsidRPr="009F4CA9">
                    <w:rPr>
                      <w:rFonts w:ascii="Times New Roman" w:hAnsi="Times New Roman"/>
                      <w:sz w:val="24"/>
                      <w:szCs w:val="24"/>
                    </w:rPr>
                    <w:t>неделя</w:t>
                  </w:r>
                  <w:proofErr w:type="spellEnd"/>
                </w:p>
              </w:tc>
              <w:tc>
                <w:tcPr>
                  <w:tcW w:w="1419" w:type="dxa"/>
                  <w:gridSpan w:val="2"/>
                  <w:vAlign w:val="center"/>
                </w:tcPr>
                <w:p w:rsidR="00110A90" w:rsidRPr="009F4CA9" w:rsidRDefault="00110A90" w:rsidP="00FA1330">
                  <w:pPr>
                    <w:pStyle w:val="a5"/>
                    <w:spacing w:line="240" w:lineRule="atLeast"/>
                    <w:jc w:val="both"/>
                    <w:rPr>
                      <w:rFonts w:ascii="Times New Roman" w:hAnsi="Times New Roman"/>
                      <w:sz w:val="24"/>
                      <w:szCs w:val="24"/>
                    </w:rPr>
                  </w:pPr>
                  <w:proofErr w:type="spellStart"/>
                  <w:r w:rsidRPr="009F4CA9">
                    <w:rPr>
                      <w:rFonts w:ascii="Times New Roman" w:hAnsi="Times New Roman"/>
                      <w:sz w:val="24"/>
                      <w:szCs w:val="24"/>
                    </w:rPr>
                    <w:t>месяц</w:t>
                  </w:r>
                  <w:proofErr w:type="spellEnd"/>
                </w:p>
              </w:tc>
              <w:tc>
                <w:tcPr>
                  <w:tcW w:w="1277" w:type="dxa"/>
                  <w:gridSpan w:val="2"/>
                  <w:vAlign w:val="center"/>
                </w:tcPr>
                <w:p w:rsidR="00110A90" w:rsidRPr="009F4CA9" w:rsidRDefault="00110A90" w:rsidP="00FA1330">
                  <w:pPr>
                    <w:pStyle w:val="a5"/>
                    <w:spacing w:line="240" w:lineRule="atLeast"/>
                    <w:jc w:val="both"/>
                    <w:rPr>
                      <w:rFonts w:ascii="Times New Roman" w:hAnsi="Times New Roman"/>
                      <w:sz w:val="24"/>
                      <w:szCs w:val="24"/>
                    </w:rPr>
                  </w:pPr>
                  <w:proofErr w:type="spellStart"/>
                  <w:r w:rsidRPr="009F4CA9">
                    <w:rPr>
                      <w:rFonts w:ascii="Times New Roman" w:hAnsi="Times New Roman"/>
                      <w:sz w:val="24"/>
                      <w:szCs w:val="24"/>
                    </w:rPr>
                    <w:t>неделя</w:t>
                  </w:r>
                  <w:proofErr w:type="spellEnd"/>
                </w:p>
              </w:tc>
              <w:tc>
                <w:tcPr>
                  <w:tcW w:w="1418" w:type="dxa"/>
                  <w:gridSpan w:val="2"/>
                  <w:shd w:val="clear" w:color="auto" w:fill="auto"/>
                  <w:vAlign w:val="center"/>
                </w:tcPr>
                <w:p w:rsidR="00110A90" w:rsidRPr="009F4CA9" w:rsidRDefault="00110A90" w:rsidP="00FA1330">
                  <w:pPr>
                    <w:pStyle w:val="a5"/>
                    <w:spacing w:line="240" w:lineRule="atLeast"/>
                    <w:jc w:val="both"/>
                    <w:rPr>
                      <w:rFonts w:ascii="Times New Roman" w:hAnsi="Times New Roman"/>
                      <w:sz w:val="24"/>
                      <w:szCs w:val="24"/>
                    </w:rPr>
                  </w:pPr>
                  <w:proofErr w:type="spellStart"/>
                  <w:r w:rsidRPr="009F4CA9">
                    <w:rPr>
                      <w:rFonts w:ascii="Times New Roman" w:hAnsi="Times New Roman"/>
                      <w:sz w:val="24"/>
                      <w:szCs w:val="24"/>
                    </w:rPr>
                    <w:t>месяц</w:t>
                  </w:r>
                  <w:proofErr w:type="spellEnd"/>
                </w:p>
              </w:tc>
              <w:tc>
                <w:tcPr>
                  <w:tcW w:w="1282" w:type="dxa"/>
                  <w:gridSpan w:val="2"/>
                  <w:shd w:val="clear" w:color="auto" w:fill="auto"/>
                  <w:vAlign w:val="center"/>
                </w:tcPr>
                <w:p w:rsidR="00110A90" w:rsidRPr="009F4CA9" w:rsidRDefault="00110A90" w:rsidP="00FA1330">
                  <w:pPr>
                    <w:pStyle w:val="a5"/>
                    <w:spacing w:line="240" w:lineRule="atLeast"/>
                    <w:jc w:val="both"/>
                    <w:rPr>
                      <w:rFonts w:ascii="Times New Roman" w:hAnsi="Times New Roman"/>
                      <w:sz w:val="24"/>
                      <w:szCs w:val="24"/>
                    </w:rPr>
                  </w:pPr>
                  <w:proofErr w:type="spellStart"/>
                  <w:r w:rsidRPr="009F4CA9">
                    <w:rPr>
                      <w:rFonts w:ascii="Times New Roman" w:hAnsi="Times New Roman"/>
                      <w:sz w:val="24"/>
                      <w:szCs w:val="24"/>
                    </w:rPr>
                    <w:t>неделя</w:t>
                  </w:r>
                  <w:proofErr w:type="spellEnd"/>
                </w:p>
              </w:tc>
              <w:tc>
                <w:tcPr>
                  <w:tcW w:w="1139" w:type="dxa"/>
                  <w:vAlign w:val="center"/>
                </w:tcPr>
                <w:p w:rsidR="00110A90" w:rsidRPr="009F4CA9" w:rsidRDefault="00110A90" w:rsidP="00FA1330">
                  <w:pPr>
                    <w:pStyle w:val="a5"/>
                    <w:spacing w:line="240" w:lineRule="atLeast"/>
                    <w:jc w:val="both"/>
                    <w:rPr>
                      <w:rFonts w:ascii="Times New Roman" w:hAnsi="Times New Roman"/>
                      <w:sz w:val="24"/>
                      <w:szCs w:val="24"/>
                    </w:rPr>
                  </w:pPr>
                  <w:proofErr w:type="spellStart"/>
                  <w:r w:rsidRPr="009F4CA9">
                    <w:rPr>
                      <w:rFonts w:ascii="Times New Roman" w:hAnsi="Times New Roman"/>
                      <w:sz w:val="24"/>
                      <w:szCs w:val="24"/>
                    </w:rPr>
                    <w:t>месяц</w:t>
                  </w:r>
                  <w:proofErr w:type="spellEnd"/>
                </w:p>
              </w:tc>
              <w:tc>
                <w:tcPr>
                  <w:tcW w:w="1135" w:type="dxa"/>
                  <w:shd w:val="clear" w:color="auto" w:fill="auto"/>
                  <w:vAlign w:val="center"/>
                </w:tcPr>
                <w:p w:rsidR="00110A90" w:rsidRPr="009F4CA9" w:rsidRDefault="00110A90" w:rsidP="00FA1330">
                  <w:pPr>
                    <w:pStyle w:val="a5"/>
                    <w:spacing w:line="240" w:lineRule="atLeast"/>
                    <w:jc w:val="both"/>
                    <w:rPr>
                      <w:rFonts w:ascii="Times New Roman" w:hAnsi="Times New Roman"/>
                      <w:sz w:val="24"/>
                      <w:szCs w:val="24"/>
                    </w:rPr>
                  </w:pPr>
                  <w:proofErr w:type="spellStart"/>
                  <w:r w:rsidRPr="009F4CA9">
                    <w:rPr>
                      <w:rFonts w:ascii="Times New Roman" w:hAnsi="Times New Roman"/>
                      <w:sz w:val="24"/>
                      <w:szCs w:val="24"/>
                    </w:rPr>
                    <w:t>неделя</w:t>
                  </w:r>
                  <w:proofErr w:type="spellEnd"/>
                </w:p>
              </w:tc>
              <w:tc>
                <w:tcPr>
                  <w:tcW w:w="1279" w:type="dxa"/>
                  <w:vAlign w:val="center"/>
                </w:tcPr>
                <w:p w:rsidR="00110A90" w:rsidRPr="009F4CA9" w:rsidRDefault="00110A90" w:rsidP="00FA1330">
                  <w:pPr>
                    <w:pStyle w:val="a5"/>
                    <w:spacing w:line="240" w:lineRule="atLeast"/>
                    <w:jc w:val="both"/>
                    <w:rPr>
                      <w:rFonts w:ascii="Times New Roman" w:hAnsi="Times New Roman"/>
                      <w:sz w:val="24"/>
                      <w:szCs w:val="24"/>
                    </w:rPr>
                  </w:pPr>
                  <w:proofErr w:type="spellStart"/>
                  <w:r w:rsidRPr="009F4CA9">
                    <w:rPr>
                      <w:rFonts w:ascii="Times New Roman" w:hAnsi="Times New Roman"/>
                      <w:sz w:val="24"/>
                      <w:szCs w:val="24"/>
                    </w:rPr>
                    <w:t>месяц</w:t>
                  </w:r>
                  <w:proofErr w:type="spellEnd"/>
                </w:p>
              </w:tc>
            </w:tr>
            <w:tr w:rsidR="00110A90" w:rsidRPr="00EB6294" w:rsidTr="000D4B22">
              <w:trPr>
                <w:trHeight w:val="473"/>
              </w:trPr>
              <w:tc>
                <w:tcPr>
                  <w:tcW w:w="4809" w:type="dxa"/>
                  <w:shd w:val="clear" w:color="auto" w:fill="auto"/>
                </w:tcPr>
                <w:p w:rsidR="00110A90" w:rsidRPr="009F4CA9" w:rsidRDefault="00110A90" w:rsidP="00B33A24">
                  <w:pPr>
                    <w:pStyle w:val="a5"/>
                    <w:spacing w:line="240" w:lineRule="atLeast"/>
                    <w:ind w:firstLine="709"/>
                    <w:jc w:val="both"/>
                    <w:rPr>
                      <w:rFonts w:ascii="Times New Roman" w:hAnsi="Times New Roman"/>
                      <w:b/>
                      <w:sz w:val="24"/>
                      <w:szCs w:val="24"/>
                    </w:rPr>
                  </w:pPr>
                  <w:r w:rsidRPr="009F4CA9">
                    <w:rPr>
                      <w:rFonts w:ascii="Times New Roman" w:hAnsi="Times New Roman"/>
                      <w:b/>
                      <w:sz w:val="24"/>
                      <w:szCs w:val="24"/>
                      <w:lang w:val="ru-RU"/>
                    </w:rPr>
                    <w:t>Социально-коммуникативное развитие</w:t>
                  </w:r>
                </w:p>
              </w:tc>
              <w:tc>
                <w:tcPr>
                  <w:tcW w:w="10365" w:type="dxa"/>
                  <w:gridSpan w:val="12"/>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 xml:space="preserve">Индивидуально, по </w:t>
                  </w:r>
                  <w:r w:rsidR="00FA1330" w:rsidRPr="009F4CA9">
                    <w:rPr>
                      <w:rFonts w:ascii="Times New Roman" w:hAnsi="Times New Roman"/>
                      <w:sz w:val="24"/>
                      <w:szCs w:val="24"/>
                      <w:lang w:val="ru-RU"/>
                    </w:rPr>
                    <w:t>подгруппам по</w:t>
                  </w:r>
                  <w:r w:rsidRPr="009F4CA9">
                    <w:rPr>
                      <w:rFonts w:ascii="Times New Roman" w:hAnsi="Times New Roman"/>
                      <w:sz w:val="24"/>
                      <w:szCs w:val="24"/>
                      <w:lang w:val="ru-RU"/>
                    </w:rPr>
                    <w:t xml:space="preserve"> мере необходимости, по годовому плану ДОУ</w:t>
                  </w:r>
                </w:p>
                <w:p w:rsidR="00110A90" w:rsidRPr="009F4CA9" w:rsidRDefault="00110A90" w:rsidP="00B33A24">
                  <w:pPr>
                    <w:pStyle w:val="a5"/>
                    <w:spacing w:line="240" w:lineRule="atLeast"/>
                    <w:ind w:firstLine="709"/>
                    <w:jc w:val="both"/>
                    <w:rPr>
                      <w:rFonts w:ascii="Times New Roman" w:hAnsi="Times New Roman"/>
                      <w:sz w:val="24"/>
                      <w:szCs w:val="24"/>
                      <w:lang w:val="ru-RU"/>
                    </w:rPr>
                  </w:pPr>
                </w:p>
              </w:tc>
            </w:tr>
            <w:tr w:rsidR="00110A90" w:rsidRPr="009F4CA9" w:rsidTr="000D4B22">
              <w:trPr>
                <w:trHeight w:val="359"/>
              </w:trPr>
              <w:tc>
                <w:tcPr>
                  <w:tcW w:w="15174" w:type="dxa"/>
                  <w:gridSpan w:val="13"/>
                </w:tcPr>
                <w:p w:rsidR="00110A90" w:rsidRPr="009F4CA9" w:rsidRDefault="00110A90" w:rsidP="00B33A24">
                  <w:pPr>
                    <w:pStyle w:val="a5"/>
                    <w:spacing w:line="240" w:lineRule="atLeast"/>
                    <w:ind w:firstLine="709"/>
                    <w:jc w:val="both"/>
                    <w:rPr>
                      <w:rFonts w:ascii="Times New Roman" w:hAnsi="Times New Roman"/>
                      <w:b/>
                      <w:sz w:val="24"/>
                      <w:szCs w:val="24"/>
                      <w:lang w:val="ru-RU"/>
                    </w:rPr>
                  </w:pPr>
                  <w:r w:rsidRPr="009F4CA9">
                    <w:rPr>
                      <w:rFonts w:ascii="Times New Roman" w:hAnsi="Times New Roman"/>
                      <w:b/>
                      <w:sz w:val="24"/>
                      <w:szCs w:val="24"/>
                      <w:lang w:val="ru-RU"/>
                    </w:rPr>
                    <w:t>Познавательное развитие</w:t>
                  </w:r>
                </w:p>
              </w:tc>
            </w:tr>
            <w:tr w:rsidR="006E5D2B" w:rsidRPr="009F4CA9" w:rsidTr="000D4B22">
              <w:trPr>
                <w:trHeight w:val="355"/>
              </w:trPr>
              <w:tc>
                <w:tcPr>
                  <w:tcW w:w="480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ФЭМП</w:t>
                  </w:r>
                </w:p>
              </w:tc>
              <w:tc>
                <w:tcPr>
                  <w:tcW w:w="1416" w:type="dxa"/>
                  <w:vMerge w:val="restart"/>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2</w:t>
                  </w:r>
                </w:p>
              </w:tc>
              <w:tc>
                <w:tcPr>
                  <w:tcW w:w="1419" w:type="dxa"/>
                  <w:gridSpan w:val="2"/>
                  <w:vMerge w:val="restart"/>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8</w:t>
                  </w:r>
                </w:p>
              </w:tc>
              <w:tc>
                <w:tcPr>
                  <w:tcW w:w="1277" w:type="dxa"/>
                  <w:gridSpan w:val="2"/>
                  <w:vMerge w:val="restart"/>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2</w:t>
                  </w:r>
                </w:p>
              </w:tc>
              <w:tc>
                <w:tcPr>
                  <w:tcW w:w="1418" w:type="dxa"/>
                  <w:gridSpan w:val="2"/>
                  <w:vMerge w:val="restart"/>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8</w:t>
                  </w:r>
                </w:p>
              </w:tc>
              <w:tc>
                <w:tcPr>
                  <w:tcW w:w="1282" w:type="dxa"/>
                  <w:gridSpan w:val="2"/>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1</w:t>
                  </w:r>
                </w:p>
              </w:tc>
              <w:tc>
                <w:tcPr>
                  <w:tcW w:w="113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4</w:t>
                  </w:r>
                </w:p>
              </w:tc>
              <w:tc>
                <w:tcPr>
                  <w:tcW w:w="1135" w:type="dxa"/>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2</w:t>
                  </w:r>
                </w:p>
              </w:tc>
              <w:tc>
                <w:tcPr>
                  <w:tcW w:w="127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8</w:t>
                  </w:r>
                </w:p>
              </w:tc>
            </w:tr>
            <w:tr w:rsidR="006E5D2B" w:rsidRPr="009F4CA9" w:rsidTr="000D4B22">
              <w:trPr>
                <w:trHeight w:val="355"/>
              </w:trPr>
              <w:tc>
                <w:tcPr>
                  <w:tcW w:w="480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lastRenderedPageBreak/>
                    <w:t>Развитие познавательно-исследовательской деятельности</w:t>
                  </w:r>
                </w:p>
              </w:tc>
              <w:tc>
                <w:tcPr>
                  <w:tcW w:w="1416" w:type="dxa"/>
                  <w:vMerge/>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p>
              </w:tc>
              <w:tc>
                <w:tcPr>
                  <w:tcW w:w="1419" w:type="dxa"/>
                  <w:gridSpan w:val="2"/>
                  <w:vMerge/>
                </w:tcPr>
                <w:p w:rsidR="00110A90" w:rsidRPr="009F4CA9" w:rsidRDefault="00110A90" w:rsidP="00B33A24">
                  <w:pPr>
                    <w:pStyle w:val="a5"/>
                    <w:spacing w:line="240" w:lineRule="atLeast"/>
                    <w:ind w:firstLine="709"/>
                    <w:jc w:val="both"/>
                    <w:rPr>
                      <w:rFonts w:ascii="Times New Roman" w:hAnsi="Times New Roman"/>
                      <w:sz w:val="24"/>
                      <w:szCs w:val="24"/>
                      <w:lang w:val="ru-RU"/>
                    </w:rPr>
                  </w:pPr>
                </w:p>
              </w:tc>
              <w:tc>
                <w:tcPr>
                  <w:tcW w:w="1277" w:type="dxa"/>
                  <w:gridSpan w:val="2"/>
                  <w:vMerge/>
                </w:tcPr>
                <w:p w:rsidR="00110A90" w:rsidRPr="009F4CA9" w:rsidRDefault="00110A90" w:rsidP="00B33A24">
                  <w:pPr>
                    <w:pStyle w:val="a5"/>
                    <w:spacing w:line="240" w:lineRule="atLeast"/>
                    <w:ind w:firstLine="709"/>
                    <w:jc w:val="both"/>
                    <w:rPr>
                      <w:rFonts w:ascii="Times New Roman" w:hAnsi="Times New Roman"/>
                      <w:sz w:val="24"/>
                      <w:szCs w:val="24"/>
                      <w:lang w:val="ru-RU"/>
                    </w:rPr>
                  </w:pPr>
                </w:p>
              </w:tc>
              <w:tc>
                <w:tcPr>
                  <w:tcW w:w="1418" w:type="dxa"/>
                  <w:gridSpan w:val="2"/>
                  <w:vMerge/>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p>
              </w:tc>
              <w:tc>
                <w:tcPr>
                  <w:tcW w:w="1282" w:type="dxa"/>
                  <w:gridSpan w:val="2"/>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1</w:t>
                  </w:r>
                </w:p>
              </w:tc>
              <w:tc>
                <w:tcPr>
                  <w:tcW w:w="113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4</w:t>
                  </w:r>
                </w:p>
              </w:tc>
              <w:tc>
                <w:tcPr>
                  <w:tcW w:w="1135" w:type="dxa"/>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1</w:t>
                  </w:r>
                </w:p>
              </w:tc>
              <w:tc>
                <w:tcPr>
                  <w:tcW w:w="127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4</w:t>
                  </w:r>
                </w:p>
              </w:tc>
            </w:tr>
            <w:tr w:rsidR="006E5D2B" w:rsidRPr="009F4CA9" w:rsidTr="000D4B22">
              <w:trPr>
                <w:trHeight w:val="355"/>
              </w:trPr>
              <w:tc>
                <w:tcPr>
                  <w:tcW w:w="480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lastRenderedPageBreak/>
                    <w:t>Ознакомление с окружающим миром</w:t>
                  </w:r>
                </w:p>
              </w:tc>
              <w:tc>
                <w:tcPr>
                  <w:tcW w:w="1416" w:type="dxa"/>
                  <w:vMerge/>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p>
              </w:tc>
              <w:tc>
                <w:tcPr>
                  <w:tcW w:w="1419" w:type="dxa"/>
                  <w:gridSpan w:val="2"/>
                  <w:vMerge/>
                </w:tcPr>
                <w:p w:rsidR="00110A90" w:rsidRPr="009F4CA9" w:rsidRDefault="00110A90" w:rsidP="00B33A24">
                  <w:pPr>
                    <w:pStyle w:val="a5"/>
                    <w:spacing w:line="240" w:lineRule="atLeast"/>
                    <w:ind w:firstLine="709"/>
                    <w:jc w:val="both"/>
                    <w:rPr>
                      <w:rFonts w:ascii="Times New Roman" w:hAnsi="Times New Roman"/>
                      <w:sz w:val="24"/>
                      <w:szCs w:val="24"/>
                      <w:lang w:val="ru-RU"/>
                    </w:rPr>
                  </w:pPr>
                </w:p>
              </w:tc>
              <w:tc>
                <w:tcPr>
                  <w:tcW w:w="1277" w:type="dxa"/>
                  <w:gridSpan w:val="2"/>
                  <w:vMerge/>
                </w:tcPr>
                <w:p w:rsidR="00110A90" w:rsidRPr="009F4CA9" w:rsidRDefault="00110A90" w:rsidP="00B33A24">
                  <w:pPr>
                    <w:pStyle w:val="a5"/>
                    <w:spacing w:line="240" w:lineRule="atLeast"/>
                    <w:ind w:firstLine="709"/>
                    <w:jc w:val="both"/>
                    <w:rPr>
                      <w:rFonts w:ascii="Times New Roman" w:hAnsi="Times New Roman"/>
                      <w:sz w:val="24"/>
                      <w:szCs w:val="24"/>
                      <w:lang w:val="ru-RU"/>
                    </w:rPr>
                  </w:pPr>
                </w:p>
              </w:tc>
              <w:tc>
                <w:tcPr>
                  <w:tcW w:w="1418" w:type="dxa"/>
                  <w:gridSpan w:val="2"/>
                  <w:vMerge/>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p>
              </w:tc>
              <w:tc>
                <w:tcPr>
                  <w:tcW w:w="1282" w:type="dxa"/>
                  <w:gridSpan w:val="2"/>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1</w:t>
                  </w:r>
                </w:p>
              </w:tc>
              <w:tc>
                <w:tcPr>
                  <w:tcW w:w="113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4</w:t>
                  </w:r>
                </w:p>
              </w:tc>
              <w:tc>
                <w:tcPr>
                  <w:tcW w:w="1135" w:type="dxa"/>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1</w:t>
                  </w:r>
                </w:p>
              </w:tc>
              <w:tc>
                <w:tcPr>
                  <w:tcW w:w="127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4</w:t>
                  </w:r>
                </w:p>
              </w:tc>
            </w:tr>
            <w:tr w:rsidR="00110A90" w:rsidRPr="009F4CA9" w:rsidTr="000D4B22">
              <w:trPr>
                <w:trHeight w:val="355"/>
              </w:trPr>
              <w:tc>
                <w:tcPr>
                  <w:tcW w:w="15174" w:type="dxa"/>
                  <w:gridSpan w:val="13"/>
                </w:tcPr>
                <w:p w:rsidR="00110A90" w:rsidRPr="009F4CA9" w:rsidRDefault="00110A90" w:rsidP="00B33A24">
                  <w:pPr>
                    <w:pStyle w:val="a5"/>
                    <w:spacing w:line="240" w:lineRule="atLeast"/>
                    <w:ind w:firstLine="709"/>
                    <w:jc w:val="both"/>
                    <w:rPr>
                      <w:rFonts w:ascii="Times New Roman" w:hAnsi="Times New Roman"/>
                      <w:b/>
                      <w:sz w:val="24"/>
                      <w:szCs w:val="24"/>
                      <w:lang w:val="ru-RU"/>
                    </w:rPr>
                  </w:pPr>
                  <w:r w:rsidRPr="009F4CA9">
                    <w:rPr>
                      <w:rFonts w:ascii="Times New Roman" w:hAnsi="Times New Roman"/>
                      <w:b/>
                      <w:sz w:val="24"/>
                      <w:szCs w:val="24"/>
                      <w:lang w:val="ru-RU"/>
                    </w:rPr>
                    <w:t>Речевое развитие</w:t>
                  </w:r>
                </w:p>
              </w:tc>
            </w:tr>
            <w:tr w:rsidR="006E5D2B" w:rsidRPr="009F4CA9" w:rsidTr="000D4B22">
              <w:trPr>
                <w:trHeight w:val="355"/>
              </w:trPr>
              <w:tc>
                <w:tcPr>
                  <w:tcW w:w="480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Развитие речи</w:t>
                  </w:r>
                </w:p>
              </w:tc>
              <w:tc>
                <w:tcPr>
                  <w:tcW w:w="1416" w:type="dxa"/>
                  <w:vMerge w:val="restart"/>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1</w:t>
                  </w:r>
                </w:p>
              </w:tc>
              <w:tc>
                <w:tcPr>
                  <w:tcW w:w="1419" w:type="dxa"/>
                  <w:gridSpan w:val="2"/>
                  <w:vMerge w:val="restart"/>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4</w:t>
                  </w:r>
                </w:p>
              </w:tc>
              <w:tc>
                <w:tcPr>
                  <w:tcW w:w="1277" w:type="dxa"/>
                  <w:gridSpan w:val="2"/>
                  <w:vMerge w:val="restart"/>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1</w:t>
                  </w:r>
                </w:p>
              </w:tc>
              <w:tc>
                <w:tcPr>
                  <w:tcW w:w="1418" w:type="dxa"/>
                  <w:gridSpan w:val="2"/>
                  <w:vMerge w:val="restart"/>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4</w:t>
                  </w:r>
                </w:p>
              </w:tc>
              <w:tc>
                <w:tcPr>
                  <w:tcW w:w="1282" w:type="dxa"/>
                  <w:gridSpan w:val="2"/>
                  <w:vMerge w:val="restart"/>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2</w:t>
                  </w:r>
                </w:p>
              </w:tc>
              <w:tc>
                <w:tcPr>
                  <w:tcW w:w="1139" w:type="dxa"/>
                  <w:vMerge w:val="restart"/>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8</w:t>
                  </w:r>
                </w:p>
              </w:tc>
              <w:tc>
                <w:tcPr>
                  <w:tcW w:w="1135" w:type="dxa"/>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1</w:t>
                  </w:r>
                </w:p>
              </w:tc>
              <w:tc>
                <w:tcPr>
                  <w:tcW w:w="127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4</w:t>
                  </w:r>
                </w:p>
              </w:tc>
            </w:tr>
            <w:tr w:rsidR="006E5D2B" w:rsidRPr="009F4CA9" w:rsidTr="000D4B22">
              <w:trPr>
                <w:trHeight w:val="355"/>
              </w:trPr>
              <w:tc>
                <w:tcPr>
                  <w:tcW w:w="480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Приобщение к художественной литературе</w:t>
                  </w:r>
                </w:p>
              </w:tc>
              <w:tc>
                <w:tcPr>
                  <w:tcW w:w="1416" w:type="dxa"/>
                  <w:vMerge/>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p>
              </w:tc>
              <w:tc>
                <w:tcPr>
                  <w:tcW w:w="1419" w:type="dxa"/>
                  <w:gridSpan w:val="2"/>
                  <w:vMerge/>
                </w:tcPr>
                <w:p w:rsidR="00110A90" w:rsidRPr="009F4CA9" w:rsidRDefault="00110A90" w:rsidP="00B33A24">
                  <w:pPr>
                    <w:pStyle w:val="a5"/>
                    <w:spacing w:line="240" w:lineRule="atLeast"/>
                    <w:ind w:firstLine="709"/>
                    <w:jc w:val="both"/>
                    <w:rPr>
                      <w:rFonts w:ascii="Times New Roman" w:hAnsi="Times New Roman"/>
                      <w:sz w:val="24"/>
                      <w:szCs w:val="24"/>
                      <w:lang w:val="ru-RU"/>
                    </w:rPr>
                  </w:pPr>
                </w:p>
              </w:tc>
              <w:tc>
                <w:tcPr>
                  <w:tcW w:w="1277" w:type="dxa"/>
                  <w:gridSpan w:val="2"/>
                  <w:vMerge/>
                </w:tcPr>
                <w:p w:rsidR="00110A90" w:rsidRPr="009F4CA9" w:rsidRDefault="00110A90" w:rsidP="00B33A24">
                  <w:pPr>
                    <w:pStyle w:val="a5"/>
                    <w:spacing w:line="240" w:lineRule="atLeast"/>
                    <w:ind w:firstLine="709"/>
                    <w:jc w:val="both"/>
                    <w:rPr>
                      <w:rFonts w:ascii="Times New Roman" w:hAnsi="Times New Roman"/>
                      <w:sz w:val="24"/>
                      <w:szCs w:val="24"/>
                      <w:lang w:val="ru-RU"/>
                    </w:rPr>
                  </w:pPr>
                </w:p>
              </w:tc>
              <w:tc>
                <w:tcPr>
                  <w:tcW w:w="1418" w:type="dxa"/>
                  <w:gridSpan w:val="2"/>
                  <w:vMerge/>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p>
              </w:tc>
              <w:tc>
                <w:tcPr>
                  <w:tcW w:w="1282" w:type="dxa"/>
                  <w:gridSpan w:val="2"/>
                  <w:vMerge/>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p>
              </w:tc>
              <w:tc>
                <w:tcPr>
                  <w:tcW w:w="1139" w:type="dxa"/>
                  <w:vMerge/>
                </w:tcPr>
                <w:p w:rsidR="00110A90" w:rsidRPr="009F4CA9" w:rsidRDefault="00110A90" w:rsidP="00B33A24">
                  <w:pPr>
                    <w:pStyle w:val="a5"/>
                    <w:spacing w:line="240" w:lineRule="atLeast"/>
                    <w:ind w:firstLine="709"/>
                    <w:jc w:val="both"/>
                    <w:rPr>
                      <w:rFonts w:ascii="Times New Roman" w:hAnsi="Times New Roman"/>
                      <w:sz w:val="24"/>
                      <w:szCs w:val="24"/>
                      <w:lang w:val="ru-RU"/>
                    </w:rPr>
                  </w:pPr>
                </w:p>
              </w:tc>
              <w:tc>
                <w:tcPr>
                  <w:tcW w:w="1135" w:type="dxa"/>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1</w:t>
                  </w:r>
                </w:p>
              </w:tc>
              <w:tc>
                <w:tcPr>
                  <w:tcW w:w="127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4</w:t>
                  </w:r>
                </w:p>
              </w:tc>
            </w:tr>
            <w:tr w:rsidR="00110A90" w:rsidRPr="009F4CA9" w:rsidTr="000D4B22">
              <w:trPr>
                <w:trHeight w:val="245"/>
              </w:trPr>
              <w:tc>
                <w:tcPr>
                  <w:tcW w:w="15174" w:type="dxa"/>
                  <w:gridSpan w:val="13"/>
                </w:tcPr>
                <w:p w:rsidR="00110A90" w:rsidRPr="009F4CA9" w:rsidRDefault="00110A90" w:rsidP="00B33A24">
                  <w:pPr>
                    <w:pStyle w:val="a5"/>
                    <w:spacing w:line="240" w:lineRule="atLeast"/>
                    <w:ind w:firstLine="709"/>
                    <w:jc w:val="both"/>
                    <w:rPr>
                      <w:rFonts w:ascii="Times New Roman" w:hAnsi="Times New Roman"/>
                      <w:sz w:val="24"/>
                      <w:szCs w:val="24"/>
                    </w:rPr>
                  </w:pPr>
                  <w:proofErr w:type="spellStart"/>
                  <w:r w:rsidRPr="009F4CA9">
                    <w:rPr>
                      <w:rFonts w:ascii="Times New Roman" w:hAnsi="Times New Roman"/>
                      <w:b/>
                      <w:sz w:val="24"/>
                      <w:szCs w:val="24"/>
                      <w:lang w:val="ru-RU"/>
                    </w:rPr>
                    <w:t>Художетсвенно</w:t>
                  </w:r>
                  <w:proofErr w:type="spellEnd"/>
                  <w:r w:rsidRPr="009F4CA9">
                    <w:rPr>
                      <w:rFonts w:ascii="Times New Roman" w:hAnsi="Times New Roman"/>
                      <w:b/>
                      <w:sz w:val="24"/>
                      <w:szCs w:val="24"/>
                      <w:lang w:val="ru-RU"/>
                    </w:rPr>
                    <w:t>-эстетическое развитие</w:t>
                  </w:r>
                </w:p>
              </w:tc>
            </w:tr>
            <w:tr w:rsidR="006E5D2B" w:rsidRPr="009F4CA9" w:rsidTr="000D4B22">
              <w:trPr>
                <w:trHeight w:val="620"/>
              </w:trPr>
              <w:tc>
                <w:tcPr>
                  <w:tcW w:w="480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Приобщение к искусству</w:t>
                  </w:r>
                </w:p>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Изобразительная деятельность</w:t>
                  </w:r>
                </w:p>
              </w:tc>
              <w:tc>
                <w:tcPr>
                  <w:tcW w:w="1416" w:type="dxa"/>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1</w:t>
                  </w:r>
                </w:p>
              </w:tc>
              <w:tc>
                <w:tcPr>
                  <w:tcW w:w="1419" w:type="dxa"/>
                  <w:gridSpan w:val="2"/>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4</w:t>
                  </w:r>
                </w:p>
              </w:tc>
              <w:tc>
                <w:tcPr>
                  <w:tcW w:w="1277" w:type="dxa"/>
                  <w:gridSpan w:val="2"/>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1</w:t>
                  </w:r>
                </w:p>
              </w:tc>
              <w:tc>
                <w:tcPr>
                  <w:tcW w:w="1418" w:type="dxa"/>
                  <w:gridSpan w:val="2"/>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4</w:t>
                  </w:r>
                </w:p>
              </w:tc>
              <w:tc>
                <w:tcPr>
                  <w:tcW w:w="1282" w:type="dxa"/>
                  <w:gridSpan w:val="2"/>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2</w:t>
                  </w:r>
                </w:p>
              </w:tc>
              <w:tc>
                <w:tcPr>
                  <w:tcW w:w="113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8</w:t>
                  </w:r>
                </w:p>
              </w:tc>
              <w:tc>
                <w:tcPr>
                  <w:tcW w:w="1135" w:type="dxa"/>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2</w:t>
                  </w:r>
                </w:p>
              </w:tc>
              <w:tc>
                <w:tcPr>
                  <w:tcW w:w="127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8</w:t>
                  </w:r>
                </w:p>
              </w:tc>
            </w:tr>
            <w:tr w:rsidR="006E5D2B" w:rsidRPr="009F4CA9" w:rsidTr="000D4B22">
              <w:trPr>
                <w:trHeight w:val="245"/>
              </w:trPr>
              <w:tc>
                <w:tcPr>
                  <w:tcW w:w="480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Конструктивно-модельная деятельность</w:t>
                  </w:r>
                </w:p>
              </w:tc>
              <w:tc>
                <w:tcPr>
                  <w:tcW w:w="1416" w:type="dxa"/>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1</w:t>
                  </w:r>
                </w:p>
              </w:tc>
              <w:tc>
                <w:tcPr>
                  <w:tcW w:w="1419" w:type="dxa"/>
                  <w:gridSpan w:val="2"/>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4</w:t>
                  </w:r>
                </w:p>
              </w:tc>
              <w:tc>
                <w:tcPr>
                  <w:tcW w:w="1277" w:type="dxa"/>
                  <w:gridSpan w:val="2"/>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1</w:t>
                  </w:r>
                </w:p>
              </w:tc>
              <w:tc>
                <w:tcPr>
                  <w:tcW w:w="1418" w:type="dxa"/>
                  <w:gridSpan w:val="2"/>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4</w:t>
                  </w:r>
                </w:p>
              </w:tc>
              <w:tc>
                <w:tcPr>
                  <w:tcW w:w="1282" w:type="dxa"/>
                  <w:gridSpan w:val="2"/>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1</w:t>
                  </w:r>
                </w:p>
              </w:tc>
              <w:tc>
                <w:tcPr>
                  <w:tcW w:w="113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4</w:t>
                  </w:r>
                </w:p>
              </w:tc>
              <w:tc>
                <w:tcPr>
                  <w:tcW w:w="1135" w:type="dxa"/>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1</w:t>
                  </w:r>
                </w:p>
              </w:tc>
              <w:tc>
                <w:tcPr>
                  <w:tcW w:w="127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4</w:t>
                  </w:r>
                </w:p>
              </w:tc>
            </w:tr>
            <w:tr w:rsidR="006E5D2B" w:rsidRPr="009F4CA9" w:rsidTr="000D4B22">
              <w:trPr>
                <w:trHeight w:val="245"/>
              </w:trPr>
              <w:tc>
                <w:tcPr>
                  <w:tcW w:w="480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Музыкальная деятельность</w:t>
                  </w:r>
                </w:p>
              </w:tc>
              <w:tc>
                <w:tcPr>
                  <w:tcW w:w="1416" w:type="dxa"/>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2</w:t>
                  </w:r>
                </w:p>
              </w:tc>
              <w:tc>
                <w:tcPr>
                  <w:tcW w:w="1419" w:type="dxa"/>
                  <w:gridSpan w:val="2"/>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8</w:t>
                  </w:r>
                </w:p>
              </w:tc>
              <w:tc>
                <w:tcPr>
                  <w:tcW w:w="1277" w:type="dxa"/>
                  <w:gridSpan w:val="2"/>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2</w:t>
                  </w:r>
                </w:p>
              </w:tc>
              <w:tc>
                <w:tcPr>
                  <w:tcW w:w="1418" w:type="dxa"/>
                  <w:gridSpan w:val="2"/>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8</w:t>
                  </w:r>
                </w:p>
              </w:tc>
              <w:tc>
                <w:tcPr>
                  <w:tcW w:w="1282" w:type="dxa"/>
                  <w:gridSpan w:val="2"/>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2</w:t>
                  </w:r>
                </w:p>
              </w:tc>
              <w:tc>
                <w:tcPr>
                  <w:tcW w:w="113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8</w:t>
                  </w:r>
                </w:p>
              </w:tc>
              <w:tc>
                <w:tcPr>
                  <w:tcW w:w="1135" w:type="dxa"/>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2</w:t>
                  </w:r>
                </w:p>
              </w:tc>
              <w:tc>
                <w:tcPr>
                  <w:tcW w:w="127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8</w:t>
                  </w:r>
                </w:p>
              </w:tc>
            </w:tr>
            <w:tr w:rsidR="006E5D2B" w:rsidRPr="009F4CA9" w:rsidTr="000D4B22">
              <w:trPr>
                <w:trHeight w:val="620"/>
              </w:trPr>
              <w:tc>
                <w:tcPr>
                  <w:tcW w:w="4809" w:type="dxa"/>
                </w:tcPr>
                <w:p w:rsidR="00110A90" w:rsidRPr="009F4CA9" w:rsidRDefault="00110A90" w:rsidP="00B33A24">
                  <w:pPr>
                    <w:pStyle w:val="a5"/>
                    <w:spacing w:line="240" w:lineRule="atLeast"/>
                    <w:ind w:firstLine="709"/>
                    <w:jc w:val="both"/>
                    <w:rPr>
                      <w:rFonts w:ascii="Times New Roman" w:hAnsi="Times New Roman"/>
                      <w:b/>
                      <w:sz w:val="24"/>
                      <w:szCs w:val="24"/>
                      <w:lang w:val="ru-RU"/>
                    </w:rPr>
                  </w:pPr>
                  <w:r w:rsidRPr="009F4CA9">
                    <w:rPr>
                      <w:rFonts w:ascii="Times New Roman" w:hAnsi="Times New Roman"/>
                      <w:b/>
                      <w:sz w:val="24"/>
                      <w:szCs w:val="24"/>
                    </w:rPr>
                    <w:t>Физическ</w:t>
                  </w:r>
                  <w:r w:rsidRPr="009F4CA9">
                    <w:rPr>
                      <w:rFonts w:ascii="Times New Roman" w:hAnsi="Times New Roman"/>
                      <w:b/>
                      <w:sz w:val="24"/>
                      <w:szCs w:val="24"/>
                      <w:lang w:val="ru-RU"/>
                    </w:rPr>
                    <w:t>ое развитие</w:t>
                  </w:r>
                </w:p>
                <w:p w:rsidR="00110A90" w:rsidRPr="009F4CA9" w:rsidRDefault="00110A90" w:rsidP="00B33A24">
                  <w:pPr>
                    <w:pStyle w:val="a5"/>
                    <w:spacing w:line="240" w:lineRule="atLeast"/>
                    <w:ind w:firstLine="709"/>
                    <w:jc w:val="both"/>
                    <w:rPr>
                      <w:rFonts w:ascii="Times New Roman" w:hAnsi="Times New Roman"/>
                      <w:b/>
                      <w:sz w:val="24"/>
                      <w:szCs w:val="24"/>
                      <w:lang w:val="ru-RU"/>
                    </w:rPr>
                  </w:pPr>
                </w:p>
              </w:tc>
              <w:tc>
                <w:tcPr>
                  <w:tcW w:w="1416" w:type="dxa"/>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rPr>
                  </w:pPr>
                  <w:r w:rsidRPr="009F4CA9">
                    <w:rPr>
                      <w:rFonts w:ascii="Times New Roman" w:hAnsi="Times New Roman"/>
                      <w:sz w:val="24"/>
                      <w:szCs w:val="24"/>
                    </w:rPr>
                    <w:t>3</w:t>
                  </w:r>
                </w:p>
                <w:p w:rsidR="00110A90" w:rsidRPr="009F4CA9" w:rsidRDefault="00110A90" w:rsidP="00B33A24">
                  <w:pPr>
                    <w:pStyle w:val="a5"/>
                    <w:spacing w:line="240" w:lineRule="atLeast"/>
                    <w:ind w:firstLine="709"/>
                    <w:jc w:val="both"/>
                    <w:rPr>
                      <w:rFonts w:ascii="Times New Roman" w:hAnsi="Times New Roman"/>
                      <w:sz w:val="24"/>
                      <w:szCs w:val="24"/>
                    </w:rPr>
                  </w:pPr>
                </w:p>
              </w:tc>
              <w:tc>
                <w:tcPr>
                  <w:tcW w:w="1419" w:type="dxa"/>
                  <w:gridSpan w:val="2"/>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12</w:t>
                  </w:r>
                </w:p>
              </w:tc>
              <w:tc>
                <w:tcPr>
                  <w:tcW w:w="1277" w:type="dxa"/>
                  <w:gridSpan w:val="2"/>
                </w:tcPr>
                <w:p w:rsidR="00110A90" w:rsidRPr="009F4CA9" w:rsidRDefault="00110A90" w:rsidP="00B33A24">
                  <w:pPr>
                    <w:pStyle w:val="a5"/>
                    <w:spacing w:line="240" w:lineRule="atLeast"/>
                    <w:ind w:firstLine="709"/>
                    <w:jc w:val="both"/>
                    <w:rPr>
                      <w:rFonts w:ascii="Times New Roman" w:hAnsi="Times New Roman"/>
                      <w:sz w:val="24"/>
                      <w:szCs w:val="24"/>
                    </w:rPr>
                  </w:pPr>
                  <w:r w:rsidRPr="009F4CA9">
                    <w:rPr>
                      <w:rFonts w:ascii="Times New Roman" w:hAnsi="Times New Roman"/>
                      <w:sz w:val="24"/>
                      <w:szCs w:val="24"/>
                    </w:rPr>
                    <w:t>3</w:t>
                  </w:r>
                </w:p>
              </w:tc>
              <w:tc>
                <w:tcPr>
                  <w:tcW w:w="1418" w:type="dxa"/>
                  <w:gridSpan w:val="2"/>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12</w:t>
                  </w:r>
                </w:p>
              </w:tc>
              <w:tc>
                <w:tcPr>
                  <w:tcW w:w="1282" w:type="dxa"/>
                  <w:gridSpan w:val="2"/>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rPr>
                  </w:pPr>
                  <w:r w:rsidRPr="009F4CA9">
                    <w:rPr>
                      <w:rFonts w:ascii="Times New Roman" w:hAnsi="Times New Roman"/>
                      <w:sz w:val="24"/>
                      <w:szCs w:val="24"/>
                    </w:rPr>
                    <w:t>3</w:t>
                  </w:r>
                </w:p>
              </w:tc>
              <w:tc>
                <w:tcPr>
                  <w:tcW w:w="113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12</w:t>
                  </w:r>
                </w:p>
              </w:tc>
              <w:tc>
                <w:tcPr>
                  <w:tcW w:w="1135" w:type="dxa"/>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rPr>
                  </w:pPr>
                  <w:r w:rsidRPr="009F4CA9">
                    <w:rPr>
                      <w:rFonts w:ascii="Times New Roman" w:hAnsi="Times New Roman"/>
                      <w:sz w:val="24"/>
                      <w:szCs w:val="24"/>
                    </w:rPr>
                    <w:t>3</w:t>
                  </w:r>
                </w:p>
              </w:tc>
              <w:tc>
                <w:tcPr>
                  <w:tcW w:w="127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12</w:t>
                  </w:r>
                </w:p>
              </w:tc>
            </w:tr>
            <w:tr w:rsidR="006E5D2B" w:rsidRPr="009F4CA9" w:rsidTr="000D4B22">
              <w:trPr>
                <w:trHeight w:val="612"/>
              </w:trPr>
              <w:tc>
                <w:tcPr>
                  <w:tcW w:w="4809" w:type="dxa"/>
                </w:tcPr>
                <w:p w:rsidR="00110A90" w:rsidRPr="009F4CA9" w:rsidRDefault="00110A90" w:rsidP="00B33A24">
                  <w:pPr>
                    <w:pStyle w:val="a5"/>
                    <w:spacing w:line="240" w:lineRule="atLeast"/>
                    <w:ind w:firstLine="709"/>
                    <w:jc w:val="both"/>
                    <w:rPr>
                      <w:rFonts w:ascii="Times New Roman" w:hAnsi="Times New Roman"/>
                      <w:sz w:val="24"/>
                      <w:szCs w:val="24"/>
                    </w:rPr>
                  </w:pPr>
                  <w:r w:rsidRPr="009F4CA9">
                    <w:rPr>
                      <w:rFonts w:ascii="Times New Roman" w:hAnsi="Times New Roman"/>
                      <w:sz w:val="24"/>
                      <w:szCs w:val="24"/>
                    </w:rPr>
                    <w:t>Итого:</w:t>
                  </w:r>
                </w:p>
              </w:tc>
              <w:tc>
                <w:tcPr>
                  <w:tcW w:w="1425" w:type="dxa"/>
                  <w:gridSpan w:val="2"/>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rPr>
                  </w:pPr>
                  <w:r w:rsidRPr="009F4CA9">
                    <w:rPr>
                      <w:rFonts w:ascii="Times New Roman" w:hAnsi="Times New Roman"/>
                      <w:sz w:val="24"/>
                      <w:szCs w:val="24"/>
                    </w:rPr>
                    <w:t>10</w:t>
                  </w:r>
                </w:p>
              </w:tc>
              <w:tc>
                <w:tcPr>
                  <w:tcW w:w="1418" w:type="dxa"/>
                  <w:gridSpan w:val="2"/>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40</w:t>
                  </w:r>
                </w:p>
              </w:tc>
              <w:tc>
                <w:tcPr>
                  <w:tcW w:w="1276" w:type="dxa"/>
                  <w:gridSpan w:val="2"/>
                </w:tcPr>
                <w:p w:rsidR="00110A90" w:rsidRPr="009F4CA9" w:rsidRDefault="00110A90" w:rsidP="00B33A24">
                  <w:pPr>
                    <w:pStyle w:val="a5"/>
                    <w:spacing w:line="240" w:lineRule="atLeast"/>
                    <w:ind w:firstLine="709"/>
                    <w:jc w:val="both"/>
                    <w:rPr>
                      <w:rFonts w:ascii="Times New Roman" w:hAnsi="Times New Roman"/>
                      <w:sz w:val="24"/>
                      <w:szCs w:val="24"/>
                    </w:rPr>
                  </w:pPr>
                  <w:r w:rsidRPr="009F4CA9">
                    <w:rPr>
                      <w:rFonts w:ascii="Times New Roman" w:hAnsi="Times New Roman"/>
                      <w:sz w:val="24"/>
                      <w:szCs w:val="24"/>
                    </w:rPr>
                    <w:t>10</w:t>
                  </w:r>
                </w:p>
              </w:tc>
              <w:tc>
                <w:tcPr>
                  <w:tcW w:w="1417" w:type="dxa"/>
                  <w:gridSpan w:val="2"/>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40</w:t>
                  </w:r>
                </w:p>
              </w:tc>
              <w:tc>
                <w:tcPr>
                  <w:tcW w:w="1276" w:type="dxa"/>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rPr>
                    <w:t>13</w:t>
                  </w:r>
                </w:p>
              </w:tc>
              <w:tc>
                <w:tcPr>
                  <w:tcW w:w="113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52</w:t>
                  </w:r>
                </w:p>
              </w:tc>
              <w:tc>
                <w:tcPr>
                  <w:tcW w:w="1135" w:type="dxa"/>
                  <w:shd w:val="clear" w:color="auto" w:fill="auto"/>
                </w:tcPr>
                <w:p w:rsidR="00110A90" w:rsidRPr="009F4CA9" w:rsidRDefault="00110A90" w:rsidP="00B33A24">
                  <w:pPr>
                    <w:pStyle w:val="a5"/>
                    <w:spacing w:line="240" w:lineRule="atLeast"/>
                    <w:ind w:firstLine="709"/>
                    <w:jc w:val="both"/>
                    <w:rPr>
                      <w:rFonts w:ascii="Times New Roman" w:hAnsi="Times New Roman"/>
                      <w:sz w:val="24"/>
                      <w:szCs w:val="24"/>
                    </w:rPr>
                  </w:pPr>
                  <w:r w:rsidRPr="009F4CA9">
                    <w:rPr>
                      <w:rFonts w:ascii="Times New Roman" w:hAnsi="Times New Roman"/>
                      <w:sz w:val="24"/>
                      <w:szCs w:val="24"/>
                    </w:rPr>
                    <w:t>14</w:t>
                  </w:r>
                </w:p>
              </w:tc>
              <w:tc>
                <w:tcPr>
                  <w:tcW w:w="1279" w:type="dxa"/>
                </w:tcPr>
                <w:p w:rsidR="00110A90" w:rsidRPr="009F4CA9" w:rsidRDefault="00110A90"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56</w:t>
                  </w:r>
                </w:p>
              </w:tc>
            </w:tr>
          </w:tbl>
          <w:p w:rsidR="00110A90" w:rsidRPr="009F4CA9" w:rsidRDefault="00110A90" w:rsidP="00B33A24">
            <w:pPr>
              <w:pStyle w:val="a5"/>
              <w:spacing w:line="240" w:lineRule="atLeast"/>
              <w:ind w:firstLine="709"/>
              <w:jc w:val="both"/>
              <w:rPr>
                <w:rFonts w:ascii="Times New Roman" w:hAnsi="Times New Roman"/>
                <w:sz w:val="24"/>
                <w:szCs w:val="24"/>
                <w:lang w:val="ru-RU"/>
              </w:rPr>
            </w:pPr>
          </w:p>
        </w:tc>
      </w:tr>
    </w:tbl>
    <w:p w:rsidR="006E5D2B" w:rsidRDefault="006E5D2B" w:rsidP="00D51946">
      <w:pPr>
        <w:pStyle w:val="a5"/>
        <w:spacing w:line="240" w:lineRule="atLeast"/>
        <w:ind w:firstLine="709"/>
        <w:jc w:val="center"/>
        <w:rPr>
          <w:rFonts w:ascii="Times New Roman" w:hAnsi="Times New Roman"/>
          <w:b/>
          <w:sz w:val="28"/>
          <w:szCs w:val="28"/>
          <w:highlight w:val="yellow"/>
          <w:lang w:val="ru-RU"/>
        </w:rPr>
      </w:pPr>
    </w:p>
    <w:p w:rsidR="006E5D2B" w:rsidRDefault="006E5D2B" w:rsidP="00D51946">
      <w:pPr>
        <w:pStyle w:val="a5"/>
        <w:spacing w:line="240" w:lineRule="atLeast"/>
        <w:ind w:firstLine="709"/>
        <w:jc w:val="center"/>
        <w:rPr>
          <w:rFonts w:ascii="Times New Roman" w:hAnsi="Times New Roman"/>
          <w:b/>
          <w:sz w:val="28"/>
          <w:szCs w:val="28"/>
          <w:highlight w:val="yellow"/>
          <w:lang w:val="ru-RU"/>
        </w:rPr>
      </w:pPr>
    </w:p>
    <w:p w:rsidR="006E5D2B" w:rsidRDefault="006E5D2B" w:rsidP="00D51946">
      <w:pPr>
        <w:pStyle w:val="a5"/>
        <w:spacing w:line="240" w:lineRule="atLeast"/>
        <w:ind w:firstLine="709"/>
        <w:jc w:val="center"/>
        <w:rPr>
          <w:rFonts w:ascii="Times New Roman" w:hAnsi="Times New Roman"/>
          <w:b/>
          <w:sz w:val="28"/>
          <w:szCs w:val="28"/>
          <w:highlight w:val="yellow"/>
          <w:lang w:val="ru-RU"/>
        </w:rPr>
      </w:pPr>
    </w:p>
    <w:p w:rsidR="006E5D2B" w:rsidRDefault="006E5D2B" w:rsidP="00D51946">
      <w:pPr>
        <w:pStyle w:val="a5"/>
        <w:spacing w:line="240" w:lineRule="atLeast"/>
        <w:ind w:firstLine="709"/>
        <w:jc w:val="center"/>
        <w:rPr>
          <w:rFonts w:ascii="Times New Roman" w:hAnsi="Times New Roman"/>
          <w:b/>
          <w:sz w:val="28"/>
          <w:szCs w:val="28"/>
          <w:highlight w:val="yellow"/>
          <w:lang w:val="ru-RU"/>
        </w:rPr>
      </w:pPr>
    </w:p>
    <w:p w:rsidR="006E5D2B" w:rsidRDefault="006E5D2B" w:rsidP="00D51946">
      <w:pPr>
        <w:pStyle w:val="a5"/>
        <w:spacing w:line="240" w:lineRule="atLeast"/>
        <w:ind w:firstLine="709"/>
        <w:jc w:val="center"/>
        <w:rPr>
          <w:rFonts w:ascii="Times New Roman" w:hAnsi="Times New Roman"/>
          <w:b/>
          <w:sz w:val="28"/>
          <w:szCs w:val="28"/>
          <w:highlight w:val="yellow"/>
          <w:lang w:val="ru-RU"/>
        </w:rPr>
      </w:pPr>
    </w:p>
    <w:p w:rsidR="006E5D2B" w:rsidRDefault="006E5D2B" w:rsidP="00D51946">
      <w:pPr>
        <w:pStyle w:val="a5"/>
        <w:spacing w:line="240" w:lineRule="atLeast"/>
        <w:ind w:firstLine="709"/>
        <w:jc w:val="center"/>
        <w:rPr>
          <w:rFonts w:ascii="Times New Roman" w:hAnsi="Times New Roman"/>
          <w:b/>
          <w:sz w:val="28"/>
          <w:szCs w:val="28"/>
          <w:highlight w:val="yellow"/>
          <w:lang w:val="ru-RU"/>
        </w:rPr>
      </w:pPr>
    </w:p>
    <w:p w:rsidR="006E5D2B" w:rsidRDefault="006E5D2B" w:rsidP="00D51946">
      <w:pPr>
        <w:pStyle w:val="a5"/>
        <w:spacing w:line="240" w:lineRule="atLeast"/>
        <w:ind w:firstLine="709"/>
        <w:jc w:val="center"/>
        <w:rPr>
          <w:rFonts w:ascii="Times New Roman" w:hAnsi="Times New Roman"/>
          <w:b/>
          <w:sz w:val="28"/>
          <w:szCs w:val="28"/>
          <w:highlight w:val="yellow"/>
          <w:lang w:val="ru-RU"/>
        </w:rPr>
      </w:pPr>
    </w:p>
    <w:p w:rsidR="006E5D2B" w:rsidRDefault="006E5D2B" w:rsidP="00D51946">
      <w:pPr>
        <w:pStyle w:val="a5"/>
        <w:spacing w:line="240" w:lineRule="atLeast"/>
        <w:ind w:firstLine="709"/>
        <w:jc w:val="center"/>
        <w:rPr>
          <w:rFonts w:ascii="Times New Roman" w:hAnsi="Times New Roman"/>
          <w:b/>
          <w:sz w:val="28"/>
          <w:szCs w:val="28"/>
          <w:highlight w:val="yellow"/>
          <w:lang w:val="ru-RU"/>
        </w:rPr>
      </w:pPr>
    </w:p>
    <w:p w:rsidR="006E5D2B" w:rsidRDefault="006E5D2B" w:rsidP="00D51946">
      <w:pPr>
        <w:pStyle w:val="a5"/>
        <w:spacing w:line="240" w:lineRule="atLeast"/>
        <w:ind w:firstLine="709"/>
        <w:jc w:val="center"/>
        <w:rPr>
          <w:rFonts w:ascii="Times New Roman" w:hAnsi="Times New Roman"/>
          <w:b/>
          <w:sz w:val="28"/>
          <w:szCs w:val="28"/>
          <w:highlight w:val="yellow"/>
          <w:lang w:val="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CB5B10" w:rsidTr="00CB5B10">
        <w:tc>
          <w:tcPr>
            <w:tcW w:w="7393" w:type="dxa"/>
          </w:tcPr>
          <w:p w:rsidR="00CB5B10" w:rsidRPr="00463871" w:rsidRDefault="00463871" w:rsidP="00463871">
            <w:pPr>
              <w:rPr>
                <w:iCs/>
                <w:lang w:val="ru-RU"/>
              </w:rPr>
            </w:pPr>
            <w:r>
              <w:rPr>
                <w:iCs/>
              </w:rPr>
              <w:lastRenderedPageBreak/>
              <w:t xml:space="preserve">      </w:t>
            </w:r>
          </w:p>
        </w:tc>
        <w:tc>
          <w:tcPr>
            <w:tcW w:w="7393" w:type="dxa"/>
          </w:tcPr>
          <w:p w:rsidR="00CB5B10" w:rsidRDefault="00CB5B10" w:rsidP="00CB5B10">
            <w:pPr>
              <w:jc w:val="right"/>
              <w:rPr>
                <w:rFonts w:ascii="Times New Roman" w:hAnsi="Times New Roman"/>
                <w:iCs/>
              </w:rPr>
            </w:pPr>
            <w:r>
              <w:rPr>
                <w:iCs/>
              </w:rPr>
              <w:tab/>
            </w:r>
          </w:p>
        </w:tc>
      </w:tr>
    </w:tbl>
    <w:p w:rsidR="008B645F" w:rsidRDefault="008B645F" w:rsidP="006B3C0F">
      <w:pPr>
        <w:pStyle w:val="ParagraphStyle"/>
        <w:tabs>
          <w:tab w:val="left" w:pos="8265"/>
        </w:tabs>
        <w:spacing w:before="240" w:after="240" w:line="264" w:lineRule="auto"/>
        <w:rPr>
          <w:rFonts w:ascii="Times New Roman" w:hAnsi="Times New Roman" w:cs="Times New Roman"/>
          <w:b/>
          <w:bCs/>
          <w:caps/>
          <w:sz w:val="22"/>
          <w:szCs w:val="22"/>
        </w:rPr>
      </w:pPr>
    </w:p>
    <w:p w:rsidR="00CB5B10" w:rsidRDefault="00FA1330" w:rsidP="00463871">
      <w:pPr>
        <w:pStyle w:val="ParagraphStyle"/>
        <w:spacing w:before="240" w:after="240" w:line="264" w:lineRule="auto"/>
        <w:jc w:val="center"/>
        <w:rPr>
          <w:rFonts w:ascii="Times New Roman" w:hAnsi="Times New Roman" w:cs="Times New Roman"/>
          <w:b/>
          <w:bCs/>
          <w:caps/>
          <w:sz w:val="22"/>
          <w:szCs w:val="22"/>
        </w:rPr>
      </w:pPr>
      <w:r>
        <w:rPr>
          <w:rFonts w:ascii="Times New Roman" w:hAnsi="Times New Roman" w:cs="Times New Roman"/>
          <w:b/>
          <w:bCs/>
          <w:caps/>
          <w:sz w:val="22"/>
          <w:szCs w:val="22"/>
        </w:rPr>
        <w:t>к</w:t>
      </w:r>
      <w:r w:rsidR="00CB5B10">
        <w:rPr>
          <w:rFonts w:ascii="Times New Roman" w:hAnsi="Times New Roman" w:cs="Times New Roman"/>
          <w:b/>
          <w:bCs/>
          <w:caps/>
          <w:sz w:val="22"/>
          <w:szCs w:val="22"/>
        </w:rPr>
        <w:t>омплексно-тематическое планирование</w:t>
      </w:r>
      <w:r w:rsidR="00CB5B10">
        <w:rPr>
          <w:rFonts w:ascii="Times New Roman" w:hAnsi="Times New Roman" w:cs="Times New Roman"/>
          <w:b/>
          <w:bCs/>
          <w:caps/>
          <w:sz w:val="22"/>
          <w:szCs w:val="22"/>
        </w:rPr>
        <w:br/>
        <w:t>образовательной работы с детьми</w:t>
      </w:r>
      <w:r w:rsidR="00CB5B10">
        <w:rPr>
          <w:rFonts w:ascii="Times New Roman" w:hAnsi="Times New Roman" w:cs="Times New Roman"/>
          <w:b/>
          <w:bCs/>
          <w:caps/>
          <w:sz w:val="22"/>
          <w:szCs w:val="22"/>
        </w:rPr>
        <w:br/>
        <w:t>в разновозрастной группе</w:t>
      </w:r>
    </w:p>
    <w:p w:rsidR="00463871" w:rsidRDefault="00463871" w:rsidP="00463871">
      <w:pPr>
        <w:pStyle w:val="ParagraphStyle"/>
        <w:spacing w:before="240" w:after="240" w:line="264" w:lineRule="auto"/>
        <w:jc w:val="center"/>
        <w:rPr>
          <w:rFonts w:ascii="Times New Roman" w:hAnsi="Times New Roman" w:cs="Times New Roman"/>
          <w:b/>
          <w:bCs/>
          <w:caps/>
          <w:sz w:val="22"/>
          <w:szCs w:val="22"/>
        </w:rPr>
      </w:pPr>
      <w:r>
        <w:rPr>
          <w:rFonts w:ascii="Times New Roman" w:hAnsi="Times New Roman" w:cs="Times New Roman"/>
          <w:b/>
          <w:bCs/>
          <w:caps/>
          <w:sz w:val="22"/>
          <w:szCs w:val="22"/>
        </w:rPr>
        <w:t>2021-2022год</w:t>
      </w:r>
    </w:p>
    <w:tbl>
      <w:tblPr>
        <w:tblpPr w:leftFromText="180" w:rightFromText="180" w:vertAnchor="text" w:horzAnchor="margin" w:tblpX="486" w:tblpY="338"/>
        <w:tblW w:w="4836" w:type="pct"/>
        <w:tblLayout w:type="fixed"/>
        <w:tblCellMar>
          <w:top w:w="60" w:type="dxa"/>
          <w:left w:w="60" w:type="dxa"/>
          <w:bottom w:w="60" w:type="dxa"/>
          <w:right w:w="60" w:type="dxa"/>
        </w:tblCellMar>
        <w:tblLook w:val="0000" w:firstRow="0" w:lastRow="0" w:firstColumn="0" w:lastColumn="0" w:noHBand="0" w:noVBand="0"/>
      </w:tblPr>
      <w:tblGrid>
        <w:gridCol w:w="1066"/>
        <w:gridCol w:w="10813"/>
        <w:gridCol w:w="3157"/>
      </w:tblGrid>
      <w:tr w:rsidR="00463871" w:rsidRPr="00463871"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sz w:val="22"/>
                <w:szCs w:val="22"/>
              </w:rPr>
            </w:pPr>
            <w:r w:rsidRPr="00463871">
              <w:rPr>
                <w:rFonts w:ascii="Times New Roman" w:hAnsi="Times New Roman" w:cs="Times New Roman"/>
                <w:sz w:val="22"/>
                <w:szCs w:val="22"/>
              </w:rPr>
              <w:t>Неделя</w:t>
            </w:r>
          </w:p>
        </w:tc>
        <w:tc>
          <w:tcPr>
            <w:tcW w:w="10909"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tabs>
                <w:tab w:val="left" w:pos="210"/>
                <w:tab w:val="center" w:pos="4125"/>
              </w:tabs>
              <w:spacing w:line="264" w:lineRule="auto"/>
              <w:ind w:firstLine="3375"/>
              <w:rPr>
                <w:rFonts w:ascii="Times New Roman" w:hAnsi="Times New Roman" w:cs="Times New Roman"/>
                <w:sz w:val="22"/>
                <w:szCs w:val="22"/>
              </w:rPr>
            </w:pPr>
            <w:r w:rsidRPr="00463871">
              <w:rPr>
                <w:rFonts w:ascii="Times New Roman" w:hAnsi="Times New Roman" w:cs="Times New Roman"/>
                <w:sz w:val="22"/>
                <w:szCs w:val="22"/>
              </w:rPr>
              <w:t>Тема недели и цель</w:t>
            </w:r>
          </w:p>
        </w:tc>
        <w:tc>
          <w:tcPr>
            <w:tcW w:w="3184"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tabs>
                <w:tab w:val="left" w:pos="210"/>
                <w:tab w:val="center" w:pos="4125"/>
              </w:tabs>
              <w:spacing w:line="264" w:lineRule="auto"/>
              <w:rPr>
                <w:rFonts w:ascii="Times New Roman" w:hAnsi="Times New Roman" w:cs="Times New Roman"/>
                <w:sz w:val="22"/>
                <w:szCs w:val="22"/>
              </w:rPr>
            </w:pPr>
            <w:r w:rsidRPr="00463871">
              <w:rPr>
                <w:rFonts w:ascii="Times New Roman" w:hAnsi="Times New Roman" w:cs="Times New Roman"/>
                <w:sz w:val="22"/>
                <w:szCs w:val="22"/>
              </w:rPr>
              <w:t>Мероприятия</w:t>
            </w:r>
          </w:p>
        </w:tc>
      </w:tr>
      <w:tr w:rsidR="00463871" w:rsidRPr="00463871" w:rsidTr="00463871">
        <w:trPr>
          <w:trHeight w:val="15"/>
        </w:trPr>
        <w:tc>
          <w:tcPr>
            <w:tcW w:w="15168" w:type="dxa"/>
            <w:gridSpan w:val="3"/>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bCs/>
              </w:rPr>
            </w:pPr>
            <w:r w:rsidRPr="00463871">
              <w:rPr>
                <w:rFonts w:ascii="Times New Roman" w:hAnsi="Times New Roman" w:cs="Times New Roman"/>
                <w:b/>
                <w:bCs/>
              </w:rPr>
              <w:t>Сентябрь</w:t>
            </w:r>
          </w:p>
        </w:tc>
      </w:tr>
      <w:tr w:rsidR="00463871" w:rsidRPr="00EB6294"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1</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01-03</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сентября</w:t>
            </w:r>
          </w:p>
        </w:tc>
        <w:tc>
          <w:tcPr>
            <w:tcW w:w="10909"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rPr>
            </w:pPr>
            <w:r w:rsidRPr="00463871">
              <w:rPr>
                <w:rFonts w:ascii="Times New Roman" w:hAnsi="Times New Roman" w:cs="Times New Roman"/>
                <w:b/>
              </w:rPr>
              <w:t>Мы дошколята. Мой детский сад.</w:t>
            </w:r>
          </w:p>
          <w:p w:rsidR="00463871" w:rsidRPr="00463871" w:rsidRDefault="00463871" w:rsidP="00463871">
            <w:pPr>
              <w:pStyle w:val="ParagraphStyle"/>
              <w:spacing w:line="264" w:lineRule="auto"/>
              <w:rPr>
                <w:rFonts w:ascii="Times New Roman" w:hAnsi="Times New Roman" w:cs="Times New Roman"/>
              </w:rPr>
            </w:pPr>
            <w:r w:rsidRPr="00463871">
              <w:rPr>
                <w:rFonts w:ascii="Times New Roman" w:hAnsi="Times New Roman" w:cs="Times New Roman"/>
              </w:rPr>
              <w:t>Адаптировать детей к условиям детского сада. Познакомить с детским садом как ближайшим социальным окружением ребенка. Познакомить с детьми, с воспитателем. Формировать положительные эмоции к детскому саду, взрослым, детям.</w:t>
            </w:r>
          </w:p>
        </w:tc>
        <w:tc>
          <w:tcPr>
            <w:tcW w:w="3184"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rPr>
                <w:rFonts w:ascii="Times New Roman" w:hAnsi="Times New Roman" w:cs="Times New Roman"/>
              </w:rPr>
            </w:pPr>
            <w:r w:rsidRPr="00463871">
              <w:rPr>
                <w:rFonts w:ascii="Times New Roman" w:hAnsi="Times New Roman" w:cs="Times New Roman"/>
              </w:rPr>
              <w:t>Игровая программа «Встречаем дошколят»</w:t>
            </w: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Выставка рисунков «Мой детский сад»</w:t>
            </w: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Беседа « Что значит быть грамотным?»</w:t>
            </w:r>
          </w:p>
        </w:tc>
      </w:tr>
      <w:tr w:rsidR="00463871" w:rsidRPr="00463871"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2</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06-10</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сентября</w:t>
            </w:r>
          </w:p>
        </w:tc>
        <w:tc>
          <w:tcPr>
            <w:tcW w:w="10909"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color w:val="000000"/>
                <w:shd w:val="clear" w:color="auto" w:fill="FFFFFF"/>
              </w:rPr>
            </w:pPr>
            <w:r w:rsidRPr="00463871">
              <w:rPr>
                <w:rFonts w:ascii="Times New Roman" w:hAnsi="Times New Roman" w:cs="Times New Roman"/>
                <w:color w:val="000000"/>
                <w:shd w:val="clear" w:color="auto" w:fill="FFFFFF"/>
              </w:rPr>
              <w:t>«</w:t>
            </w:r>
            <w:r w:rsidRPr="00463871">
              <w:rPr>
                <w:rFonts w:ascii="Times New Roman" w:hAnsi="Times New Roman" w:cs="Times New Roman"/>
                <w:b/>
                <w:color w:val="000000"/>
                <w:shd w:val="clear" w:color="auto" w:fill="FFFFFF"/>
              </w:rPr>
              <w:t>Осень в гости к нам пришла.»</w:t>
            </w:r>
          </w:p>
          <w:p w:rsidR="00463871" w:rsidRPr="00463871" w:rsidRDefault="00463871" w:rsidP="00463871">
            <w:pPr>
              <w:pStyle w:val="ParagraphStyle"/>
              <w:spacing w:line="264" w:lineRule="auto"/>
              <w:rPr>
                <w:rFonts w:ascii="Times New Roman" w:hAnsi="Times New Roman" w:cs="Times New Roman"/>
                <w:color w:val="000000"/>
                <w:shd w:val="clear" w:color="auto" w:fill="FFFFFF"/>
              </w:rPr>
            </w:pPr>
            <w:r w:rsidRPr="00463871">
              <w:rPr>
                <w:rFonts w:ascii="Times New Roman" w:hAnsi="Times New Roman" w:cs="Times New Roman"/>
                <w:color w:val="000000"/>
                <w:shd w:val="clear" w:color="auto" w:fill="FFFFFF"/>
              </w:rPr>
              <w:t>Расширять представления детей об осени. Развивать умение устанавливать простейшие связи между явлениями живой и не живой природы. Расширять представления о сельскохозяйственных профессиях. Расширять знания о деревьях, грибах, овощах, фруктах.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3184"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«Осенние дары»- выставка поделок.</w:t>
            </w:r>
          </w:p>
        </w:tc>
      </w:tr>
      <w:tr w:rsidR="00463871" w:rsidRPr="00EB6294"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lastRenderedPageBreak/>
              <w:t>3</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13-17</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сентября</w:t>
            </w:r>
          </w:p>
        </w:tc>
        <w:tc>
          <w:tcPr>
            <w:tcW w:w="10909"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color w:val="000000"/>
                <w:shd w:val="clear" w:color="auto" w:fill="FFFFFF"/>
              </w:rPr>
            </w:pPr>
            <w:r w:rsidRPr="00463871">
              <w:rPr>
                <w:rFonts w:ascii="Times New Roman" w:hAnsi="Times New Roman" w:cs="Times New Roman"/>
                <w:b/>
                <w:color w:val="000000"/>
                <w:shd w:val="clear" w:color="auto" w:fill="FFFFFF"/>
              </w:rPr>
              <w:t>«Моя любимая игрушка»</w:t>
            </w:r>
          </w:p>
          <w:p w:rsidR="00463871" w:rsidRPr="00463871" w:rsidRDefault="00463871" w:rsidP="00463871">
            <w:pPr>
              <w:pStyle w:val="ParagraphStyle"/>
              <w:spacing w:line="264" w:lineRule="auto"/>
              <w:rPr>
                <w:rFonts w:ascii="Times New Roman" w:hAnsi="Times New Roman" w:cs="Times New Roman"/>
                <w:color w:val="000000"/>
                <w:shd w:val="clear" w:color="auto" w:fill="FFFFFF"/>
              </w:rPr>
            </w:pPr>
            <w:r w:rsidRPr="00463871">
              <w:rPr>
                <w:rFonts w:ascii="Times New Roman" w:hAnsi="Times New Roman" w:cs="Times New Roman"/>
                <w:color w:val="000000"/>
                <w:shd w:val="clear" w:color="auto" w:fill="FFFFFF"/>
              </w:rPr>
              <w:t xml:space="preserve">Знакомить с игрушками, народными игрушками. Знакомить с устным народным </w:t>
            </w:r>
            <w:r w:rsidR="00FA1330" w:rsidRPr="00463871">
              <w:rPr>
                <w:rFonts w:ascii="Times New Roman" w:hAnsi="Times New Roman" w:cs="Times New Roman"/>
                <w:color w:val="000000"/>
                <w:shd w:val="clear" w:color="auto" w:fill="FFFFFF"/>
              </w:rPr>
              <w:t>творчеством (</w:t>
            </w:r>
            <w:r w:rsidRPr="00463871">
              <w:rPr>
                <w:rFonts w:ascii="Times New Roman" w:hAnsi="Times New Roman" w:cs="Times New Roman"/>
                <w:color w:val="000000"/>
                <w:shd w:val="clear" w:color="auto" w:fill="FFFFFF"/>
              </w:rPr>
              <w:t xml:space="preserve">песенки, </w:t>
            </w:r>
            <w:proofErr w:type="spellStart"/>
            <w:r w:rsidRPr="00463871">
              <w:rPr>
                <w:rFonts w:ascii="Times New Roman" w:hAnsi="Times New Roman" w:cs="Times New Roman"/>
                <w:color w:val="000000"/>
                <w:shd w:val="clear" w:color="auto" w:fill="FFFFFF"/>
              </w:rPr>
              <w:t>потешки</w:t>
            </w:r>
            <w:proofErr w:type="spellEnd"/>
            <w:r w:rsidRPr="00463871">
              <w:rPr>
                <w:rFonts w:ascii="Times New Roman" w:hAnsi="Times New Roman" w:cs="Times New Roman"/>
                <w:color w:val="000000"/>
                <w:shd w:val="clear" w:color="auto" w:fill="FFFFFF"/>
              </w:rPr>
              <w:t>). Использовать фольклор при  организации всех видов детской деятельности.</w:t>
            </w:r>
          </w:p>
        </w:tc>
        <w:tc>
          <w:tcPr>
            <w:tcW w:w="3184"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Игры-забавы с игрушками сделанные своими руками совместно с родителями</w:t>
            </w:r>
          </w:p>
        </w:tc>
      </w:tr>
      <w:tr w:rsidR="00463871" w:rsidRPr="00EB6294"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4</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20-24</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сентября</w:t>
            </w:r>
          </w:p>
        </w:tc>
        <w:tc>
          <w:tcPr>
            <w:tcW w:w="10909"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bCs/>
              </w:rPr>
            </w:pPr>
            <w:r w:rsidRPr="00463871">
              <w:rPr>
                <w:rFonts w:ascii="Times New Roman" w:hAnsi="Times New Roman" w:cs="Times New Roman"/>
                <w:b/>
                <w:bCs/>
              </w:rPr>
              <w:t>«Овощи. Труд людей на огородах и в полях»</w:t>
            </w:r>
          </w:p>
          <w:p w:rsidR="00463871" w:rsidRPr="00463871" w:rsidRDefault="00463871" w:rsidP="00463871">
            <w:pPr>
              <w:pStyle w:val="ParagraphStyle"/>
              <w:spacing w:line="264" w:lineRule="auto"/>
              <w:rPr>
                <w:rFonts w:ascii="Times New Roman" w:hAnsi="Times New Roman" w:cs="Times New Roman"/>
                <w:shd w:val="clear" w:color="auto" w:fill="FFFFFF"/>
              </w:rPr>
            </w:pPr>
            <w:r w:rsidRPr="00463871">
              <w:rPr>
                <w:rFonts w:ascii="Times New Roman" w:hAnsi="Times New Roman" w:cs="Times New Roman"/>
                <w:color w:val="000000"/>
                <w:shd w:val="clear" w:color="auto" w:fill="FFFFFF"/>
              </w:rPr>
              <w:t xml:space="preserve">Развивать </w:t>
            </w:r>
            <w:r w:rsidR="00FA1330" w:rsidRPr="00463871">
              <w:rPr>
                <w:rFonts w:ascii="Times New Roman" w:hAnsi="Times New Roman" w:cs="Times New Roman"/>
                <w:color w:val="000000"/>
                <w:shd w:val="clear" w:color="auto" w:fill="FFFFFF"/>
              </w:rPr>
              <w:t>представления всех</w:t>
            </w:r>
            <w:r w:rsidRPr="00463871">
              <w:rPr>
                <w:rFonts w:ascii="Times New Roman" w:hAnsi="Times New Roman" w:cs="Times New Roman"/>
                <w:iCs/>
                <w:color w:val="000000"/>
                <w:shd w:val="clear" w:color="auto" w:fill="FFFFFF"/>
              </w:rPr>
              <w:t xml:space="preserve"> детей</w:t>
            </w:r>
            <w:r w:rsidRPr="00463871">
              <w:rPr>
                <w:rFonts w:ascii="Times New Roman" w:hAnsi="Times New Roman" w:cs="Times New Roman"/>
                <w:color w:val="000000"/>
                <w:shd w:val="clear" w:color="auto" w:fill="FFFFFF"/>
              </w:rPr>
              <w:t xml:space="preserve"> об овощах. Расширить кругозор детей о хлебе и народных традициях посредством творческой деятельности. Развивать коммуникативные навыки. Создать условия для совместного творчества, умение работать в команде сверстников и взрослых. Формирование представлений о выращивании хлеба от зерна до колоска</w:t>
            </w:r>
          </w:p>
        </w:tc>
        <w:tc>
          <w:tcPr>
            <w:tcW w:w="3184"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Коллективная работа «Поля пшеницы»</w:t>
            </w: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Выставка детских рисунков «Любимый человек в детском саду»</w:t>
            </w:r>
          </w:p>
        </w:tc>
      </w:tr>
      <w:tr w:rsidR="00463871" w:rsidRPr="00463871" w:rsidTr="00463871">
        <w:trPr>
          <w:trHeight w:val="15"/>
        </w:trPr>
        <w:tc>
          <w:tcPr>
            <w:tcW w:w="15168" w:type="dxa"/>
            <w:gridSpan w:val="3"/>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bCs/>
              </w:rPr>
            </w:pPr>
            <w:r w:rsidRPr="00463871">
              <w:rPr>
                <w:rFonts w:ascii="Times New Roman" w:hAnsi="Times New Roman" w:cs="Times New Roman"/>
                <w:b/>
                <w:bCs/>
              </w:rPr>
              <w:t>Октябрь</w:t>
            </w:r>
          </w:p>
        </w:tc>
      </w:tr>
      <w:tr w:rsidR="00463871" w:rsidRPr="00EB6294"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1</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27-01</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октября</w:t>
            </w:r>
          </w:p>
        </w:tc>
        <w:tc>
          <w:tcPr>
            <w:tcW w:w="10909"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after="120" w:line="264" w:lineRule="auto"/>
              <w:jc w:val="center"/>
              <w:rPr>
                <w:rFonts w:ascii="Times New Roman" w:hAnsi="Times New Roman" w:cs="Times New Roman"/>
                <w:b/>
                <w:bCs/>
              </w:rPr>
            </w:pPr>
            <w:r w:rsidRPr="00463871">
              <w:rPr>
                <w:rFonts w:ascii="Times New Roman" w:hAnsi="Times New Roman" w:cs="Times New Roman"/>
                <w:b/>
                <w:bCs/>
              </w:rPr>
              <w:t>«Фруктовый сад»</w:t>
            </w:r>
          </w:p>
          <w:p w:rsidR="00463871" w:rsidRPr="00463871" w:rsidRDefault="00463871" w:rsidP="00463871">
            <w:pPr>
              <w:pStyle w:val="ParagraphStyle"/>
              <w:spacing w:after="120" w:line="264" w:lineRule="auto"/>
              <w:rPr>
                <w:rFonts w:ascii="Times New Roman" w:hAnsi="Times New Roman" w:cs="Times New Roman"/>
                <w:color w:val="000000"/>
              </w:rPr>
            </w:pPr>
            <w:r w:rsidRPr="00463871">
              <w:rPr>
                <w:rFonts w:ascii="Times New Roman" w:hAnsi="Times New Roman" w:cs="Times New Roman"/>
                <w:color w:val="000000"/>
              </w:rPr>
              <w:t>Расширение и закрепление представлений о фруктах: способы посадки, выращивания, уборки урожая, способы заготовки на зиму, блюда из фруктов и овощей</w:t>
            </w:r>
          </w:p>
        </w:tc>
        <w:tc>
          <w:tcPr>
            <w:tcW w:w="3184"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Выставка детских работ коллаж «Мой сад»</w:t>
            </w: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 xml:space="preserve">Праздник (онлайн) для бабушек и дедушек «Старые песни о главном» </w:t>
            </w: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Посиделки «Бабушкины руки-руки золотые»</w:t>
            </w:r>
          </w:p>
          <w:p w:rsidR="00463871" w:rsidRPr="00463871" w:rsidRDefault="00463871" w:rsidP="00463871">
            <w:pPr>
              <w:pStyle w:val="ParagraphStyle"/>
              <w:spacing w:line="264" w:lineRule="auto"/>
              <w:jc w:val="both"/>
              <w:rPr>
                <w:rFonts w:ascii="Times New Roman" w:hAnsi="Times New Roman" w:cs="Times New Roman"/>
              </w:rPr>
            </w:pPr>
          </w:p>
        </w:tc>
      </w:tr>
      <w:tr w:rsidR="00463871" w:rsidRPr="00EB6294"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2</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04-08</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октября</w:t>
            </w:r>
          </w:p>
        </w:tc>
        <w:tc>
          <w:tcPr>
            <w:tcW w:w="10909"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rPr>
            </w:pPr>
            <w:r w:rsidRPr="00463871">
              <w:rPr>
                <w:rFonts w:ascii="Times New Roman" w:hAnsi="Times New Roman" w:cs="Times New Roman"/>
                <w:b/>
              </w:rPr>
              <w:t>Семья</w:t>
            </w:r>
          </w:p>
          <w:p w:rsidR="00463871" w:rsidRPr="00463871" w:rsidRDefault="00463871" w:rsidP="00463871">
            <w:pPr>
              <w:pStyle w:val="ParagraphStyle"/>
              <w:spacing w:line="264" w:lineRule="auto"/>
              <w:rPr>
                <w:rFonts w:ascii="Times New Roman" w:hAnsi="Times New Roman" w:cs="Times New Roman"/>
                <w:shd w:val="clear" w:color="auto" w:fill="FFFFFF"/>
              </w:rPr>
            </w:pPr>
            <w:r w:rsidRPr="00463871">
              <w:rPr>
                <w:rFonts w:ascii="Times New Roman" w:hAnsi="Times New Roman" w:cs="Times New Roman"/>
                <w:shd w:val="clear" w:color="auto" w:fill="FFFFFF"/>
              </w:rPr>
              <w:t>Закрепить и расширить знания о родственных связях в семье. Расширить представления о генеалогическом древе. Расширять знания о многообразии ролей, выполняемых взрослыми. Формировать целостный образ семьи – папа, мама и дети. Формировать знания о всех возрастных периодах человека: детстве, юности, зрелости, старости. Воспитывать любовь и заботливое отношение к родным и близким, сформировать уважение к старым людям, желание им помогать, ухаживать за ними.</w:t>
            </w:r>
          </w:p>
        </w:tc>
        <w:tc>
          <w:tcPr>
            <w:tcW w:w="3184"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Викторина «Животные вокруг нас»</w:t>
            </w: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Выставка фотографий «Моя семья»</w:t>
            </w:r>
          </w:p>
        </w:tc>
      </w:tr>
      <w:tr w:rsidR="00463871" w:rsidRPr="00463871"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lastRenderedPageBreak/>
              <w:t>3</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11-15</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октября</w:t>
            </w:r>
          </w:p>
        </w:tc>
        <w:tc>
          <w:tcPr>
            <w:tcW w:w="10909"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rPr>
            </w:pPr>
            <w:r w:rsidRPr="00463871">
              <w:rPr>
                <w:rFonts w:ascii="Times New Roman" w:hAnsi="Times New Roman" w:cs="Times New Roman"/>
                <w:b/>
              </w:rPr>
              <w:t>Золотая осень</w:t>
            </w:r>
          </w:p>
          <w:p w:rsidR="00463871" w:rsidRPr="00463871" w:rsidRDefault="00463871" w:rsidP="00463871">
            <w:pPr>
              <w:pStyle w:val="ParagraphStyle"/>
              <w:spacing w:before="120" w:line="264" w:lineRule="auto"/>
              <w:rPr>
                <w:rFonts w:ascii="Times New Roman" w:hAnsi="Times New Roman" w:cs="Times New Roman"/>
                <w:shd w:val="clear" w:color="auto" w:fill="FFFFFF"/>
              </w:rPr>
            </w:pPr>
            <w:r w:rsidRPr="00463871">
              <w:rPr>
                <w:rFonts w:ascii="Times New Roman" w:hAnsi="Times New Roman" w:cs="Times New Roman"/>
                <w:shd w:val="clear" w:color="auto" w:fill="FFFFFF"/>
              </w:rPr>
              <w:t xml:space="preserve">Расширять знания </w:t>
            </w:r>
            <w:r w:rsidRPr="00463871">
              <w:rPr>
                <w:rFonts w:ascii="Times New Roman" w:hAnsi="Times New Roman" w:cs="Times New Roman"/>
                <w:iCs/>
                <w:shd w:val="clear" w:color="auto" w:fill="FFFFFF"/>
              </w:rPr>
              <w:t>всех детей</w:t>
            </w:r>
            <w:r w:rsidRPr="00463871">
              <w:rPr>
                <w:rFonts w:ascii="Times New Roman" w:hAnsi="Times New Roman" w:cs="Times New Roman"/>
                <w:shd w:val="clear" w:color="auto" w:fill="FFFFFF"/>
              </w:rPr>
              <w:t xml:space="preserve"> о характерных признаках поздней </w:t>
            </w:r>
            <w:r w:rsidR="00FA1330" w:rsidRPr="00463871">
              <w:rPr>
                <w:rFonts w:ascii="Times New Roman" w:hAnsi="Times New Roman" w:cs="Times New Roman"/>
                <w:shd w:val="clear" w:color="auto" w:fill="FFFFFF"/>
              </w:rPr>
              <w:t>осени, об</w:t>
            </w:r>
            <w:r w:rsidRPr="00463871">
              <w:rPr>
                <w:rFonts w:ascii="Times New Roman" w:hAnsi="Times New Roman" w:cs="Times New Roman"/>
                <w:shd w:val="clear" w:color="auto" w:fill="FFFFFF"/>
              </w:rPr>
              <w:t xml:space="preserve"> изменениях в жизни растений, животных, птиц; вызывать эмоциональный отклик и эстетические чувства на красоту осенней природы.</w:t>
            </w:r>
          </w:p>
          <w:p w:rsidR="00463871" w:rsidRPr="00463871" w:rsidRDefault="00463871" w:rsidP="00463871">
            <w:pPr>
              <w:pStyle w:val="ParagraphStyle"/>
              <w:numPr>
                <w:ilvl w:val="0"/>
                <w:numId w:val="56"/>
              </w:numPr>
              <w:spacing w:line="264" w:lineRule="auto"/>
              <w:rPr>
                <w:rFonts w:ascii="Times New Roman" w:hAnsi="Times New Roman" w:cs="Times New Roman"/>
                <w:shd w:val="clear" w:color="auto" w:fill="FFFFFF"/>
              </w:rPr>
            </w:pPr>
            <w:r w:rsidRPr="00463871">
              <w:rPr>
                <w:rFonts w:ascii="Symbol" w:hAnsi="Symbol" w:cs="Symbol"/>
                <w:noProof/>
                <w:shd w:val="clear" w:color="auto" w:fill="FFFFFF"/>
              </w:rPr>
              <w:t></w:t>
            </w:r>
            <w:r w:rsidRPr="00463871">
              <w:rPr>
                <w:rFonts w:ascii="Times New Roman" w:hAnsi="Times New Roman" w:cs="Times New Roman"/>
                <w:shd w:val="clear" w:color="auto" w:fill="FFFFFF"/>
              </w:rPr>
              <w:t xml:space="preserve"> Продолжать знакомить детей </w:t>
            </w:r>
            <w:r w:rsidRPr="00463871">
              <w:rPr>
                <w:rFonts w:ascii="Times New Roman" w:hAnsi="Times New Roman" w:cs="Times New Roman"/>
                <w:iCs/>
                <w:shd w:val="clear" w:color="auto" w:fill="FFFFFF"/>
              </w:rPr>
              <w:t>2-й младшей подгруппы</w:t>
            </w:r>
            <w:r w:rsidRPr="00463871">
              <w:rPr>
                <w:rFonts w:ascii="Times New Roman" w:hAnsi="Times New Roman" w:cs="Times New Roman"/>
                <w:shd w:val="clear" w:color="auto" w:fill="FFFFFF"/>
              </w:rPr>
              <w:t xml:space="preserve">  с явлениями живой и неживой природы; способствовать накоплению ребёнком ярких впечатлений о природе, установлению первых естественных взаимоотношений с миром природы, появлению любопытства и любознательности.</w:t>
            </w:r>
          </w:p>
        </w:tc>
        <w:tc>
          <w:tcPr>
            <w:tcW w:w="3184"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Праздник «Осень»</w:t>
            </w:r>
          </w:p>
          <w:p w:rsidR="00463871" w:rsidRPr="00463871" w:rsidRDefault="00463871" w:rsidP="00463871">
            <w:pPr>
              <w:pStyle w:val="ParagraphStyle"/>
              <w:spacing w:line="264" w:lineRule="auto"/>
              <w:jc w:val="both"/>
              <w:rPr>
                <w:rFonts w:ascii="Times New Roman" w:hAnsi="Times New Roman" w:cs="Times New Roman"/>
              </w:rPr>
            </w:pPr>
          </w:p>
        </w:tc>
      </w:tr>
      <w:tr w:rsidR="00463871" w:rsidRPr="00463871"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4</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18-29 октября</w:t>
            </w:r>
          </w:p>
          <w:p w:rsidR="00463871" w:rsidRPr="00463871" w:rsidRDefault="00463871" w:rsidP="00463871">
            <w:pPr>
              <w:pStyle w:val="ParagraphStyle"/>
              <w:spacing w:line="264" w:lineRule="auto"/>
              <w:jc w:val="center"/>
              <w:rPr>
                <w:rFonts w:ascii="Times New Roman" w:hAnsi="Times New Roman" w:cs="Times New Roman"/>
              </w:rPr>
            </w:pPr>
          </w:p>
        </w:tc>
        <w:tc>
          <w:tcPr>
            <w:tcW w:w="10909"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before="120" w:line="264" w:lineRule="auto"/>
              <w:jc w:val="center"/>
              <w:rPr>
                <w:rFonts w:ascii="Times New Roman" w:hAnsi="Times New Roman" w:cs="Times New Roman"/>
                <w:shd w:val="clear" w:color="auto" w:fill="FFFFFF"/>
              </w:rPr>
            </w:pPr>
            <w:r w:rsidRPr="00463871">
              <w:rPr>
                <w:rFonts w:ascii="Times New Roman" w:hAnsi="Times New Roman" w:cs="Times New Roman"/>
                <w:b/>
                <w:bCs/>
              </w:rPr>
              <w:t>«Дом, квартира, мебель»</w:t>
            </w:r>
          </w:p>
          <w:p w:rsidR="00463871" w:rsidRPr="00463871" w:rsidRDefault="00463871" w:rsidP="00463871">
            <w:pPr>
              <w:pStyle w:val="ParagraphStyle"/>
              <w:spacing w:before="120" w:line="264" w:lineRule="auto"/>
              <w:rPr>
                <w:rFonts w:ascii="Times New Roman" w:hAnsi="Times New Roman" w:cs="Times New Roman"/>
              </w:rPr>
            </w:pPr>
            <w:r w:rsidRPr="00463871">
              <w:rPr>
                <w:rFonts w:ascii="Times New Roman" w:hAnsi="Times New Roman" w:cs="Times New Roman"/>
              </w:rPr>
              <w:t>Продолжать расширять и уточнять представления детей о предметном мире ближайшего окружения. Углублять представления о существенных характеристиках предметов, о свойствах и качествах различных материалов. Систематизировать знания о видах мебели, их назначении. Развивать умение группировать и классифицировать предметы по различным признакам. Воспитывать бережное отношение к предметам рукотворного мира</w:t>
            </w:r>
          </w:p>
        </w:tc>
        <w:tc>
          <w:tcPr>
            <w:tcW w:w="3184"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rPr>
                <w:rFonts w:ascii="Times New Roman" w:hAnsi="Times New Roman" w:cs="Times New Roman"/>
              </w:rPr>
            </w:pPr>
            <w:r w:rsidRPr="00463871">
              <w:rPr>
                <w:rFonts w:ascii="Times New Roman" w:hAnsi="Times New Roman" w:cs="Times New Roman"/>
              </w:rPr>
              <w:t xml:space="preserve">Выставка детских работ «Создание интерьера </w:t>
            </w:r>
            <w:r w:rsidR="00FA1330" w:rsidRPr="00463871">
              <w:rPr>
                <w:rFonts w:ascii="Times New Roman" w:hAnsi="Times New Roman" w:cs="Times New Roman"/>
              </w:rPr>
              <w:t>квартиры»</w:t>
            </w:r>
          </w:p>
          <w:p w:rsidR="00463871" w:rsidRPr="00463871" w:rsidRDefault="00463871" w:rsidP="00463871">
            <w:pPr>
              <w:pStyle w:val="ParagraphStyle"/>
              <w:spacing w:line="264" w:lineRule="auto"/>
              <w:rPr>
                <w:rFonts w:ascii="Times New Roman" w:hAnsi="Times New Roman" w:cs="Times New Roman"/>
              </w:rPr>
            </w:pPr>
            <w:r w:rsidRPr="00463871">
              <w:rPr>
                <w:rFonts w:ascii="Times New Roman" w:hAnsi="Times New Roman" w:cs="Times New Roman"/>
              </w:rPr>
              <w:t>Просмотр советских мультфильмов</w:t>
            </w:r>
          </w:p>
          <w:p w:rsidR="00463871" w:rsidRPr="00463871" w:rsidRDefault="00463871" w:rsidP="00463871">
            <w:pPr>
              <w:pStyle w:val="ParagraphStyle"/>
              <w:spacing w:line="264" w:lineRule="auto"/>
              <w:jc w:val="both"/>
              <w:rPr>
                <w:rFonts w:ascii="Times New Roman" w:hAnsi="Times New Roman" w:cs="Times New Roman"/>
              </w:rPr>
            </w:pPr>
          </w:p>
        </w:tc>
      </w:tr>
      <w:tr w:rsidR="00463871" w:rsidRPr="00463871" w:rsidTr="00463871">
        <w:trPr>
          <w:trHeight w:val="15"/>
        </w:trPr>
        <w:tc>
          <w:tcPr>
            <w:tcW w:w="15168" w:type="dxa"/>
            <w:gridSpan w:val="3"/>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bCs/>
              </w:rPr>
            </w:pPr>
            <w:r w:rsidRPr="00463871">
              <w:rPr>
                <w:rFonts w:ascii="Times New Roman" w:hAnsi="Times New Roman" w:cs="Times New Roman"/>
                <w:b/>
                <w:bCs/>
              </w:rPr>
              <w:t>Ноябрь</w:t>
            </w:r>
          </w:p>
        </w:tc>
      </w:tr>
      <w:tr w:rsidR="00463871" w:rsidRPr="00463871"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1</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01- 05</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ноября</w:t>
            </w:r>
          </w:p>
        </w:tc>
        <w:tc>
          <w:tcPr>
            <w:tcW w:w="10909"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after="120" w:line="264" w:lineRule="auto"/>
              <w:jc w:val="center"/>
              <w:rPr>
                <w:rFonts w:ascii="Times New Roman" w:hAnsi="Times New Roman" w:cs="Times New Roman"/>
                <w:b/>
                <w:shd w:val="clear" w:color="auto" w:fill="FFFFFF"/>
              </w:rPr>
            </w:pPr>
            <w:r w:rsidRPr="00463871">
              <w:rPr>
                <w:rFonts w:ascii="Times New Roman" w:hAnsi="Times New Roman" w:cs="Times New Roman"/>
                <w:b/>
                <w:shd w:val="clear" w:color="auto" w:fill="FFFFFF"/>
              </w:rPr>
              <w:t>«Деревья»</w:t>
            </w:r>
          </w:p>
          <w:p w:rsidR="00463871" w:rsidRPr="00463871" w:rsidRDefault="00463871" w:rsidP="00463871">
            <w:pPr>
              <w:pStyle w:val="ParagraphStyle"/>
              <w:spacing w:after="120" w:line="264" w:lineRule="auto"/>
              <w:rPr>
                <w:rFonts w:ascii="Times New Roman" w:hAnsi="Times New Roman" w:cs="Times New Roman"/>
                <w:b/>
                <w:shd w:val="clear" w:color="auto" w:fill="FFFFFF"/>
              </w:rPr>
            </w:pPr>
            <w:r w:rsidRPr="00463871">
              <w:rPr>
                <w:rFonts w:ascii="Times New Roman" w:hAnsi="Times New Roman" w:cs="Times New Roman"/>
                <w:shd w:val="clear" w:color="auto" w:fill="FFFFFF"/>
              </w:rPr>
              <w:t>Продолжать знакомить детей с разными видами лиственных деревьев. Формирование представлений об осенних приметах, Побуждение детей к проявлению творчества в активной двигательной деятельности. Поощрение стремления детей отражать свои впечатления в игре, продуктивных видах деятельности; делиться впечатлениями,</w:t>
            </w:r>
            <w:r w:rsidRPr="00463871">
              <w:rPr>
                <w:rFonts w:ascii="Times New Roman" w:hAnsi="Times New Roman" w:cs="Times New Roman"/>
                <w:shd w:val="clear" w:color="auto" w:fill="FFFFFF"/>
              </w:rPr>
              <w:br/>
              <w:t>полученными из разных источников (наблюдение, чтение книг, прогулки с родителями и др.). Формирование позиции помощника и защитника живой природы</w:t>
            </w:r>
            <w:r w:rsidRPr="00463871">
              <w:rPr>
                <w:rFonts w:ascii="Times New Roman" w:hAnsi="Times New Roman" w:cs="Times New Roman"/>
                <w:u w:val="single"/>
                <w:shd w:val="clear" w:color="auto" w:fill="FFFFFF"/>
              </w:rPr>
              <w:t>.</w:t>
            </w:r>
          </w:p>
        </w:tc>
        <w:tc>
          <w:tcPr>
            <w:tcW w:w="3184"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Экскурсия в школьный парк.</w:t>
            </w: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Досуг «Народы. Костюмы»</w:t>
            </w:r>
          </w:p>
        </w:tc>
      </w:tr>
      <w:tr w:rsidR="00463871" w:rsidRPr="00EB6294"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lastRenderedPageBreak/>
              <w:t>2</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08-12</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ноября</w:t>
            </w:r>
          </w:p>
        </w:tc>
        <w:tc>
          <w:tcPr>
            <w:tcW w:w="10909"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rPr>
            </w:pPr>
            <w:r w:rsidRPr="00463871">
              <w:rPr>
                <w:rFonts w:ascii="Times New Roman" w:hAnsi="Times New Roman" w:cs="Times New Roman"/>
                <w:b/>
                <w:bCs/>
              </w:rPr>
              <w:t>«Посуда продукты питания»</w:t>
            </w:r>
          </w:p>
          <w:p w:rsidR="00463871" w:rsidRPr="00463871" w:rsidRDefault="00463871" w:rsidP="00463871">
            <w:pPr>
              <w:pStyle w:val="ParagraphStyle"/>
              <w:numPr>
                <w:ilvl w:val="0"/>
                <w:numId w:val="57"/>
              </w:numPr>
              <w:spacing w:line="264" w:lineRule="auto"/>
              <w:rPr>
                <w:rFonts w:ascii="Times New Roman" w:hAnsi="Times New Roman" w:cs="Times New Roman"/>
                <w:shd w:val="clear" w:color="auto" w:fill="FFFFFF"/>
              </w:rPr>
            </w:pPr>
            <w:r w:rsidRPr="00463871">
              <w:rPr>
                <w:rFonts w:ascii="Times New Roman" w:hAnsi="Times New Roman" w:cs="Times New Roman"/>
                <w:shd w:val="clear" w:color="auto" w:fill="FFFFFF"/>
              </w:rPr>
              <w:t>Продолжить знакомство с предметами кухонной утвари и продуктами питания.</w:t>
            </w:r>
          </w:p>
          <w:p w:rsidR="00463871" w:rsidRPr="00463871" w:rsidRDefault="00463871" w:rsidP="00463871">
            <w:pPr>
              <w:pStyle w:val="ParagraphStyle"/>
              <w:numPr>
                <w:ilvl w:val="0"/>
                <w:numId w:val="57"/>
              </w:numPr>
              <w:spacing w:line="264" w:lineRule="auto"/>
              <w:rPr>
                <w:rFonts w:ascii="Times New Roman" w:hAnsi="Times New Roman" w:cs="Times New Roman"/>
                <w:shd w:val="clear" w:color="auto" w:fill="FFFFFF"/>
              </w:rPr>
            </w:pPr>
            <w:r w:rsidRPr="00463871">
              <w:rPr>
                <w:rFonts w:ascii="Times New Roman" w:hAnsi="Times New Roman" w:cs="Times New Roman"/>
                <w:shd w:val="clear" w:color="auto" w:fill="FFFFFF"/>
              </w:rPr>
              <w:t>Расширять и уточнять представления детей о предметном мире (о посуде). Формировать у детей представления о важности правильного питания, как составной части сохранения и укрепления своего здоровья .Расширить представление детей об окружающем мире, явлениях действительности с опорой на жизненный опыт ребёнка</w:t>
            </w:r>
          </w:p>
        </w:tc>
        <w:tc>
          <w:tcPr>
            <w:tcW w:w="3184"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rPr>
                <w:rFonts w:ascii="Times New Roman" w:hAnsi="Times New Roman" w:cs="Times New Roman"/>
              </w:rPr>
            </w:pPr>
            <w:r w:rsidRPr="00463871">
              <w:rPr>
                <w:rFonts w:ascii="Times New Roman" w:hAnsi="Times New Roman" w:cs="Times New Roman"/>
              </w:rPr>
              <w:t>Виктория «Правильное питание- залог здоровья!»</w:t>
            </w:r>
          </w:p>
        </w:tc>
      </w:tr>
      <w:tr w:rsidR="00463871" w:rsidRPr="00EB6294"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3</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15-19</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ноября</w:t>
            </w:r>
          </w:p>
        </w:tc>
        <w:tc>
          <w:tcPr>
            <w:tcW w:w="10909"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rPr>
            </w:pPr>
            <w:r w:rsidRPr="00463871">
              <w:rPr>
                <w:rFonts w:ascii="Times New Roman" w:hAnsi="Times New Roman" w:cs="Times New Roman"/>
                <w:b/>
              </w:rPr>
              <w:t>Поздняя осень</w:t>
            </w:r>
          </w:p>
          <w:p w:rsidR="00463871" w:rsidRPr="00463871" w:rsidRDefault="00463871" w:rsidP="00463871">
            <w:pPr>
              <w:pStyle w:val="ParagraphStyle"/>
              <w:spacing w:before="120" w:line="264" w:lineRule="auto"/>
              <w:rPr>
                <w:rFonts w:ascii="Times New Roman" w:hAnsi="Times New Roman" w:cs="Times New Roman"/>
                <w:shd w:val="clear" w:color="auto" w:fill="FFFFFF"/>
              </w:rPr>
            </w:pPr>
            <w:r w:rsidRPr="00463871">
              <w:rPr>
                <w:rFonts w:ascii="Times New Roman" w:hAnsi="Times New Roman" w:cs="Times New Roman"/>
                <w:shd w:val="clear" w:color="auto" w:fill="FFFFFF"/>
              </w:rPr>
              <w:t xml:space="preserve">Вызвать у детей </w:t>
            </w:r>
            <w:r w:rsidRPr="00463871">
              <w:rPr>
                <w:rFonts w:ascii="Times New Roman" w:hAnsi="Times New Roman" w:cs="Times New Roman"/>
                <w:iCs/>
                <w:shd w:val="clear" w:color="auto" w:fill="FFFFFF"/>
              </w:rPr>
              <w:t>старшей подгруппы</w:t>
            </w:r>
            <w:r w:rsidRPr="00463871">
              <w:rPr>
                <w:rFonts w:ascii="Times New Roman" w:hAnsi="Times New Roman" w:cs="Times New Roman"/>
                <w:shd w:val="clear" w:color="auto" w:fill="FFFFFF"/>
              </w:rPr>
              <w:t xml:space="preserve"> желание и воспитывать умение любоваться красками осенней природы в процессе рассматривания иллюстраций, слушания художественных текстов, практического взаимодействия с миром природы. Развивать познавательный интерес детей </w:t>
            </w:r>
            <w:r w:rsidRPr="00463871">
              <w:rPr>
                <w:rFonts w:ascii="Times New Roman" w:hAnsi="Times New Roman" w:cs="Times New Roman"/>
                <w:iCs/>
                <w:shd w:val="clear" w:color="auto" w:fill="FFFFFF"/>
              </w:rPr>
              <w:t>подготовительной подгруппы</w:t>
            </w:r>
            <w:r w:rsidRPr="00463871">
              <w:rPr>
                <w:rFonts w:ascii="Times New Roman" w:hAnsi="Times New Roman" w:cs="Times New Roman"/>
                <w:shd w:val="clear" w:color="auto" w:fill="FFFFFF"/>
              </w:rPr>
              <w:t xml:space="preserve"> к природе, желание активно изучать природный мир: искать ответы на вопросы, высказывать догадки и предположения, эвристические суждения; обогащать представления детей о многообразии природного мира, причинах природных явлений; учить  рассуждать о том, от чего зависят изменения, происходящие в природе; воспитывать нравственные чувства, выражающиеся в сопереживании природе, и эстетические чувства, связанные с красотой природного мира.</w:t>
            </w:r>
          </w:p>
        </w:tc>
        <w:tc>
          <w:tcPr>
            <w:tcW w:w="3184"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Выставка поделок ко Дню матери.</w:t>
            </w:r>
          </w:p>
          <w:p w:rsidR="00463871" w:rsidRPr="00463871" w:rsidRDefault="00463871" w:rsidP="00463871">
            <w:pPr>
              <w:tabs>
                <w:tab w:val="left" w:pos="487"/>
              </w:tabs>
              <w:kinsoku w:val="0"/>
              <w:overflowPunct w:val="0"/>
              <w:spacing w:before="214"/>
              <w:rPr>
                <w:color w:val="000000"/>
                <w:lang w:val="ru-RU"/>
              </w:rPr>
            </w:pPr>
            <w:r w:rsidRPr="00463871">
              <w:rPr>
                <w:color w:val="231F20"/>
                <w:w w:val="115"/>
                <w:lang w:val="ru-RU"/>
              </w:rPr>
              <w:t>Беседы</w:t>
            </w:r>
            <w:r w:rsidRPr="00463871">
              <w:rPr>
                <w:color w:val="231F20"/>
                <w:spacing w:val="-6"/>
                <w:w w:val="115"/>
                <w:lang w:val="ru-RU"/>
              </w:rPr>
              <w:t xml:space="preserve"> </w:t>
            </w:r>
            <w:r w:rsidRPr="00463871">
              <w:rPr>
                <w:color w:val="231F20"/>
                <w:w w:val="115"/>
                <w:lang w:val="ru-RU"/>
              </w:rPr>
              <w:t>о</w:t>
            </w:r>
            <w:r w:rsidRPr="00463871">
              <w:rPr>
                <w:color w:val="231F20"/>
                <w:spacing w:val="-5"/>
                <w:w w:val="115"/>
                <w:lang w:val="ru-RU"/>
              </w:rPr>
              <w:t>б этикете</w:t>
            </w:r>
          </w:p>
          <w:p w:rsidR="00463871" w:rsidRPr="00463871" w:rsidRDefault="00463871" w:rsidP="00463871">
            <w:pPr>
              <w:tabs>
                <w:tab w:val="left" w:pos="487"/>
              </w:tabs>
              <w:kinsoku w:val="0"/>
              <w:overflowPunct w:val="0"/>
              <w:spacing w:before="62"/>
              <w:rPr>
                <w:color w:val="000000"/>
                <w:lang w:val="ru-RU"/>
              </w:rPr>
            </w:pPr>
            <w:r w:rsidRPr="00463871">
              <w:rPr>
                <w:color w:val="231F20"/>
                <w:w w:val="115"/>
                <w:lang w:val="ru-RU"/>
              </w:rPr>
              <w:t>Досуг</w:t>
            </w:r>
            <w:r w:rsidRPr="00463871">
              <w:rPr>
                <w:color w:val="231F20"/>
                <w:spacing w:val="-38"/>
                <w:w w:val="115"/>
                <w:lang w:val="ru-RU"/>
              </w:rPr>
              <w:t xml:space="preserve"> </w:t>
            </w:r>
            <w:r w:rsidRPr="00463871">
              <w:rPr>
                <w:color w:val="231F20"/>
                <w:spacing w:val="-2"/>
                <w:w w:val="115"/>
                <w:lang w:val="ru-RU"/>
              </w:rPr>
              <w:t>«Будем</w:t>
            </w:r>
            <w:r w:rsidRPr="00463871">
              <w:rPr>
                <w:color w:val="231F20"/>
                <w:spacing w:val="-38"/>
                <w:w w:val="115"/>
                <w:lang w:val="ru-RU"/>
              </w:rPr>
              <w:t xml:space="preserve"> </w:t>
            </w:r>
            <w:r w:rsidRPr="00463871">
              <w:rPr>
                <w:color w:val="231F20"/>
                <w:w w:val="115"/>
                <w:lang w:val="ru-RU"/>
              </w:rPr>
              <w:t>вежливыми</w:t>
            </w:r>
            <w:r w:rsidRPr="00463871">
              <w:rPr>
                <w:color w:val="231F20"/>
                <w:spacing w:val="-2"/>
                <w:w w:val="115"/>
                <w:lang w:val="ru-RU"/>
              </w:rPr>
              <w:t>!»</w:t>
            </w:r>
          </w:p>
          <w:p w:rsidR="00463871" w:rsidRPr="00463871" w:rsidRDefault="00463871" w:rsidP="00463871">
            <w:pPr>
              <w:pStyle w:val="ParagraphStyle"/>
              <w:spacing w:line="264" w:lineRule="auto"/>
              <w:jc w:val="both"/>
              <w:rPr>
                <w:rFonts w:ascii="Times New Roman" w:hAnsi="Times New Roman" w:cs="Times New Roman"/>
              </w:rPr>
            </w:pPr>
          </w:p>
        </w:tc>
      </w:tr>
      <w:tr w:rsidR="00463871" w:rsidRPr="00EB6294"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4</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22-26</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ноября</w:t>
            </w:r>
          </w:p>
        </w:tc>
        <w:tc>
          <w:tcPr>
            <w:tcW w:w="10909"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bCs/>
                <w:color w:val="000000"/>
                <w:sz w:val="22"/>
                <w:szCs w:val="22"/>
                <w:shd w:val="clear" w:color="auto" w:fill="FFFFFF"/>
              </w:rPr>
            </w:pPr>
            <w:r w:rsidRPr="00463871">
              <w:rPr>
                <w:rFonts w:ascii="Times New Roman" w:hAnsi="Times New Roman" w:cs="Times New Roman"/>
                <w:b/>
                <w:bCs/>
                <w:color w:val="000000"/>
                <w:sz w:val="22"/>
                <w:szCs w:val="22"/>
                <w:shd w:val="clear" w:color="auto" w:fill="FFFFFF"/>
              </w:rPr>
              <w:t>«</w:t>
            </w:r>
            <w:r w:rsidRPr="00463871">
              <w:rPr>
                <w:rFonts w:ascii="Times New Roman" w:hAnsi="Times New Roman" w:cs="Times New Roman"/>
                <w:b/>
                <w:bCs/>
                <w:color w:val="000000"/>
                <w:sz w:val="21"/>
                <w:szCs w:val="21"/>
                <w:shd w:val="clear" w:color="auto" w:fill="FFFFFF"/>
              </w:rPr>
              <w:t>Профессии. Инструменты, орудия труда</w:t>
            </w:r>
            <w:r w:rsidRPr="00463871">
              <w:rPr>
                <w:rFonts w:ascii="Times New Roman" w:hAnsi="Times New Roman" w:cs="Times New Roman"/>
                <w:b/>
                <w:bCs/>
                <w:color w:val="000000"/>
                <w:sz w:val="22"/>
                <w:szCs w:val="22"/>
                <w:shd w:val="clear" w:color="auto" w:fill="FFFFFF"/>
              </w:rPr>
              <w:t>»</w:t>
            </w:r>
          </w:p>
          <w:p w:rsidR="00463871" w:rsidRPr="00463871" w:rsidRDefault="00463871" w:rsidP="00463871">
            <w:pPr>
              <w:pStyle w:val="ParagraphStyle"/>
              <w:spacing w:line="264" w:lineRule="auto"/>
              <w:rPr>
                <w:rFonts w:ascii="Times New Roman" w:hAnsi="Times New Roman" w:cs="Times New Roman"/>
              </w:rPr>
            </w:pPr>
            <w:r w:rsidRPr="00463871">
              <w:rPr>
                <w:rFonts w:ascii="Times New Roman" w:hAnsi="Times New Roman" w:cs="Times New Roman"/>
              </w:rPr>
              <w:t>Уточнять знания детей о профессиях взрослых. Расширять представления о труде взрослых, показать его значимость. Познакомить с особенностями работы, инструментами и орудиями труда. Воспитывать уважение к людям труда. Воспитывать бережное отношение к результату чужого труда.</w:t>
            </w:r>
          </w:p>
        </w:tc>
        <w:tc>
          <w:tcPr>
            <w:tcW w:w="3184"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Презентация «Путешествие в мир профессий»</w:t>
            </w: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Праздничные мероприятия, песни про маму, совместные подвижные игры , детские сюжетно-ролевые игры «Мама на работе», «Пеленаем куклу», беседа «Мамы разные нужны, мамы разные важны»</w:t>
            </w:r>
          </w:p>
        </w:tc>
      </w:tr>
      <w:tr w:rsidR="00463871" w:rsidRPr="00463871" w:rsidTr="00463871">
        <w:trPr>
          <w:trHeight w:val="15"/>
        </w:trPr>
        <w:tc>
          <w:tcPr>
            <w:tcW w:w="15168" w:type="dxa"/>
            <w:gridSpan w:val="3"/>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bCs/>
              </w:rPr>
            </w:pPr>
            <w:r w:rsidRPr="00463871">
              <w:rPr>
                <w:rFonts w:ascii="Times New Roman" w:hAnsi="Times New Roman" w:cs="Times New Roman"/>
                <w:b/>
                <w:bCs/>
              </w:rPr>
              <w:lastRenderedPageBreak/>
              <w:t>Декабрь</w:t>
            </w:r>
          </w:p>
        </w:tc>
      </w:tr>
      <w:tr w:rsidR="00463871" w:rsidRPr="00EB6294"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1,2</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29-10</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декабря</w:t>
            </w:r>
          </w:p>
        </w:tc>
        <w:tc>
          <w:tcPr>
            <w:tcW w:w="10909"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b/>
                <w:bCs/>
              </w:rPr>
              <w:t>«Транспорт. Дорожная безопасность» </w:t>
            </w:r>
          </w:p>
          <w:p w:rsidR="00463871" w:rsidRPr="00463871" w:rsidRDefault="00463871" w:rsidP="00463871">
            <w:pPr>
              <w:spacing w:after="150" w:line="274" w:lineRule="atLeast"/>
              <w:rPr>
                <w:color w:val="000000"/>
                <w:lang w:val="ru-RU"/>
              </w:rPr>
            </w:pPr>
            <w:r w:rsidRPr="00463871">
              <w:rPr>
                <w:color w:val="000000"/>
                <w:lang w:val="ru-RU"/>
              </w:rPr>
              <w:t>Формирование представлений о видах транспорта, правилах дорожного движения, о правилах поведения на улице .Поощрение стремления детей отражать свои впечатления в игре, продуктивных видах деятельности; делиться впечатлениями, полученными</w:t>
            </w:r>
            <w:r w:rsidRPr="00463871">
              <w:rPr>
                <w:rFonts w:ascii="Arial" w:hAnsi="Arial" w:cs="Arial"/>
                <w:color w:val="000000"/>
                <w:sz w:val="21"/>
                <w:szCs w:val="21"/>
                <w:lang w:val="ru-RU"/>
              </w:rPr>
              <w:t xml:space="preserve"> </w:t>
            </w:r>
            <w:r w:rsidRPr="00463871">
              <w:rPr>
                <w:color w:val="000000"/>
                <w:lang w:val="ru-RU"/>
              </w:rPr>
              <w:t>из разных источников (наблюдение, чтение книг, прогулки с родителями и др.).</w:t>
            </w:r>
          </w:p>
        </w:tc>
        <w:tc>
          <w:tcPr>
            <w:tcW w:w="3184"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 xml:space="preserve">Выступление сотрудника ПДД </w:t>
            </w: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Спортивно-игровые мероприятия на смелость, силу, крепость духа</w:t>
            </w: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Выставки детских работ «Пусть всегда будет солнце», «От сердца к сердцу»</w:t>
            </w:r>
          </w:p>
        </w:tc>
      </w:tr>
      <w:tr w:rsidR="00463871" w:rsidRPr="00EB6294"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3</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13-17</w:t>
            </w:r>
          </w:p>
        </w:tc>
        <w:tc>
          <w:tcPr>
            <w:tcW w:w="10909"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rPr>
            </w:pPr>
            <w:r w:rsidRPr="00463871">
              <w:rPr>
                <w:rFonts w:ascii="Times New Roman" w:hAnsi="Times New Roman" w:cs="Times New Roman"/>
                <w:b/>
              </w:rPr>
              <w:t>Знай и уважай ПДД</w:t>
            </w:r>
          </w:p>
          <w:p w:rsidR="00463871" w:rsidRPr="00463871" w:rsidRDefault="00463871" w:rsidP="00463871">
            <w:pPr>
              <w:pStyle w:val="ParagraphStyle"/>
              <w:spacing w:line="264" w:lineRule="auto"/>
              <w:rPr>
                <w:rFonts w:ascii="Times New Roman" w:hAnsi="Times New Roman" w:cs="Times New Roman"/>
              </w:rPr>
            </w:pPr>
            <w:r w:rsidRPr="00463871">
              <w:rPr>
                <w:rFonts w:ascii="Times New Roman" w:hAnsi="Times New Roman" w:cs="Times New Roman"/>
                <w:shd w:val="clear" w:color="auto" w:fill="FFFFFF"/>
              </w:rPr>
              <w:t xml:space="preserve"> Учить </w:t>
            </w:r>
            <w:r w:rsidRPr="00463871">
              <w:rPr>
                <w:rFonts w:ascii="Times New Roman" w:hAnsi="Times New Roman" w:cs="Times New Roman"/>
                <w:iCs/>
                <w:shd w:val="clear" w:color="auto" w:fill="FFFFFF"/>
              </w:rPr>
              <w:t>всех детей</w:t>
            </w:r>
            <w:r w:rsidRPr="00463871">
              <w:rPr>
                <w:rFonts w:ascii="Times New Roman" w:hAnsi="Times New Roman" w:cs="Times New Roman"/>
                <w:shd w:val="clear" w:color="auto" w:fill="FFFFFF"/>
              </w:rPr>
              <w:t xml:space="preserve"> соблюдать правила дорожного движения, правильно вести себя в транспорте и на дороге: формировать у детей </w:t>
            </w:r>
            <w:r w:rsidRPr="00463871">
              <w:rPr>
                <w:rFonts w:ascii="Times New Roman" w:hAnsi="Times New Roman" w:cs="Times New Roman"/>
                <w:iCs/>
                <w:shd w:val="clear" w:color="auto" w:fill="FFFFFF"/>
              </w:rPr>
              <w:t>2-й младшей подгруппы</w:t>
            </w:r>
            <w:r w:rsidRPr="00463871">
              <w:rPr>
                <w:rFonts w:ascii="Times New Roman" w:hAnsi="Times New Roman" w:cs="Times New Roman"/>
                <w:shd w:val="clear" w:color="auto" w:fill="FFFFFF"/>
              </w:rPr>
              <w:t xml:space="preserve"> элементарные представления о правилах дорожного движения; учить различать проезжую часть дороги и место перехода – «зебру»; познакомить со светофором и его цветами</w:t>
            </w:r>
            <w:r w:rsidRPr="00463871">
              <w:rPr>
                <w:rFonts w:ascii="Times New Roman" w:hAnsi="Times New Roman" w:cs="Times New Roman"/>
                <w:color w:val="000000"/>
                <w:shd w:val="clear" w:color="auto" w:fill="FFFFFF"/>
              </w:rPr>
              <w:t>; формировать</w:t>
            </w:r>
            <w:r w:rsidRPr="00463871">
              <w:rPr>
                <w:rFonts w:ascii="Times New Roman" w:hAnsi="Times New Roman" w:cs="Times New Roman"/>
                <w:shd w:val="clear" w:color="auto" w:fill="FFFFFF"/>
              </w:rPr>
              <w:t xml:space="preserve"> представления о транспорте и его видах: грузовом, легковом, общественном – и правилах поведения в нем;</w:t>
            </w:r>
            <w:r w:rsidRPr="00463871">
              <w:rPr>
                <w:rFonts w:ascii="Times New Roman" w:hAnsi="Times New Roman" w:cs="Times New Roman"/>
              </w:rPr>
              <w:t xml:space="preserve"> </w:t>
            </w:r>
            <w:r w:rsidRPr="00463871">
              <w:rPr>
                <w:rFonts w:ascii="Times New Roman" w:hAnsi="Times New Roman" w:cs="Times New Roman"/>
                <w:shd w:val="clear" w:color="auto" w:fill="FFFFFF"/>
              </w:rPr>
              <w:t xml:space="preserve">уточнить и обобщить знания детей </w:t>
            </w:r>
            <w:r w:rsidRPr="00463871">
              <w:rPr>
                <w:rFonts w:ascii="Times New Roman" w:hAnsi="Times New Roman" w:cs="Times New Roman"/>
                <w:iCs/>
                <w:shd w:val="clear" w:color="auto" w:fill="FFFFFF"/>
              </w:rPr>
              <w:t>средней подгруппы</w:t>
            </w:r>
            <w:r w:rsidRPr="00463871">
              <w:rPr>
                <w:rFonts w:ascii="Times New Roman" w:hAnsi="Times New Roman" w:cs="Times New Roman"/>
                <w:shd w:val="clear" w:color="auto" w:fill="FFFFFF"/>
              </w:rPr>
              <w:t xml:space="preserve"> о правилах дорожного движения, транспорте и его </w:t>
            </w:r>
            <w:r w:rsidRPr="00463871">
              <w:rPr>
                <w:rFonts w:ascii="Times New Roman" w:hAnsi="Times New Roman" w:cs="Times New Roman"/>
                <w:color w:val="000000"/>
                <w:shd w:val="clear" w:color="auto" w:fill="FFFFFF"/>
              </w:rPr>
              <w:t xml:space="preserve">назначении, </w:t>
            </w:r>
            <w:r w:rsidRPr="00463871">
              <w:rPr>
                <w:rFonts w:ascii="Times New Roman" w:hAnsi="Times New Roman" w:cs="Times New Roman"/>
                <w:shd w:val="clear" w:color="auto" w:fill="FFFFFF"/>
              </w:rPr>
              <w:t>общественном транспорте (автобус, троллейбус, маршрутное такси, поезд, самолет, пароход);</w:t>
            </w:r>
          </w:p>
        </w:tc>
        <w:tc>
          <w:tcPr>
            <w:tcW w:w="3184"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Экскурсия по маршруту в Администрацию.</w:t>
            </w:r>
          </w:p>
        </w:tc>
      </w:tr>
      <w:tr w:rsidR="00463871" w:rsidRPr="00EB6294"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4</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20-29</w:t>
            </w:r>
          </w:p>
        </w:tc>
        <w:tc>
          <w:tcPr>
            <w:tcW w:w="10909"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rPr>
            </w:pPr>
            <w:r w:rsidRPr="00463871">
              <w:rPr>
                <w:rFonts w:ascii="Times New Roman" w:hAnsi="Times New Roman" w:cs="Times New Roman"/>
                <w:b/>
              </w:rPr>
              <w:t>Новый год</w:t>
            </w:r>
          </w:p>
          <w:p w:rsidR="00463871" w:rsidRPr="00463871" w:rsidRDefault="00463871" w:rsidP="00463871">
            <w:pPr>
              <w:pStyle w:val="ParagraphStyle"/>
              <w:spacing w:line="264" w:lineRule="auto"/>
              <w:rPr>
                <w:rFonts w:ascii="Times New Roman" w:hAnsi="Times New Roman" w:cs="Times New Roman"/>
                <w:shd w:val="clear" w:color="auto" w:fill="FFFFFF"/>
              </w:rPr>
            </w:pPr>
            <w:r w:rsidRPr="00463871">
              <w:rPr>
                <w:rFonts w:ascii="Times New Roman" w:hAnsi="Times New Roman" w:cs="Times New Roman"/>
                <w:shd w:val="clear" w:color="auto" w:fill="FFFFFF"/>
              </w:rPr>
              <w:t xml:space="preserve">Учить </w:t>
            </w:r>
            <w:r w:rsidRPr="00463871">
              <w:rPr>
                <w:rFonts w:ascii="Times New Roman" w:hAnsi="Times New Roman" w:cs="Times New Roman"/>
                <w:iCs/>
                <w:shd w:val="clear" w:color="auto" w:fill="FFFFFF"/>
              </w:rPr>
              <w:t>всех детей</w:t>
            </w:r>
            <w:r w:rsidRPr="00463871">
              <w:rPr>
                <w:rFonts w:ascii="Times New Roman" w:hAnsi="Times New Roman" w:cs="Times New Roman"/>
                <w:shd w:val="clear" w:color="auto" w:fill="FFFFFF"/>
              </w:rPr>
              <w:t xml:space="preserve">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w:t>
            </w:r>
            <w:r w:rsidRPr="00463871">
              <w:rPr>
                <w:rFonts w:ascii="Times New Roman" w:hAnsi="Times New Roman" w:cs="Times New Roman"/>
                <w:shd w:val="clear" w:color="auto" w:fill="FFFFFF"/>
              </w:rPr>
              <w:softHyphen/>
              <w:t>мулировать проявления детской любознательности.</w:t>
            </w:r>
          </w:p>
          <w:p w:rsidR="00463871" w:rsidRPr="00463871" w:rsidRDefault="00463871" w:rsidP="00463871">
            <w:pPr>
              <w:pStyle w:val="ParagraphStyle"/>
              <w:spacing w:line="264" w:lineRule="auto"/>
              <w:rPr>
                <w:rFonts w:ascii="Times New Roman" w:hAnsi="Times New Roman" w:cs="Times New Roman"/>
                <w:color w:val="000000"/>
              </w:rPr>
            </w:pPr>
            <w:r w:rsidRPr="00463871">
              <w:rPr>
                <w:rFonts w:ascii="Times New Roman" w:hAnsi="Times New Roman" w:cs="Times New Roman"/>
                <w:shd w:val="clear" w:color="auto" w:fill="FFFFFF"/>
              </w:rPr>
              <w:t xml:space="preserve">Способствовать накоплению </w:t>
            </w:r>
            <w:r w:rsidR="00FA1330">
              <w:rPr>
                <w:rFonts w:ascii="Times New Roman" w:hAnsi="Times New Roman" w:cs="Times New Roman"/>
                <w:iCs/>
                <w:shd w:val="clear" w:color="auto" w:fill="FFFFFF"/>
              </w:rPr>
              <w:t xml:space="preserve">детьми </w:t>
            </w:r>
            <w:r w:rsidR="00FA1330" w:rsidRPr="00463871">
              <w:rPr>
                <w:rFonts w:ascii="Times New Roman" w:hAnsi="Times New Roman" w:cs="Times New Roman"/>
                <w:shd w:val="clear" w:color="auto" w:fill="FFFFFF"/>
              </w:rPr>
              <w:t>ярких</w:t>
            </w:r>
            <w:r w:rsidRPr="00463871">
              <w:rPr>
                <w:rFonts w:ascii="Times New Roman" w:hAnsi="Times New Roman" w:cs="Times New Roman"/>
                <w:shd w:val="clear" w:color="auto" w:fill="FFFFFF"/>
              </w:rPr>
              <w:t xml:space="preserve"> впечатлений о зиме и новогоднем празднике; развивать эмоциональную отзывчивость и разнообразие переживаний в процессе общения с зимней природой; </w:t>
            </w:r>
            <w:r w:rsidR="00FA1330" w:rsidRPr="00463871">
              <w:rPr>
                <w:rFonts w:ascii="Times New Roman" w:hAnsi="Times New Roman" w:cs="Times New Roman"/>
                <w:shd w:val="clear" w:color="auto" w:fill="FFFFFF"/>
              </w:rPr>
              <w:t>вовлекать в</w:t>
            </w:r>
            <w:r w:rsidRPr="00463871">
              <w:rPr>
                <w:rFonts w:ascii="Times New Roman" w:hAnsi="Times New Roman" w:cs="Times New Roman"/>
                <w:shd w:val="clear" w:color="auto" w:fill="FFFFFF"/>
              </w:rPr>
              <w:t xml:space="preserve"> элементарную исследовательскую деятельность по изучению качеств и свойств объектов </w:t>
            </w:r>
            <w:r w:rsidRPr="00463871">
              <w:rPr>
                <w:rFonts w:ascii="Times New Roman" w:hAnsi="Times New Roman" w:cs="Times New Roman"/>
                <w:shd w:val="clear" w:color="auto" w:fill="FFFFFF"/>
              </w:rPr>
              <w:lastRenderedPageBreak/>
              <w:t xml:space="preserve">неживой природы. Расширять словарь </w:t>
            </w:r>
            <w:r w:rsidRPr="00463871">
              <w:rPr>
                <w:rFonts w:ascii="Times New Roman" w:hAnsi="Times New Roman" w:cs="Times New Roman"/>
                <w:iCs/>
                <w:shd w:val="clear" w:color="auto" w:fill="FFFFFF"/>
              </w:rPr>
              <w:t>детей средней подгруппы</w:t>
            </w:r>
            <w:r w:rsidRPr="00463871">
              <w:rPr>
                <w:rFonts w:ascii="Times New Roman" w:hAnsi="Times New Roman" w:cs="Times New Roman"/>
                <w:shd w:val="clear" w:color="auto" w:fill="FFFFFF"/>
              </w:rPr>
              <w:t xml:space="preserve"> по теме, их представления о свойствах воды, снега и льда; учить устанавливать элементарные причинно-следственные связи.</w:t>
            </w:r>
          </w:p>
        </w:tc>
        <w:tc>
          <w:tcPr>
            <w:tcW w:w="3184"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lastRenderedPageBreak/>
              <w:t>«День добрых дел» — оказание помощи малышам в одевании, раздевании</w:t>
            </w:r>
          </w:p>
          <w:p w:rsidR="00463871" w:rsidRPr="00463871" w:rsidRDefault="00FA1330"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Конкурс рисунков</w:t>
            </w:r>
            <w:r w:rsidR="00463871" w:rsidRPr="00463871">
              <w:rPr>
                <w:rFonts w:ascii="Times New Roman" w:hAnsi="Times New Roman" w:cs="Times New Roman"/>
              </w:rPr>
              <w:t xml:space="preserve"> «Я спасатель!»</w:t>
            </w: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«Новый год у ворот»- праздник.</w:t>
            </w:r>
          </w:p>
        </w:tc>
      </w:tr>
    </w:tbl>
    <w:tbl>
      <w:tblPr>
        <w:tblpPr w:leftFromText="180" w:rightFromText="180" w:vertAnchor="text" w:horzAnchor="margin" w:tblpY="-1392"/>
        <w:tblW w:w="4855" w:type="pct"/>
        <w:tblLayout w:type="fixed"/>
        <w:tblCellMar>
          <w:top w:w="60" w:type="dxa"/>
          <w:left w:w="60" w:type="dxa"/>
          <w:bottom w:w="60" w:type="dxa"/>
          <w:right w:w="60" w:type="dxa"/>
        </w:tblCellMar>
        <w:tblLook w:val="0000" w:firstRow="0" w:lastRow="0" w:firstColumn="0" w:lastColumn="0" w:noHBand="0" w:noVBand="0"/>
      </w:tblPr>
      <w:tblGrid>
        <w:gridCol w:w="1067"/>
        <w:gridCol w:w="10784"/>
        <w:gridCol w:w="3244"/>
      </w:tblGrid>
      <w:tr w:rsidR="00463871" w:rsidRPr="00463871"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sz w:val="22"/>
                <w:szCs w:val="22"/>
              </w:rPr>
            </w:pPr>
            <w:r w:rsidRPr="00463871">
              <w:rPr>
                <w:rFonts w:ascii="Times New Roman" w:hAnsi="Times New Roman" w:cs="Times New Roman"/>
                <w:sz w:val="22"/>
                <w:szCs w:val="22"/>
              </w:rPr>
              <w:lastRenderedPageBreak/>
              <w:t>Неделя</w:t>
            </w:r>
          </w:p>
        </w:tc>
        <w:tc>
          <w:tcPr>
            <w:tcW w:w="10880"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tabs>
                <w:tab w:val="left" w:pos="210"/>
                <w:tab w:val="center" w:pos="4125"/>
              </w:tabs>
              <w:spacing w:line="264" w:lineRule="auto"/>
              <w:rPr>
                <w:rFonts w:ascii="Times New Roman" w:hAnsi="Times New Roman" w:cs="Times New Roman"/>
                <w:sz w:val="22"/>
                <w:szCs w:val="22"/>
              </w:rPr>
            </w:pPr>
            <w:r w:rsidRPr="00463871">
              <w:rPr>
                <w:rFonts w:ascii="Times New Roman" w:hAnsi="Times New Roman" w:cs="Times New Roman"/>
                <w:sz w:val="22"/>
                <w:szCs w:val="22"/>
              </w:rPr>
              <w:t>Тема недели и цели.</w:t>
            </w:r>
          </w:p>
        </w:tc>
        <w:tc>
          <w:tcPr>
            <w:tcW w:w="3272"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tabs>
                <w:tab w:val="left" w:pos="210"/>
                <w:tab w:val="center" w:pos="4125"/>
              </w:tabs>
              <w:spacing w:line="264" w:lineRule="auto"/>
              <w:rPr>
                <w:rFonts w:ascii="Times New Roman" w:hAnsi="Times New Roman" w:cs="Times New Roman"/>
                <w:sz w:val="22"/>
                <w:szCs w:val="22"/>
              </w:rPr>
            </w:pPr>
            <w:r w:rsidRPr="00463871">
              <w:rPr>
                <w:rFonts w:ascii="Times New Roman" w:hAnsi="Times New Roman" w:cs="Times New Roman"/>
                <w:sz w:val="22"/>
                <w:szCs w:val="22"/>
              </w:rPr>
              <w:t>Мероприятия</w:t>
            </w:r>
          </w:p>
        </w:tc>
      </w:tr>
      <w:tr w:rsidR="00463871" w:rsidRPr="00463871" w:rsidTr="00463871">
        <w:trPr>
          <w:trHeight w:val="15"/>
        </w:trPr>
        <w:tc>
          <w:tcPr>
            <w:tcW w:w="15227" w:type="dxa"/>
            <w:gridSpan w:val="3"/>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bCs/>
              </w:rPr>
            </w:pPr>
            <w:r w:rsidRPr="00463871">
              <w:rPr>
                <w:rFonts w:ascii="Times New Roman" w:hAnsi="Times New Roman" w:cs="Times New Roman"/>
                <w:b/>
                <w:bCs/>
              </w:rPr>
              <w:t>Январь</w:t>
            </w:r>
          </w:p>
        </w:tc>
      </w:tr>
      <w:tr w:rsidR="00463871" w:rsidRPr="00463871"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2</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10-14</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января</w:t>
            </w:r>
          </w:p>
        </w:tc>
        <w:tc>
          <w:tcPr>
            <w:tcW w:w="10880"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rPr>
            </w:pPr>
            <w:r w:rsidRPr="00463871">
              <w:rPr>
                <w:rFonts w:ascii="Times New Roman" w:hAnsi="Times New Roman" w:cs="Times New Roman"/>
                <w:b/>
              </w:rPr>
              <w:t>Зимние забавы. Каникулы</w:t>
            </w:r>
          </w:p>
          <w:p w:rsidR="00463871" w:rsidRPr="00463871" w:rsidRDefault="00463871" w:rsidP="00463871">
            <w:pPr>
              <w:pStyle w:val="ParagraphStyle"/>
              <w:spacing w:line="264" w:lineRule="auto"/>
              <w:rPr>
                <w:rFonts w:ascii="Times New Roman" w:hAnsi="Times New Roman" w:cs="Times New Roman"/>
                <w:iCs/>
                <w:shd w:val="clear" w:color="auto" w:fill="FFFFFF"/>
              </w:rPr>
            </w:pPr>
            <w:proofErr w:type="spellStart"/>
            <w:r w:rsidRPr="00463871">
              <w:rPr>
                <w:rFonts w:ascii="Times New Roman" w:hAnsi="Times New Roman" w:cs="Times New Roman"/>
                <w:shd w:val="clear" w:color="auto" w:fill="FFFFFF"/>
              </w:rPr>
              <w:t>Ссоздать</w:t>
            </w:r>
            <w:proofErr w:type="spellEnd"/>
            <w:r w:rsidRPr="00463871">
              <w:rPr>
                <w:rFonts w:ascii="Times New Roman" w:hAnsi="Times New Roman" w:cs="Times New Roman"/>
                <w:shd w:val="clear" w:color="auto" w:fill="FFFFFF"/>
              </w:rPr>
              <w:t xml:space="preserve"> условия для активной, разнообразной творческой игровой </w:t>
            </w:r>
            <w:r w:rsidR="00FA1330" w:rsidRPr="00463871">
              <w:rPr>
                <w:rFonts w:ascii="Times New Roman" w:hAnsi="Times New Roman" w:cs="Times New Roman"/>
                <w:shd w:val="clear" w:color="auto" w:fill="FFFFFF"/>
              </w:rPr>
              <w:t>деятельности всех</w:t>
            </w:r>
            <w:r w:rsidRPr="00463871">
              <w:rPr>
                <w:rFonts w:ascii="Times New Roman" w:hAnsi="Times New Roman" w:cs="Times New Roman"/>
                <w:iCs/>
                <w:shd w:val="clear" w:color="auto" w:fill="FFFFFF"/>
              </w:rPr>
              <w:t xml:space="preserve"> детей. </w:t>
            </w:r>
            <w:r w:rsidRPr="00463871">
              <w:rPr>
                <w:rFonts w:ascii="Times New Roman" w:hAnsi="Times New Roman" w:cs="Times New Roman"/>
                <w:shd w:val="clear" w:color="auto" w:fill="FFFFFF"/>
              </w:rPr>
              <w:t xml:space="preserve">Воспитывать доброжелательные отношения между </w:t>
            </w:r>
            <w:r w:rsidR="00FA1330" w:rsidRPr="00463871">
              <w:rPr>
                <w:rFonts w:ascii="Times New Roman" w:hAnsi="Times New Roman" w:cs="Times New Roman"/>
                <w:shd w:val="clear" w:color="auto" w:fill="FFFFFF"/>
              </w:rPr>
              <w:t>детьми,</w:t>
            </w:r>
            <w:r w:rsidRPr="00463871">
              <w:rPr>
                <w:rFonts w:ascii="Times New Roman" w:hAnsi="Times New Roman" w:cs="Times New Roman"/>
                <w:shd w:val="clear" w:color="auto" w:fill="FFFFFF"/>
              </w:rPr>
              <w:t xml:space="preserve"> обогащать способы их игрового взаимодействия, учить сотрудничать в игровой деятельности.  Способствовать развитию всех компонентов игры детей </w:t>
            </w:r>
            <w:r w:rsidRPr="00463871">
              <w:rPr>
                <w:rFonts w:ascii="Times New Roman" w:hAnsi="Times New Roman" w:cs="Times New Roman"/>
                <w:iCs/>
                <w:shd w:val="clear" w:color="auto" w:fill="FFFFFF"/>
              </w:rPr>
              <w:t>средней подгруппы</w:t>
            </w:r>
            <w:r w:rsidRPr="00463871">
              <w:rPr>
                <w:rFonts w:ascii="Times New Roman" w:hAnsi="Times New Roman" w:cs="Times New Roman"/>
                <w:shd w:val="clear" w:color="auto" w:fill="FFFFFF"/>
              </w:rPr>
              <w:t xml:space="preserve"> (обогащению тематики и видов игр, игровых действий, сюжетов и т. д.); создавать основу для развития содержания детских игр (обогащать представления детей о мире и круг их интересов с помощью детской литературы, просмотра спектаклей и т. д.); развивать воображение, творчество, интерес к игровому экспериментированию; формировать умение следовать игровым правилам в дидактических, подвижных, развивающих играх. </w:t>
            </w:r>
          </w:p>
        </w:tc>
        <w:tc>
          <w:tcPr>
            <w:tcW w:w="3272"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TableParagraph"/>
              <w:kinsoku w:val="0"/>
              <w:overflowPunct w:val="0"/>
            </w:pPr>
            <w:r w:rsidRPr="00463871">
              <w:t>Акция «Я учусь говорить спасибо»</w:t>
            </w:r>
          </w:p>
          <w:p w:rsidR="00463871" w:rsidRPr="00463871" w:rsidRDefault="00463871" w:rsidP="00463871">
            <w:pPr>
              <w:pStyle w:val="ParagraphStyle"/>
              <w:spacing w:line="264" w:lineRule="auto"/>
              <w:jc w:val="both"/>
              <w:rPr>
                <w:rFonts w:ascii="Times New Roman" w:hAnsi="Times New Roman" w:cs="Times New Roman"/>
              </w:rPr>
            </w:pP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Музыкальное развлечение.</w:t>
            </w: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Рождественские колядки.</w:t>
            </w:r>
          </w:p>
        </w:tc>
      </w:tr>
      <w:tr w:rsidR="00463871" w:rsidRPr="00463871"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3</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17-21</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января</w:t>
            </w:r>
          </w:p>
        </w:tc>
        <w:tc>
          <w:tcPr>
            <w:tcW w:w="10880"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eastAsia="Times New Roman" w:hAnsi="Times New Roman" w:cs="Times New Roman"/>
                <w:b/>
                <w:color w:val="000000"/>
                <w:lang w:eastAsia="ru-RU"/>
              </w:rPr>
            </w:pPr>
            <w:r w:rsidRPr="00463871">
              <w:rPr>
                <w:rFonts w:ascii="Times New Roman" w:eastAsia="Times New Roman" w:hAnsi="Times New Roman" w:cs="Times New Roman"/>
                <w:b/>
                <w:color w:val="000000"/>
                <w:lang w:eastAsia="ru-RU"/>
              </w:rPr>
              <w:t>«Человек и мир вещей. Одежда, обувь и головные уборы»</w:t>
            </w:r>
          </w:p>
          <w:p w:rsidR="00463871" w:rsidRPr="00463871" w:rsidRDefault="00463871" w:rsidP="00463871">
            <w:pPr>
              <w:pStyle w:val="ParagraphStyle"/>
              <w:spacing w:line="264" w:lineRule="auto"/>
              <w:rPr>
                <w:rFonts w:ascii="Times New Roman" w:hAnsi="Times New Roman" w:cs="Times New Roman"/>
                <w:shd w:val="clear" w:color="auto" w:fill="FFFFFF"/>
              </w:rPr>
            </w:pPr>
            <w:r w:rsidRPr="00463871">
              <w:rPr>
                <w:rFonts w:ascii="Times New Roman" w:hAnsi="Times New Roman" w:cs="Times New Roman"/>
                <w:shd w:val="clear" w:color="auto" w:fill="FFFFFF"/>
              </w:rPr>
              <w:t>Уточнить и расширить представления детей об одежде, головных уборах, обуви. Формировать (закреплять) обобщающие понятия одежда, головные уборы, обувь. Учить правильно относить конкретные предметы к каждому обобщающему понятию, формировать представление о видах одежды, головных уборов, обуви в соответствии со временем года (зимняя, летняя, демисезонная), по принадлежности (мужская, женская, детская), по назначению (спортивная, форменная, нарядная), правильно называть детали одежды (рукав, воротник, манжет, карман, пояс), головных уборов (тулья, поля, козырек, околыш), обуви (носок, пятка, подошва, каблук, язычок).</w:t>
            </w:r>
          </w:p>
          <w:p w:rsidR="00463871" w:rsidRPr="00463871" w:rsidRDefault="00463871" w:rsidP="00463871">
            <w:pPr>
              <w:pStyle w:val="ParagraphStyle"/>
              <w:spacing w:line="264" w:lineRule="auto"/>
              <w:rPr>
                <w:rFonts w:ascii="Times New Roman" w:hAnsi="Times New Roman" w:cs="Times New Roman"/>
                <w:shd w:val="clear" w:color="auto" w:fill="FFFFFF"/>
              </w:rPr>
            </w:pPr>
            <w:r w:rsidRPr="00463871">
              <w:rPr>
                <w:rFonts w:ascii="Times New Roman" w:hAnsi="Times New Roman" w:cs="Times New Roman"/>
                <w:shd w:val="clear" w:color="auto" w:fill="FFFFFF"/>
              </w:rPr>
              <w:t>Назвать правила ухода за одеждой, головными уборами, обувью. Воспитывать бережное отношение к вещам.</w:t>
            </w:r>
          </w:p>
        </w:tc>
        <w:tc>
          <w:tcPr>
            <w:tcW w:w="3272"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Дефиле «Модный гардероб»</w:t>
            </w:r>
          </w:p>
        </w:tc>
      </w:tr>
      <w:tr w:rsidR="00463871" w:rsidRPr="00EB6294"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4</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24-28</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января</w:t>
            </w:r>
          </w:p>
        </w:tc>
        <w:tc>
          <w:tcPr>
            <w:tcW w:w="10880"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bCs/>
              </w:rPr>
            </w:pPr>
            <w:r w:rsidRPr="00463871">
              <w:rPr>
                <w:rFonts w:ascii="Times New Roman" w:hAnsi="Times New Roman" w:cs="Times New Roman"/>
                <w:b/>
                <w:bCs/>
              </w:rPr>
              <w:t>«Библиотека»</w:t>
            </w:r>
          </w:p>
          <w:p w:rsidR="00463871" w:rsidRPr="00463871" w:rsidRDefault="00463871" w:rsidP="00463871">
            <w:pPr>
              <w:pStyle w:val="ParagraphStyle"/>
              <w:spacing w:line="264" w:lineRule="auto"/>
              <w:rPr>
                <w:rFonts w:ascii="Times New Roman" w:hAnsi="Times New Roman" w:cs="Times New Roman"/>
                <w:shd w:val="clear" w:color="auto" w:fill="FFFFFF"/>
              </w:rPr>
            </w:pPr>
            <w:r w:rsidRPr="00463871">
              <w:rPr>
                <w:rFonts w:ascii="Times New Roman" w:hAnsi="Times New Roman" w:cs="Times New Roman"/>
                <w:shd w:val="clear" w:color="auto" w:fill="FFFFFF"/>
              </w:rPr>
              <w:t>Познакомить детей с устройством библиотеки, с различными видами книг, с изготовлением книг; расширить представление детей об окружающем мире, явлениях действительности с опорой на жизненный опыт ребёнка.</w:t>
            </w:r>
          </w:p>
        </w:tc>
        <w:tc>
          <w:tcPr>
            <w:tcW w:w="3272"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rPr>
                <w:rFonts w:ascii="Times New Roman" w:hAnsi="Times New Roman" w:cs="Times New Roman"/>
              </w:rPr>
            </w:pPr>
            <w:r w:rsidRPr="00463871">
              <w:rPr>
                <w:rFonts w:ascii="Times New Roman" w:hAnsi="Times New Roman" w:cs="Times New Roman"/>
              </w:rPr>
              <w:t>Экскурсия в сельскую библиотеку.</w:t>
            </w:r>
          </w:p>
          <w:p w:rsidR="00463871" w:rsidRPr="00463871" w:rsidRDefault="00463871" w:rsidP="00463871">
            <w:pPr>
              <w:widowControl w:val="0"/>
              <w:tabs>
                <w:tab w:val="left" w:pos="487"/>
              </w:tabs>
              <w:kinsoku w:val="0"/>
              <w:overflowPunct w:val="0"/>
              <w:autoSpaceDE w:val="0"/>
              <w:autoSpaceDN w:val="0"/>
              <w:adjustRightInd w:val="0"/>
              <w:spacing w:before="166"/>
              <w:rPr>
                <w:rFonts w:eastAsiaTheme="minorEastAsia"/>
                <w:lang w:val="ru-RU"/>
              </w:rPr>
            </w:pPr>
            <w:r w:rsidRPr="00463871">
              <w:rPr>
                <w:rFonts w:eastAsiaTheme="minorEastAsia"/>
                <w:w w:val="110"/>
                <w:lang w:val="ru-RU"/>
              </w:rPr>
              <w:t>Беседа</w:t>
            </w:r>
            <w:r w:rsidRPr="00463871">
              <w:rPr>
                <w:rFonts w:eastAsiaTheme="minorEastAsia"/>
                <w:spacing w:val="20"/>
                <w:w w:val="110"/>
                <w:lang w:val="ru-RU"/>
              </w:rPr>
              <w:t xml:space="preserve"> </w:t>
            </w:r>
            <w:r w:rsidRPr="00463871">
              <w:rPr>
                <w:rFonts w:eastAsiaTheme="minorEastAsia"/>
                <w:w w:val="110"/>
                <w:lang w:val="ru-RU"/>
              </w:rPr>
              <w:t>с</w:t>
            </w:r>
            <w:r w:rsidRPr="00463871">
              <w:rPr>
                <w:rFonts w:eastAsiaTheme="minorEastAsia"/>
                <w:spacing w:val="21"/>
                <w:w w:val="110"/>
                <w:lang w:val="ru-RU"/>
              </w:rPr>
              <w:t xml:space="preserve"> </w:t>
            </w:r>
            <w:r w:rsidRPr="00463871">
              <w:rPr>
                <w:rFonts w:eastAsiaTheme="minorEastAsia"/>
                <w:spacing w:val="-1"/>
                <w:w w:val="110"/>
                <w:lang w:val="ru-RU"/>
              </w:rPr>
              <w:t>презент</w:t>
            </w:r>
            <w:r w:rsidRPr="00463871">
              <w:rPr>
                <w:rFonts w:eastAsiaTheme="minorEastAsia"/>
                <w:spacing w:val="-2"/>
                <w:w w:val="110"/>
                <w:lang w:val="ru-RU"/>
              </w:rPr>
              <w:t>ациями</w:t>
            </w:r>
          </w:p>
          <w:p w:rsidR="00463871" w:rsidRPr="00463871" w:rsidRDefault="00463871" w:rsidP="00463871">
            <w:pPr>
              <w:widowControl w:val="0"/>
              <w:kinsoku w:val="0"/>
              <w:overflowPunct w:val="0"/>
              <w:autoSpaceDE w:val="0"/>
              <w:autoSpaceDN w:val="0"/>
              <w:adjustRightInd w:val="0"/>
              <w:spacing w:before="67" w:line="299" w:lineRule="auto"/>
              <w:ind w:right="219"/>
              <w:rPr>
                <w:rFonts w:eastAsiaTheme="minorEastAsia"/>
                <w:lang w:val="ru-RU"/>
              </w:rPr>
            </w:pPr>
            <w:r w:rsidRPr="00463871">
              <w:rPr>
                <w:rFonts w:eastAsiaTheme="minorEastAsia"/>
                <w:spacing w:val="-1"/>
                <w:w w:val="105"/>
                <w:lang w:val="ru-RU"/>
              </w:rPr>
              <w:t>«Дети</w:t>
            </w:r>
            <w:r w:rsidRPr="00463871">
              <w:rPr>
                <w:rFonts w:eastAsiaTheme="minorEastAsia"/>
                <w:spacing w:val="44"/>
                <w:w w:val="105"/>
                <w:lang w:val="ru-RU"/>
              </w:rPr>
              <w:t xml:space="preserve"> </w:t>
            </w:r>
            <w:r w:rsidRPr="00463871">
              <w:rPr>
                <w:rFonts w:eastAsiaTheme="minorEastAsia"/>
                <w:spacing w:val="-2"/>
                <w:w w:val="105"/>
                <w:lang w:val="ru-RU"/>
              </w:rPr>
              <w:t>блокадного</w:t>
            </w:r>
            <w:r w:rsidRPr="00463871">
              <w:rPr>
                <w:rFonts w:eastAsiaTheme="minorEastAsia"/>
                <w:spacing w:val="23"/>
                <w:w w:val="119"/>
                <w:lang w:val="ru-RU"/>
              </w:rPr>
              <w:t xml:space="preserve"> </w:t>
            </w:r>
            <w:r w:rsidRPr="00463871">
              <w:rPr>
                <w:rFonts w:eastAsiaTheme="minorEastAsia"/>
                <w:w w:val="105"/>
                <w:lang w:val="ru-RU"/>
              </w:rPr>
              <w:t>Ленинграда»,</w:t>
            </w:r>
            <w:r w:rsidRPr="00463871">
              <w:rPr>
                <w:rFonts w:eastAsiaTheme="minorEastAsia"/>
                <w:spacing w:val="31"/>
                <w:w w:val="105"/>
                <w:lang w:val="ru-RU"/>
              </w:rPr>
              <w:t xml:space="preserve"> акция «Блокадный хлеб»</w:t>
            </w:r>
          </w:p>
          <w:p w:rsidR="00463871" w:rsidRPr="00463871" w:rsidRDefault="00463871" w:rsidP="00463871">
            <w:pPr>
              <w:pStyle w:val="ParagraphStyle"/>
              <w:spacing w:line="264" w:lineRule="auto"/>
              <w:jc w:val="both"/>
              <w:rPr>
                <w:rFonts w:ascii="Times New Roman" w:hAnsi="Times New Roman" w:cs="Times New Roman"/>
              </w:rPr>
            </w:pPr>
          </w:p>
        </w:tc>
      </w:tr>
      <w:tr w:rsidR="00463871" w:rsidRPr="00463871" w:rsidTr="00463871">
        <w:trPr>
          <w:trHeight w:val="15"/>
        </w:trPr>
        <w:tc>
          <w:tcPr>
            <w:tcW w:w="15227" w:type="dxa"/>
            <w:gridSpan w:val="3"/>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bCs/>
              </w:rPr>
            </w:pPr>
            <w:r w:rsidRPr="00463871">
              <w:rPr>
                <w:rFonts w:ascii="Times New Roman" w:hAnsi="Times New Roman" w:cs="Times New Roman"/>
                <w:b/>
                <w:bCs/>
              </w:rPr>
              <w:lastRenderedPageBreak/>
              <w:t>Февраль</w:t>
            </w:r>
          </w:p>
        </w:tc>
      </w:tr>
      <w:tr w:rsidR="00463871" w:rsidRPr="00463871"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1,2</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31-11</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февраля</w:t>
            </w:r>
          </w:p>
        </w:tc>
        <w:tc>
          <w:tcPr>
            <w:tcW w:w="10880"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rPr>
            </w:pPr>
            <w:r w:rsidRPr="00463871">
              <w:rPr>
                <w:rFonts w:ascii="Times New Roman" w:hAnsi="Times New Roman" w:cs="Times New Roman"/>
                <w:b/>
              </w:rPr>
              <w:t>«Домашние животные и птицы»</w:t>
            </w:r>
          </w:p>
          <w:p w:rsidR="00463871" w:rsidRPr="00463871" w:rsidRDefault="00463871" w:rsidP="00463871">
            <w:pPr>
              <w:spacing w:after="150" w:line="274" w:lineRule="atLeast"/>
              <w:rPr>
                <w:rFonts w:ascii="Arial" w:hAnsi="Arial" w:cs="Arial"/>
                <w:color w:val="000000"/>
                <w:sz w:val="21"/>
                <w:szCs w:val="21"/>
              </w:rPr>
            </w:pPr>
            <w:r w:rsidRPr="00463871">
              <w:rPr>
                <w:color w:val="000000"/>
                <w:lang w:val="ru-RU"/>
              </w:rPr>
              <w:t xml:space="preserve">Закрепить представлений о домашних животных и птицах, особенностях их питания, внешнего вида. Установление связей между особенностями внешнего вида, поведением и условиями обитания. Понимание детьми роли человека в нарушении и сохранении целостности конкретной экосистемы, освоение правил поведения в ней. </w:t>
            </w:r>
            <w:r w:rsidRPr="00463871">
              <w:rPr>
                <w:color w:val="000000"/>
              </w:rPr>
              <w:t xml:space="preserve">Воспитание </w:t>
            </w:r>
            <w:proofErr w:type="spellStart"/>
            <w:r w:rsidRPr="00463871">
              <w:rPr>
                <w:color w:val="000000"/>
              </w:rPr>
              <w:t>бережного</w:t>
            </w:r>
            <w:proofErr w:type="spellEnd"/>
            <w:r w:rsidRPr="00463871">
              <w:rPr>
                <w:color w:val="000000"/>
              </w:rPr>
              <w:t xml:space="preserve"> </w:t>
            </w:r>
            <w:proofErr w:type="spellStart"/>
            <w:r w:rsidRPr="00463871">
              <w:rPr>
                <w:color w:val="000000"/>
              </w:rPr>
              <w:t>отношения</w:t>
            </w:r>
            <w:proofErr w:type="spellEnd"/>
            <w:r w:rsidRPr="00463871">
              <w:rPr>
                <w:color w:val="000000"/>
              </w:rPr>
              <w:t xml:space="preserve"> к </w:t>
            </w:r>
            <w:proofErr w:type="spellStart"/>
            <w:r w:rsidRPr="00463871">
              <w:rPr>
                <w:color w:val="000000"/>
              </w:rPr>
              <w:t>природе</w:t>
            </w:r>
            <w:proofErr w:type="spellEnd"/>
            <w:r w:rsidRPr="00463871">
              <w:rPr>
                <w:color w:val="000000"/>
              </w:rPr>
              <w:t xml:space="preserve">, </w:t>
            </w:r>
            <w:proofErr w:type="spellStart"/>
            <w:r w:rsidRPr="00463871">
              <w:rPr>
                <w:color w:val="000000"/>
              </w:rPr>
              <w:t>любви</w:t>
            </w:r>
            <w:proofErr w:type="spellEnd"/>
            <w:r w:rsidRPr="00463871">
              <w:rPr>
                <w:color w:val="000000"/>
              </w:rPr>
              <w:t xml:space="preserve"> к </w:t>
            </w:r>
            <w:proofErr w:type="spellStart"/>
            <w:r w:rsidRPr="00463871">
              <w:rPr>
                <w:color w:val="000000"/>
              </w:rPr>
              <w:t>домашним</w:t>
            </w:r>
            <w:proofErr w:type="spellEnd"/>
            <w:r w:rsidRPr="00463871">
              <w:rPr>
                <w:color w:val="000000"/>
              </w:rPr>
              <w:t xml:space="preserve"> </w:t>
            </w:r>
            <w:proofErr w:type="spellStart"/>
            <w:r w:rsidRPr="00463871">
              <w:rPr>
                <w:color w:val="000000"/>
              </w:rPr>
              <w:t>питомцам</w:t>
            </w:r>
            <w:proofErr w:type="spellEnd"/>
            <w:r w:rsidRPr="00463871">
              <w:rPr>
                <w:color w:val="000000"/>
              </w:rPr>
              <w:t>.</w:t>
            </w:r>
          </w:p>
        </w:tc>
        <w:tc>
          <w:tcPr>
            <w:tcW w:w="3272"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Изготовление макета «Ферма»</w:t>
            </w:r>
          </w:p>
        </w:tc>
      </w:tr>
      <w:tr w:rsidR="00463871" w:rsidRPr="00463871"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3</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14-18</w:t>
            </w:r>
          </w:p>
        </w:tc>
        <w:tc>
          <w:tcPr>
            <w:tcW w:w="10880"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rPr>
            </w:pPr>
            <w:r w:rsidRPr="00463871">
              <w:rPr>
                <w:rFonts w:ascii="Times New Roman" w:hAnsi="Times New Roman" w:cs="Times New Roman"/>
                <w:b/>
              </w:rPr>
              <w:t>Культура общения</w:t>
            </w:r>
          </w:p>
          <w:p w:rsidR="00463871" w:rsidRPr="00463871" w:rsidRDefault="00463871" w:rsidP="00463871">
            <w:pPr>
              <w:pStyle w:val="ParagraphStyle"/>
              <w:spacing w:line="264" w:lineRule="auto"/>
              <w:rPr>
                <w:rFonts w:ascii="Times New Roman" w:hAnsi="Times New Roman" w:cs="Times New Roman"/>
                <w:shd w:val="clear" w:color="auto" w:fill="FFFFFF"/>
              </w:rPr>
            </w:pPr>
            <w:r w:rsidRPr="00463871">
              <w:rPr>
                <w:rFonts w:ascii="Times New Roman" w:hAnsi="Times New Roman" w:cs="Times New Roman"/>
                <w:shd w:val="clear" w:color="auto" w:fill="FFFFFF"/>
              </w:rPr>
              <w:t xml:space="preserve">Развивать </w:t>
            </w:r>
            <w:r w:rsidRPr="00463871">
              <w:rPr>
                <w:rFonts w:ascii="Times New Roman" w:hAnsi="Times New Roman" w:cs="Times New Roman"/>
                <w:iCs/>
                <w:shd w:val="clear" w:color="auto" w:fill="FFFFFF"/>
              </w:rPr>
              <w:t>у всех детей</w:t>
            </w:r>
            <w:r w:rsidRPr="00463871">
              <w:rPr>
                <w:rFonts w:ascii="Times New Roman" w:hAnsi="Times New Roman" w:cs="Times New Roman"/>
                <w:shd w:val="clear" w:color="auto" w:fill="FFFFFF"/>
              </w:rPr>
              <w:t xml:space="preserve"> умение соблюдать этику общения в условиях коллективного взаимодействия. Помогать детям </w:t>
            </w:r>
            <w:r w:rsidR="00FA1330">
              <w:rPr>
                <w:rFonts w:ascii="Times New Roman" w:hAnsi="Times New Roman" w:cs="Times New Roman"/>
                <w:iCs/>
                <w:shd w:val="clear" w:color="auto" w:fill="FFFFFF"/>
              </w:rPr>
              <w:t>в</w:t>
            </w:r>
            <w:r w:rsidRPr="00463871">
              <w:rPr>
                <w:rFonts w:ascii="Times New Roman" w:hAnsi="Times New Roman" w:cs="Times New Roman"/>
                <w:shd w:val="clear" w:color="auto" w:fill="FFFFFF"/>
              </w:rPr>
              <w:t xml:space="preserve"> освоении способов взаимодействия  со сверстниками и взрослыми в игре,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развивать умение сопереживать настроению сверстников и взрослых, приучать к выполнению элементарных правил поведения в обществе; воспитывать умение быть приветливыми по отношению друг к другу: обращаться по имени, использовать вежливые слова и обороты, выслушивать мнение других. </w:t>
            </w:r>
          </w:p>
        </w:tc>
        <w:tc>
          <w:tcPr>
            <w:tcW w:w="3272"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Виртуальная экскурсия с демонстрацией мультимедийной презентации «Что такое хорошо, что такое плохо?»</w:t>
            </w: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«День  вежливости»- развлечение.</w:t>
            </w:r>
          </w:p>
        </w:tc>
      </w:tr>
      <w:tr w:rsidR="00463871" w:rsidRPr="00463871"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4</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21-25</w:t>
            </w:r>
          </w:p>
        </w:tc>
        <w:tc>
          <w:tcPr>
            <w:tcW w:w="10880"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rPr>
            </w:pPr>
            <w:r w:rsidRPr="00463871">
              <w:rPr>
                <w:rFonts w:ascii="Times New Roman" w:hAnsi="Times New Roman" w:cs="Times New Roman"/>
                <w:b/>
              </w:rPr>
              <w:t>Защитники Отечества</w:t>
            </w:r>
          </w:p>
          <w:p w:rsidR="00463871" w:rsidRPr="00463871" w:rsidRDefault="00463871" w:rsidP="00463871">
            <w:pPr>
              <w:pStyle w:val="ParagraphStyle"/>
              <w:spacing w:line="264" w:lineRule="auto"/>
              <w:rPr>
                <w:rFonts w:ascii="Times New Roman" w:hAnsi="Times New Roman" w:cs="Times New Roman"/>
                <w:b/>
              </w:rPr>
            </w:pPr>
            <w:r w:rsidRPr="00463871">
              <w:rPr>
                <w:rFonts w:ascii="Times New Roman" w:hAnsi="Times New Roman" w:cs="Times New Roman"/>
                <w:shd w:val="clear" w:color="auto" w:fill="FFFFFF"/>
              </w:rPr>
              <w:t xml:space="preserve">Воспитывать всех детей в духе патриотизма, любви к Родине; формировать у мальчиков стремление быть сильными, смелыми, стать защитниками Родины, у девочек – уважение к мальчикам как к будущим защитникам Родины. </w:t>
            </w:r>
            <w:r w:rsidRPr="00463871">
              <w:rPr>
                <w:rFonts w:ascii="Times New Roman" w:hAnsi="Times New Roman" w:cs="Times New Roman"/>
                <w:color w:val="000000"/>
                <w:sz w:val="22"/>
                <w:szCs w:val="22"/>
              </w:rPr>
              <w:t>Формирование представлений об Армии, воспитание патриотизма.</w:t>
            </w:r>
          </w:p>
          <w:p w:rsidR="00463871" w:rsidRPr="00463871" w:rsidRDefault="00463871" w:rsidP="00463871">
            <w:pPr>
              <w:pStyle w:val="ParagraphStyle"/>
              <w:spacing w:line="264" w:lineRule="auto"/>
              <w:rPr>
                <w:rFonts w:ascii="Times New Roman" w:hAnsi="Times New Roman" w:cs="Times New Roman"/>
                <w:shd w:val="clear" w:color="auto" w:fill="FFFFFF"/>
              </w:rPr>
            </w:pPr>
            <w:r w:rsidRPr="00463871">
              <w:rPr>
                <w:rFonts w:ascii="Times New Roman" w:eastAsia="Times New Roman" w:hAnsi="Times New Roman" w:cs="Times New Roman"/>
                <w:color w:val="000000"/>
                <w:sz w:val="22"/>
                <w:szCs w:val="22"/>
                <w:lang w:eastAsia="ru-RU"/>
              </w:rPr>
              <w:t>Поощрение стремления детей отражать свои впечатления в творчестве, продуктивных видах деятельности; делиться впечатлениями, полученными из разных источников (чтение книг, просмотр фильмов Экскурсия</w:t>
            </w:r>
          </w:p>
        </w:tc>
        <w:tc>
          <w:tcPr>
            <w:tcW w:w="3272"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eastAsia="Times New Roman" w:hAnsi="Times New Roman" w:cs="Times New Roman"/>
                <w:color w:val="000000"/>
                <w:lang w:eastAsia="ru-RU"/>
              </w:rPr>
              <w:t>Викторина, игры к 23 февраля</w:t>
            </w:r>
          </w:p>
        </w:tc>
      </w:tr>
      <w:tr w:rsidR="00463871" w:rsidRPr="00463871" w:rsidTr="00463871">
        <w:trPr>
          <w:trHeight w:val="15"/>
        </w:trPr>
        <w:tc>
          <w:tcPr>
            <w:tcW w:w="15227" w:type="dxa"/>
            <w:gridSpan w:val="3"/>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bCs/>
              </w:rPr>
            </w:pPr>
            <w:r w:rsidRPr="00463871">
              <w:rPr>
                <w:rFonts w:ascii="Times New Roman" w:hAnsi="Times New Roman" w:cs="Times New Roman"/>
                <w:b/>
                <w:bCs/>
              </w:rPr>
              <w:t xml:space="preserve">Март </w:t>
            </w:r>
          </w:p>
        </w:tc>
      </w:tr>
      <w:tr w:rsidR="00463871" w:rsidRPr="00EB6294"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lastRenderedPageBreak/>
              <w:t>1</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28-05</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марта</w:t>
            </w:r>
          </w:p>
        </w:tc>
        <w:tc>
          <w:tcPr>
            <w:tcW w:w="10880"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rPr>
            </w:pPr>
            <w:r w:rsidRPr="00463871">
              <w:rPr>
                <w:rFonts w:ascii="Times New Roman" w:eastAsia="Times New Roman" w:hAnsi="Times New Roman" w:cs="Times New Roman"/>
                <w:b/>
                <w:bCs/>
                <w:color w:val="000000"/>
                <w:sz w:val="21"/>
                <w:szCs w:val="21"/>
                <w:lang w:eastAsia="ru-RU"/>
              </w:rPr>
              <w:t>«Весна» </w:t>
            </w:r>
          </w:p>
          <w:p w:rsidR="00463871" w:rsidRPr="00463871" w:rsidRDefault="00463871" w:rsidP="00463871">
            <w:pPr>
              <w:pStyle w:val="ParagraphStyle"/>
              <w:spacing w:line="264" w:lineRule="auto"/>
              <w:rPr>
                <w:rFonts w:ascii="Times New Roman" w:hAnsi="Times New Roman" w:cs="Times New Roman"/>
                <w:shd w:val="clear" w:color="auto" w:fill="FFFFFF"/>
              </w:rPr>
            </w:pPr>
            <w:r w:rsidRPr="00463871">
              <w:rPr>
                <w:rFonts w:ascii="Times New Roman" w:hAnsi="Times New Roman" w:cs="Times New Roman"/>
                <w:shd w:val="clear" w:color="auto" w:fill="FFFFFF"/>
              </w:rPr>
              <w:t>Обобщение представлений о характерных признаках весны, конкретизация представлений о том, что растения вырастают из земли, узнавание и различение некоторых деревьев, кустарников, цветов, перелётных птиц. Воспитание умения видеть красоту природы, любоваться прелестью родного края.</w:t>
            </w:r>
          </w:p>
        </w:tc>
        <w:tc>
          <w:tcPr>
            <w:tcW w:w="3272"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 xml:space="preserve">викторина «А знаешь ли ты признаки весны»? </w:t>
            </w:r>
          </w:p>
          <w:p w:rsidR="00463871" w:rsidRPr="00463871" w:rsidRDefault="00463871" w:rsidP="00463871">
            <w:pPr>
              <w:widowControl w:val="0"/>
              <w:tabs>
                <w:tab w:val="left" w:pos="442"/>
              </w:tabs>
              <w:kinsoku w:val="0"/>
              <w:overflowPunct w:val="0"/>
              <w:autoSpaceDE w:val="0"/>
              <w:autoSpaceDN w:val="0"/>
              <w:adjustRightInd w:val="0"/>
              <w:spacing w:before="76"/>
              <w:rPr>
                <w:rFonts w:eastAsiaTheme="minorEastAsia"/>
                <w:lang w:val="ru-RU"/>
              </w:rPr>
            </w:pPr>
            <w:r w:rsidRPr="00463871">
              <w:rPr>
                <w:rFonts w:eastAsiaTheme="minorEastAsia"/>
                <w:spacing w:val="-2"/>
                <w:w w:val="110"/>
                <w:lang w:val="ru-RU"/>
              </w:rPr>
              <w:t>К</w:t>
            </w:r>
            <w:r w:rsidRPr="00463871">
              <w:rPr>
                <w:rFonts w:eastAsiaTheme="minorEastAsia"/>
                <w:spacing w:val="-1"/>
                <w:w w:val="110"/>
                <w:lang w:val="ru-RU"/>
              </w:rPr>
              <w:t>онкурсная</w:t>
            </w:r>
            <w:r w:rsidRPr="00463871">
              <w:rPr>
                <w:rFonts w:eastAsiaTheme="minorEastAsia"/>
                <w:spacing w:val="-16"/>
                <w:w w:val="110"/>
                <w:lang w:val="ru-RU"/>
              </w:rPr>
              <w:t xml:space="preserve"> </w:t>
            </w:r>
            <w:r w:rsidRPr="00463871">
              <w:rPr>
                <w:rFonts w:eastAsiaTheme="minorEastAsia"/>
                <w:w w:val="110"/>
                <w:lang w:val="ru-RU"/>
              </w:rPr>
              <w:t>программа</w:t>
            </w: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eastAsiaTheme="minorEastAsia" w:hAnsi="Times New Roman" w:cs="Times New Roman"/>
                <w:w w:val="105"/>
                <w:lang w:eastAsia="ru-RU"/>
              </w:rPr>
              <w:t>«А,</w:t>
            </w:r>
            <w:r w:rsidRPr="00463871">
              <w:rPr>
                <w:rFonts w:ascii="Times New Roman" w:eastAsiaTheme="minorEastAsia" w:hAnsi="Times New Roman" w:cs="Times New Roman"/>
                <w:spacing w:val="17"/>
                <w:w w:val="105"/>
                <w:lang w:eastAsia="ru-RU"/>
              </w:rPr>
              <w:t xml:space="preserve"> </w:t>
            </w:r>
            <w:r w:rsidRPr="00463871">
              <w:rPr>
                <w:rFonts w:ascii="Times New Roman" w:eastAsiaTheme="minorEastAsia" w:hAnsi="Times New Roman" w:cs="Times New Roman"/>
                <w:spacing w:val="-1"/>
                <w:w w:val="105"/>
                <w:lang w:eastAsia="ru-RU"/>
              </w:rPr>
              <w:t>ну-ка,</w:t>
            </w:r>
            <w:r w:rsidRPr="00463871">
              <w:rPr>
                <w:rFonts w:ascii="Times New Roman" w:eastAsiaTheme="minorEastAsia" w:hAnsi="Times New Roman" w:cs="Times New Roman"/>
                <w:spacing w:val="18"/>
                <w:w w:val="105"/>
                <w:lang w:eastAsia="ru-RU"/>
              </w:rPr>
              <w:t xml:space="preserve"> </w:t>
            </w:r>
            <w:r w:rsidRPr="00463871">
              <w:rPr>
                <w:rFonts w:ascii="Times New Roman" w:eastAsiaTheme="minorEastAsia" w:hAnsi="Times New Roman" w:cs="Times New Roman"/>
                <w:w w:val="105"/>
                <w:lang w:eastAsia="ru-RU"/>
              </w:rPr>
              <w:t>девочки!»</w:t>
            </w:r>
          </w:p>
        </w:tc>
      </w:tr>
      <w:tr w:rsidR="00463871" w:rsidRPr="00EB6294"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2</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09-11</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марта</w:t>
            </w:r>
          </w:p>
        </w:tc>
        <w:tc>
          <w:tcPr>
            <w:tcW w:w="10880"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rPr>
            </w:pPr>
            <w:r w:rsidRPr="00463871">
              <w:rPr>
                <w:rFonts w:ascii="Times New Roman" w:eastAsia="Times New Roman" w:hAnsi="Times New Roman" w:cs="Times New Roman"/>
                <w:b/>
                <w:bCs/>
                <w:color w:val="000000"/>
                <w:lang w:eastAsia="ru-RU"/>
              </w:rPr>
              <w:t>«Женские профессии» 8 марта» </w:t>
            </w:r>
          </w:p>
          <w:p w:rsidR="00463871" w:rsidRPr="00463871" w:rsidRDefault="00463871" w:rsidP="00463871">
            <w:pPr>
              <w:pStyle w:val="ParagraphStyle"/>
              <w:spacing w:line="264" w:lineRule="auto"/>
              <w:rPr>
                <w:rFonts w:ascii="Times New Roman" w:hAnsi="Times New Roman" w:cs="Times New Roman"/>
                <w:shd w:val="clear" w:color="auto" w:fill="FFFFFF"/>
              </w:rPr>
            </w:pPr>
            <w:r w:rsidRPr="00463871">
              <w:rPr>
                <w:rFonts w:ascii="Times New Roman" w:hAnsi="Times New Roman" w:cs="Times New Roman"/>
                <w:shd w:val="clear" w:color="auto" w:fill="FFFFFF"/>
              </w:rPr>
              <w:t>Расширять представления о самих себе, о своей семье, о родственных отношениях в семье, об истории семьи в контексте истории родной страны (роль каждого поколения в разные периоды истории страны). Закреплять умение называть свои имя, фамилию, отчество, имена членов семьи и их профессии. Воспитание любви к членам семьи, уважительного отношения к матери, бабушке.</w:t>
            </w:r>
          </w:p>
        </w:tc>
        <w:tc>
          <w:tcPr>
            <w:tcW w:w="3272"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widowControl w:val="0"/>
              <w:tabs>
                <w:tab w:val="left" w:pos="442"/>
              </w:tabs>
              <w:kinsoku w:val="0"/>
              <w:overflowPunct w:val="0"/>
              <w:autoSpaceDE w:val="0"/>
              <w:autoSpaceDN w:val="0"/>
              <w:adjustRightInd w:val="0"/>
              <w:spacing w:before="76"/>
              <w:rPr>
                <w:rFonts w:eastAsiaTheme="minorEastAsia"/>
                <w:lang w:val="ru-RU"/>
              </w:rPr>
            </w:pPr>
            <w:r w:rsidRPr="00463871">
              <w:rPr>
                <w:rFonts w:eastAsiaTheme="minorEastAsia"/>
                <w:spacing w:val="-2"/>
                <w:w w:val="105"/>
                <w:lang w:val="ru-RU"/>
              </w:rPr>
              <w:t>Онлайн-утренник</w:t>
            </w:r>
            <w:r w:rsidRPr="00463871">
              <w:rPr>
                <w:rFonts w:eastAsiaTheme="minorEastAsia"/>
                <w:spacing w:val="-4"/>
                <w:w w:val="105"/>
                <w:lang w:val="ru-RU"/>
              </w:rPr>
              <w:t xml:space="preserve"> </w:t>
            </w:r>
            <w:r w:rsidRPr="00463871">
              <w:rPr>
                <w:rFonts w:eastAsiaTheme="minorEastAsia"/>
                <w:w w:val="105"/>
                <w:lang w:val="ru-RU"/>
              </w:rPr>
              <w:t>«Самая лучшая мама земли!»</w:t>
            </w:r>
          </w:p>
          <w:p w:rsidR="00463871" w:rsidRPr="00463871" w:rsidRDefault="00463871" w:rsidP="00463871">
            <w:pPr>
              <w:pStyle w:val="ParagraphStyle"/>
              <w:spacing w:line="264" w:lineRule="auto"/>
              <w:jc w:val="both"/>
              <w:rPr>
                <w:rFonts w:ascii="Times New Roman" w:hAnsi="Times New Roman" w:cs="Times New Roman"/>
              </w:rPr>
            </w:pPr>
          </w:p>
        </w:tc>
      </w:tr>
      <w:tr w:rsidR="00463871" w:rsidRPr="00EB6294"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3</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14-18</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марта</w:t>
            </w:r>
          </w:p>
        </w:tc>
        <w:tc>
          <w:tcPr>
            <w:tcW w:w="10880"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shd w:val="clear" w:color="auto" w:fill="FFFFFF"/>
              </w:rPr>
            </w:pPr>
            <w:r w:rsidRPr="00463871">
              <w:rPr>
                <w:rFonts w:ascii="Times New Roman" w:hAnsi="Times New Roman" w:cs="Times New Roman"/>
                <w:b/>
                <w:shd w:val="clear" w:color="auto" w:fill="FFFFFF"/>
              </w:rPr>
              <w:t>«Весна первоцветы»</w:t>
            </w:r>
          </w:p>
          <w:p w:rsidR="00463871" w:rsidRPr="00463871" w:rsidRDefault="00463871" w:rsidP="00463871">
            <w:pPr>
              <w:pStyle w:val="ParagraphStyle"/>
              <w:spacing w:line="264" w:lineRule="auto"/>
              <w:rPr>
                <w:rFonts w:ascii="Times New Roman" w:hAnsi="Times New Roman" w:cs="Times New Roman"/>
                <w:shd w:val="clear" w:color="auto" w:fill="FFFFFF"/>
              </w:rPr>
            </w:pPr>
            <w:r w:rsidRPr="00463871">
              <w:rPr>
                <w:rFonts w:ascii="Times New Roman" w:hAnsi="Times New Roman" w:cs="Times New Roman"/>
                <w:shd w:val="clear" w:color="auto" w:fill="FFFFFF"/>
              </w:rPr>
              <w:t>Уточнить представления о первых цветах весны, первоцветах, учить любоваться растущими цветами и воспринимать их красоту, беречь прекрасные творения природы, установление причинно-следственных связей с явлениями живой и неживой природы расширить представления детей о первых весенних цветах; продолжать учить средствами движений и поэзии передавать их образ; развивать выразительность речи, движений воспитывать бережное отношение к творениям природы; воспитывать эстетический вкус.</w:t>
            </w:r>
          </w:p>
        </w:tc>
        <w:tc>
          <w:tcPr>
            <w:tcW w:w="3272"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Выставка детских работ «Весенние первоцветы»</w:t>
            </w:r>
          </w:p>
        </w:tc>
      </w:tr>
      <w:tr w:rsidR="00463871" w:rsidRPr="00EB6294"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4</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21-01</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марта</w:t>
            </w:r>
          </w:p>
        </w:tc>
        <w:tc>
          <w:tcPr>
            <w:tcW w:w="10880"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rPr>
            </w:pPr>
            <w:r w:rsidRPr="00463871">
              <w:rPr>
                <w:rFonts w:ascii="Times New Roman" w:hAnsi="Times New Roman" w:cs="Times New Roman"/>
                <w:b/>
              </w:rPr>
              <w:t>Пернатые соседи и друзья</w:t>
            </w:r>
          </w:p>
          <w:p w:rsidR="00463871" w:rsidRPr="00463871" w:rsidRDefault="00463871" w:rsidP="00463871">
            <w:pPr>
              <w:pStyle w:val="ParagraphStyle"/>
              <w:spacing w:line="264" w:lineRule="auto"/>
              <w:rPr>
                <w:rFonts w:ascii="Times New Roman" w:hAnsi="Times New Roman" w:cs="Times New Roman"/>
              </w:rPr>
            </w:pPr>
            <w:r w:rsidRPr="00463871">
              <w:rPr>
                <w:rFonts w:ascii="Times New Roman" w:hAnsi="Times New Roman" w:cs="Times New Roman"/>
              </w:rPr>
              <w:t xml:space="preserve">Обогащать представления всех детей о птицах, образе жизни птиц, особенностях их строения и поведения: учить детей 2-й младшей подгруппы различать части тела птиц; </w:t>
            </w:r>
          </w:p>
          <w:p w:rsidR="00463871" w:rsidRPr="00463871" w:rsidRDefault="00463871" w:rsidP="00463871">
            <w:pPr>
              <w:pStyle w:val="ParagraphStyle"/>
              <w:spacing w:line="264" w:lineRule="auto"/>
              <w:rPr>
                <w:rFonts w:ascii="Times New Roman" w:hAnsi="Times New Roman" w:cs="Times New Roman"/>
              </w:rPr>
            </w:pPr>
            <w:r w:rsidRPr="00463871">
              <w:rPr>
                <w:rFonts w:ascii="Times New Roman" w:hAnsi="Times New Roman" w:cs="Times New Roman"/>
              </w:rPr>
              <w:t xml:space="preserve">•  поощрять и поддерживать самостоятельные наблюдения детей средней подгруппы за птицами; </w:t>
            </w:r>
          </w:p>
          <w:p w:rsidR="00463871" w:rsidRPr="00463871" w:rsidRDefault="00463871" w:rsidP="00463871">
            <w:pPr>
              <w:pStyle w:val="ParagraphStyle"/>
              <w:spacing w:line="264" w:lineRule="auto"/>
              <w:rPr>
                <w:rFonts w:ascii="Times New Roman" w:hAnsi="Times New Roman" w:cs="Times New Roman"/>
              </w:rPr>
            </w:pPr>
            <w:r w:rsidRPr="00463871">
              <w:rPr>
                <w:rFonts w:ascii="Times New Roman" w:hAnsi="Times New Roman" w:cs="Times New Roman"/>
              </w:rPr>
              <w:t>•  формировать у детей старшей подгруппы желание заботиться о птицах, охранять их; развивать эмоции и гуманные чувства;</w:t>
            </w:r>
          </w:p>
          <w:p w:rsidR="00463871" w:rsidRPr="00463871" w:rsidRDefault="00463871" w:rsidP="00463871">
            <w:pPr>
              <w:pStyle w:val="ParagraphStyle"/>
              <w:spacing w:line="264" w:lineRule="auto"/>
              <w:rPr>
                <w:rFonts w:ascii="Times New Roman" w:hAnsi="Times New Roman" w:cs="Times New Roman"/>
                <w:shd w:val="clear" w:color="auto" w:fill="FFFFFF"/>
              </w:rPr>
            </w:pPr>
            <w:r w:rsidRPr="00463871">
              <w:rPr>
                <w:rFonts w:ascii="Times New Roman" w:hAnsi="Times New Roman" w:cs="Times New Roman"/>
              </w:rPr>
              <w:t>•  помогать детям подготовительной подгруппы отражать в игре природный мир; побуждать к творческим проявлениям в различных видах деятельности</w:t>
            </w:r>
          </w:p>
        </w:tc>
        <w:tc>
          <w:tcPr>
            <w:tcW w:w="3272"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widowControl w:val="0"/>
              <w:tabs>
                <w:tab w:val="left" w:pos="442"/>
              </w:tabs>
              <w:kinsoku w:val="0"/>
              <w:overflowPunct w:val="0"/>
              <w:autoSpaceDE w:val="0"/>
              <w:autoSpaceDN w:val="0"/>
              <w:adjustRightInd w:val="0"/>
              <w:spacing w:line="310" w:lineRule="auto"/>
              <w:ind w:right="582"/>
              <w:rPr>
                <w:rFonts w:eastAsiaTheme="minorEastAsia"/>
                <w:lang w:val="ru-RU"/>
              </w:rPr>
            </w:pPr>
            <w:r w:rsidRPr="00463871">
              <w:rPr>
                <w:rFonts w:eastAsiaTheme="minorEastAsia"/>
                <w:spacing w:val="-1"/>
                <w:w w:val="105"/>
                <w:lang w:val="ru-RU"/>
              </w:rPr>
              <w:t>Викторина</w:t>
            </w:r>
            <w:r w:rsidRPr="00463871">
              <w:rPr>
                <w:rFonts w:eastAsiaTheme="minorEastAsia"/>
                <w:spacing w:val="58"/>
                <w:w w:val="105"/>
                <w:lang w:val="ru-RU"/>
              </w:rPr>
              <w:t xml:space="preserve"> </w:t>
            </w:r>
            <w:r w:rsidRPr="00463871">
              <w:rPr>
                <w:rFonts w:eastAsiaTheme="minorEastAsia"/>
                <w:spacing w:val="-2"/>
                <w:w w:val="105"/>
                <w:lang w:val="ru-RU"/>
              </w:rPr>
              <w:t>«Пут</w:t>
            </w:r>
            <w:r w:rsidRPr="00463871">
              <w:rPr>
                <w:rFonts w:eastAsiaTheme="minorEastAsia"/>
                <w:spacing w:val="-1"/>
                <w:w w:val="105"/>
                <w:lang w:val="ru-RU"/>
              </w:rPr>
              <w:t>ешествие</w:t>
            </w:r>
            <w:r w:rsidRPr="00463871">
              <w:rPr>
                <w:rFonts w:eastAsiaTheme="minorEastAsia"/>
                <w:spacing w:val="59"/>
                <w:w w:val="105"/>
                <w:lang w:val="ru-RU"/>
              </w:rPr>
              <w:t xml:space="preserve"> </w:t>
            </w:r>
            <w:r w:rsidRPr="00463871">
              <w:rPr>
                <w:rFonts w:eastAsiaTheme="minorEastAsia"/>
                <w:w w:val="105"/>
                <w:lang w:val="ru-RU"/>
              </w:rPr>
              <w:t>по</w:t>
            </w:r>
            <w:r w:rsidRPr="00463871">
              <w:rPr>
                <w:rFonts w:eastAsiaTheme="minorEastAsia"/>
                <w:spacing w:val="59"/>
                <w:w w:val="105"/>
                <w:lang w:val="ru-RU"/>
              </w:rPr>
              <w:t xml:space="preserve"> </w:t>
            </w:r>
            <w:r w:rsidRPr="00463871">
              <w:rPr>
                <w:rFonts w:eastAsiaTheme="minorEastAsia"/>
                <w:spacing w:val="-2"/>
                <w:w w:val="105"/>
                <w:lang w:val="ru-RU"/>
              </w:rPr>
              <w:t>земле</w:t>
            </w:r>
            <w:r w:rsidRPr="00463871">
              <w:rPr>
                <w:rFonts w:eastAsiaTheme="minorEastAsia"/>
                <w:spacing w:val="-3"/>
                <w:w w:val="105"/>
                <w:lang w:val="ru-RU"/>
              </w:rPr>
              <w:t>»</w:t>
            </w:r>
          </w:p>
          <w:p w:rsidR="00463871" w:rsidRPr="00463871" w:rsidRDefault="00463871" w:rsidP="00463871">
            <w:pPr>
              <w:pStyle w:val="ParagraphStyle"/>
              <w:spacing w:line="264" w:lineRule="auto"/>
              <w:jc w:val="both"/>
              <w:rPr>
                <w:rFonts w:ascii="Times New Roman" w:hAnsi="Times New Roman" w:cs="Times New Roman"/>
              </w:rPr>
            </w:pP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Проект «Помоги пернатым друзьям»</w:t>
            </w:r>
          </w:p>
          <w:p w:rsidR="00463871" w:rsidRPr="00463871" w:rsidRDefault="00463871" w:rsidP="00463871">
            <w:pPr>
              <w:pStyle w:val="ParagraphStyle"/>
              <w:spacing w:line="264" w:lineRule="auto"/>
              <w:jc w:val="both"/>
              <w:rPr>
                <w:rFonts w:ascii="Times New Roman" w:hAnsi="Times New Roman" w:cs="Times New Roman"/>
              </w:rPr>
            </w:pPr>
          </w:p>
        </w:tc>
      </w:tr>
      <w:tr w:rsidR="00463871" w:rsidRPr="00463871" w:rsidTr="00463871">
        <w:trPr>
          <w:trHeight w:val="15"/>
        </w:trPr>
        <w:tc>
          <w:tcPr>
            <w:tcW w:w="15227" w:type="dxa"/>
            <w:gridSpan w:val="3"/>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bCs/>
              </w:rPr>
            </w:pPr>
            <w:r w:rsidRPr="00463871">
              <w:rPr>
                <w:rFonts w:ascii="Times New Roman" w:hAnsi="Times New Roman" w:cs="Times New Roman"/>
                <w:b/>
                <w:bCs/>
              </w:rPr>
              <w:lastRenderedPageBreak/>
              <w:t xml:space="preserve">Апрель </w:t>
            </w:r>
          </w:p>
        </w:tc>
      </w:tr>
      <w:tr w:rsidR="00463871" w:rsidRPr="00EB6294"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1</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04-08</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апреля</w:t>
            </w:r>
          </w:p>
        </w:tc>
        <w:tc>
          <w:tcPr>
            <w:tcW w:w="10880"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bCs/>
              </w:rPr>
            </w:pPr>
            <w:r w:rsidRPr="00463871">
              <w:rPr>
                <w:rFonts w:ascii="Times New Roman" w:hAnsi="Times New Roman" w:cs="Times New Roman"/>
                <w:b/>
                <w:bCs/>
              </w:rPr>
              <w:t>«Насекомые»</w:t>
            </w:r>
          </w:p>
          <w:p w:rsidR="00463871" w:rsidRPr="00463871" w:rsidRDefault="00463871" w:rsidP="00463871">
            <w:pPr>
              <w:pStyle w:val="ParagraphStyle"/>
              <w:spacing w:line="264" w:lineRule="auto"/>
              <w:rPr>
                <w:rFonts w:ascii="Times New Roman" w:hAnsi="Times New Roman" w:cs="Times New Roman"/>
                <w:shd w:val="clear" w:color="auto" w:fill="FFFFFF"/>
              </w:rPr>
            </w:pPr>
            <w:r w:rsidRPr="00463871">
              <w:rPr>
                <w:rFonts w:ascii="Times New Roman" w:hAnsi="Times New Roman" w:cs="Times New Roman"/>
                <w:shd w:val="clear" w:color="auto" w:fill="FFFFFF"/>
              </w:rPr>
              <w:t>Закрепление представлений, о насекомых о среде их обитания чем питаются. Побуждение детей к проявлению творчества в активной двигательной деятельности. 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c>
          <w:tcPr>
            <w:tcW w:w="3272"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widowControl w:val="0"/>
              <w:tabs>
                <w:tab w:val="left" w:pos="487"/>
              </w:tabs>
              <w:kinsoku w:val="0"/>
              <w:overflowPunct w:val="0"/>
              <w:autoSpaceDE w:val="0"/>
              <w:autoSpaceDN w:val="0"/>
              <w:adjustRightInd w:val="0"/>
              <w:spacing w:line="274" w:lineRule="exact"/>
              <w:rPr>
                <w:rFonts w:eastAsiaTheme="minorEastAsia"/>
                <w:lang w:val="ru-RU"/>
              </w:rPr>
            </w:pPr>
            <w:r w:rsidRPr="00463871">
              <w:rPr>
                <w:rFonts w:eastAsiaTheme="minorEastAsia"/>
                <w:lang w:val="ru-RU"/>
              </w:rPr>
              <w:t>Развлекательное мероприятие «</w:t>
            </w:r>
            <w:proofErr w:type="spellStart"/>
            <w:r w:rsidRPr="00463871">
              <w:rPr>
                <w:rFonts w:eastAsiaTheme="minorEastAsia"/>
                <w:lang w:val="ru-RU"/>
              </w:rPr>
              <w:t>Витаминки</w:t>
            </w:r>
            <w:proofErr w:type="spellEnd"/>
            <w:r w:rsidRPr="00463871">
              <w:rPr>
                <w:rFonts w:eastAsiaTheme="minorEastAsia"/>
                <w:lang w:val="ru-RU"/>
              </w:rPr>
              <w:t xml:space="preserve"> веселья»</w:t>
            </w: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игровой досуг «Насекомые-малышки — наши меньшие братишки»</w:t>
            </w:r>
          </w:p>
          <w:p w:rsidR="00463871" w:rsidRPr="00463871" w:rsidRDefault="00463871" w:rsidP="00463871">
            <w:pPr>
              <w:pStyle w:val="ParagraphStyle"/>
              <w:spacing w:line="264" w:lineRule="auto"/>
              <w:jc w:val="both"/>
              <w:rPr>
                <w:rFonts w:ascii="Times New Roman" w:hAnsi="Times New Roman" w:cs="Times New Roman"/>
              </w:rPr>
            </w:pPr>
          </w:p>
        </w:tc>
      </w:tr>
      <w:tr w:rsidR="00463871" w:rsidRPr="00463871"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2</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11-15</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апреля</w:t>
            </w:r>
          </w:p>
        </w:tc>
        <w:tc>
          <w:tcPr>
            <w:tcW w:w="10880"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rPr>
            </w:pPr>
            <w:r w:rsidRPr="00463871">
              <w:rPr>
                <w:rFonts w:ascii="Times New Roman" w:hAnsi="Times New Roman" w:cs="Times New Roman"/>
                <w:b/>
              </w:rPr>
              <w:t>Космические просторы</w:t>
            </w:r>
          </w:p>
          <w:p w:rsidR="00463871" w:rsidRPr="00463871" w:rsidRDefault="00463871" w:rsidP="00463871">
            <w:pPr>
              <w:pStyle w:val="ParagraphStyle"/>
              <w:spacing w:line="264" w:lineRule="auto"/>
              <w:rPr>
                <w:rFonts w:ascii="Times New Roman" w:hAnsi="Times New Roman" w:cs="Times New Roman"/>
                <w:b/>
              </w:rPr>
            </w:pPr>
            <w:r w:rsidRPr="00463871">
              <w:rPr>
                <w:rFonts w:ascii="Times New Roman" w:hAnsi="Times New Roman" w:cs="Times New Roman"/>
                <w:shd w:val="clear" w:color="auto" w:fill="FFFFFF"/>
              </w:rPr>
              <w:t xml:space="preserve"> Учить </w:t>
            </w:r>
            <w:r w:rsidRPr="00463871">
              <w:rPr>
                <w:rFonts w:ascii="Times New Roman" w:hAnsi="Times New Roman" w:cs="Times New Roman"/>
                <w:iCs/>
                <w:shd w:val="clear" w:color="auto" w:fill="FFFFFF"/>
              </w:rPr>
              <w:t>всех детей</w:t>
            </w:r>
            <w:r w:rsidRPr="00463871">
              <w:rPr>
                <w:rFonts w:ascii="Times New Roman" w:hAnsi="Times New Roman" w:cs="Times New Roman"/>
                <w:shd w:val="clear" w:color="auto" w:fill="FFFFFF"/>
              </w:rPr>
              <w:t xml:space="preserve"> </w:t>
            </w:r>
            <w:r w:rsidRPr="00463871">
              <w:rPr>
                <w:rFonts w:ascii="Times New Roman" w:hAnsi="Times New Roman" w:cs="Times New Roman"/>
                <w:color w:val="000000"/>
                <w:shd w:val="clear" w:color="auto" w:fill="FFFFFF"/>
              </w:rPr>
              <w:t>самостоятельно осмысливать и объяснять полученную информацию, делать маленькие «открытия», включаться в поисковую деятельность:</w:t>
            </w:r>
            <w:r w:rsidRPr="00463871">
              <w:rPr>
                <w:rFonts w:ascii="Times New Roman" w:hAnsi="Times New Roman" w:cs="Times New Roman"/>
                <w:shd w:val="clear" w:color="auto" w:fill="FFFFFF"/>
              </w:rPr>
              <w:t xml:space="preserve"> формировать у детей </w:t>
            </w:r>
            <w:r w:rsidRPr="00463871">
              <w:rPr>
                <w:rFonts w:ascii="Times New Roman" w:hAnsi="Times New Roman" w:cs="Times New Roman"/>
                <w:iCs/>
                <w:shd w:val="clear" w:color="auto" w:fill="FFFFFF"/>
              </w:rPr>
              <w:t>младшей и средней подгрупп</w:t>
            </w:r>
            <w:r w:rsidRPr="00463871">
              <w:rPr>
                <w:rFonts w:ascii="Times New Roman" w:hAnsi="Times New Roman" w:cs="Times New Roman"/>
                <w:shd w:val="clear" w:color="auto" w:fill="FFFFFF"/>
              </w:rPr>
              <w:t xml:space="preserve"> интерес к наблюдениям, звёздам, звёздному небу;</w:t>
            </w:r>
            <w:r w:rsidRPr="00463871">
              <w:rPr>
                <w:rFonts w:ascii="Times New Roman" w:hAnsi="Times New Roman" w:cs="Times New Roman"/>
                <w:b/>
              </w:rPr>
              <w:t xml:space="preserve"> </w:t>
            </w:r>
            <w:r w:rsidRPr="00463871">
              <w:rPr>
                <w:rFonts w:ascii="Times New Roman" w:hAnsi="Times New Roman" w:cs="Times New Roman"/>
                <w:shd w:val="clear" w:color="auto" w:fill="FFFFFF"/>
              </w:rPr>
              <w:t xml:space="preserve">дать детям </w:t>
            </w:r>
            <w:r w:rsidRPr="00463871">
              <w:rPr>
                <w:rFonts w:ascii="Times New Roman" w:hAnsi="Times New Roman" w:cs="Times New Roman"/>
                <w:iCs/>
                <w:shd w:val="clear" w:color="auto" w:fill="FFFFFF"/>
              </w:rPr>
              <w:t>старшей подгруппы</w:t>
            </w:r>
            <w:r w:rsidRPr="00463871">
              <w:rPr>
                <w:rFonts w:ascii="Times New Roman" w:hAnsi="Times New Roman" w:cs="Times New Roman"/>
                <w:shd w:val="clear" w:color="auto" w:fill="FFFFFF"/>
              </w:rPr>
              <w:t xml:space="preserve"> знания </w:t>
            </w:r>
            <w:r w:rsidRPr="00463871">
              <w:rPr>
                <w:rFonts w:ascii="Times New Roman" w:hAnsi="Times New Roman" w:cs="Times New Roman"/>
                <w:color w:val="000000"/>
                <w:shd w:val="clear" w:color="auto" w:fill="FFFFFF"/>
              </w:rPr>
              <w:t xml:space="preserve">о </w:t>
            </w:r>
            <w:r w:rsidRPr="00463871">
              <w:rPr>
                <w:rFonts w:ascii="Times New Roman" w:hAnsi="Times New Roman" w:cs="Times New Roman"/>
                <w:shd w:val="clear" w:color="auto" w:fill="FFFFFF"/>
              </w:rPr>
              <w:t>космосе, космическом пространстве,</w:t>
            </w:r>
            <w:r w:rsidRPr="00463871">
              <w:rPr>
                <w:rFonts w:ascii="Times New Roman" w:hAnsi="Times New Roman" w:cs="Times New Roman"/>
                <w:color w:val="000000"/>
                <w:shd w:val="clear" w:color="auto" w:fill="FFFFFF"/>
              </w:rPr>
              <w:t xml:space="preserve"> космонавтах, луноходах, космических путешествиях; учить использовать разные способы получения знаний: опыты, эвристические рассуждения, длительные сравнительные наблюдения;</w:t>
            </w:r>
          </w:p>
        </w:tc>
        <w:tc>
          <w:tcPr>
            <w:tcW w:w="3272"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Проект «Солнечная система»</w:t>
            </w:r>
          </w:p>
        </w:tc>
      </w:tr>
      <w:tr w:rsidR="00463871" w:rsidRPr="00EB6294"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3</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18-22</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апреля</w:t>
            </w:r>
          </w:p>
        </w:tc>
        <w:tc>
          <w:tcPr>
            <w:tcW w:w="10880"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shd w:val="clear" w:color="auto" w:fill="FFFFFF"/>
              </w:rPr>
            </w:pPr>
            <w:r w:rsidRPr="00463871">
              <w:rPr>
                <w:rFonts w:ascii="Times New Roman" w:hAnsi="Times New Roman" w:cs="Times New Roman"/>
                <w:b/>
                <w:shd w:val="clear" w:color="auto" w:fill="FFFFFF"/>
              </w:rPr>
              <w:t>«Комнатные растения»</w:t>
            </w:r>
          </w:p>
          <w:p w:rsidR="00463871" w:rsidRPr="00463871" w:rsidRDefault="00463871" w:rsidP="00463871">
            <w:pPr>
              <w:pStyle w:val="ParagraphStyle"/>
              <w:spacing w:line="264" w:lineRule="auto"/>
              <w:rPr>
                <w:rFonts w:ascii="Times New Roman" w:hAnsi="Times New Roman" w:cs="Times New Roman"/>
                <w:shd w:val="clear" w:color="auto" w:fill="FFFFFF"/>
              </w:rPr>
            </w:pPr>
            <w:r w:rsidRPr="00463871">
              <w:rPr>
                <w:rFonts w:ascii="Times New Roman" w:hAnsi="Times New Roman" w:cs="Times New Roman"/>
                <w:shd w:val="clear" w:color="auto" w:fill="FFFFFF"/>
              </w:rPr>
              <w:t>Формирование представлений о комнатных растениях и характерных признаках, Воспитание умения видеть красоту растений. Побуждение детей к проявлению творчества в активной двигательной деятельности. 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c>
          <w:tcPr>
            <w:tcW w:w="3272"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Коллективная работа «Мой цветочек»</w:t>
            </w: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Изготовление «книжка- малышка»</w:t>
            </w:r>
          </w:p>
        </w:tc>
      </w:tr>
      <w:tr w:rsidR="00463871" w:rsidRPr="00EB6294"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4</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25-29</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апреля</w:t>
            </w:r>
          </w:p>
        </w:tc>
        <w:tc>
          <w:tcPr>
            <w:tcW w:w="10880"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eastAsia="Times New Roman" w:hAnsi="Times New Roman" w:cs="Times New Roman"/>
                <w:color w:val="000000"/>
                <w:sz w:val="22"/>
                <w:szCs w:val="22"/>
                <w:lang w:eastAsia="ru-RU"/>
              </w:rPr>
            </w:pPr>
            <w:r w:rsidRPr="00463871">
              <w:rPr>
                <w:rFonts w:ascii="Times New Roman" w:eastAsia="Times New Roman" w:hAnsi="Times New Roman" w:cs="Times New Roman"/>
                <w:b/>
                <w:bCs/>
                <w:color w:val="000000"/>
                <w:sz w:val="22"/>
                <w:szCs w:val="22"/>
                <w:lang w:eastAsia="ru-RU"/>
              </w:rPr>
              <w:t>«Наша Родина –Россия</w:t>
            </w:r>
            <w:r w:rsidRPr="00463871">
              <w:rPr>
                <w:rFonts w:ascii="Times New Roman" w:eastAsia="Times New Roman" w:hAnsi="Times New Roman" w:cs="Times New Roman"/>
                <w:color w:val="000000"/>
                <w:sz w:val="22"/>
                <w:szCs w:val="22"/>
                <w:lang w:eastAsia="ru-RU"/>
              </w:rPr>
              <w:t>»</w:t>
            </w:r>
          </w:p>
          <w:p w:rsidR="00463871" w:rsidRPr="00463871" w:rsidRDefault="00463871" w:rsidP="00463871">
            <w:pPr>
              <w:pStyle w:val="ParagraphStyle"/>
              <w:spacing w:line="264" w:lineRule="auto"/>
              <w:rPr>
                <w:rFonts w:ascii="Times New Roman" w:hAnsi="Times New Roman" w:cs="Times New Roman"/>
                <w:shd w:val="clear" w:color="auto" w:fill="FFFFFF"/>
              </w:rPr>
            </w:pPr>
            <w:r w:rsidRPr="00463871">
              <w:rPr>
                <w:rFonts w:ascii="Times New Roman" w:hAnsi="Times New Roman" w:cs="Times New Roman"/>
                <w:shd w:val="clear" w:color="auto" w:fill="FFFFFF"/>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c>
          <w:tcPr>
            <w:tcW w:w="3272"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Выставка «Что в моей России самое красивое»</w:t>
            </w:r>
          </w:p>
        </w:tc>
      </w:tr>
      <w:tr w:rsidR="00463871" w:rsidRPr="00463871" w:rsidTr="00463871">
        <w:trPr>
          <w:trHeight w:val="15"/>
        </w:trPr>
        <w:tc>
          <w:tcPr>
            <w:tcW w:w="15227" w:type="dxa"/>
            <w:gridSpan w:val="3"/>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bCs/>
              </w:rPr>
            </w:pPr>
            <w:r w:rsidRPr="00463871">
              <w:rPr>
                <w:rFonts w:ascii="Times New Roman" w:hAnsi="Times New Roman" w:cs="Times New Roman"/>
                <w:b/>
                <w:bCs/>
              </w:rPr>
              <w:lastRenderedPageBreak/>
              <w:t xml:space="preserve">Май </w:t>
            </w:r>
          </w:p>
        </w:tc>
      </w:tr>
      <w:tr w:rsidR="00463871" w:rsidRPr="00EB6294"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1,2</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04-13</w:t>
            </w:r>
          </w:p>
        </w:tc>
        <w:tc>
          <w:tcPr>
            <w:tcW w:w="10880"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rPr>
            </w:pPr>
            <w:r w:rsidRPr="00463871">
              <w:rPr>
                <w:rFonts w:ascii="Times New Roman" w:hAnsi="Times New Roman" w:cs="Times New Roman"/>
                <w:b/>
              </w:rPr>
              <w:t>День Победы!</w:t>
            </w:r>
          </w:p>
          <w:p w:rsidR="00463871" w:rsidRPr="00463871" w:rsidRDefault="00463871" w:rsidP="00463871">
            <w:pPr>
              <w:pStyle w:val="ParagraphStyle"/>
              <w:spacing w:line="264" w:lineRule="auto"/>
              <w:rPr>
                <w:rFonts w:ascii="Times New Roman" w:hAnsi="Times New Roman" w:cs="Times New Roman"/>
                <w:b/>
              </w:rPr>
            </w:pPr>
            <w:r w:rsidRPr="00463871">
              <w:rPr>
                <w:rFonts w:ascii="Times New Roman" w:hAnsi="Times New Roman" w:cs="Times New Roman"/>
              </w:rPr>
              <w:t>В</w:t>
            </w:r>
            <w:r w:rsidRPr="00463871">
              <w:rPr>
                <w:rFonts w:ascii="Times New Roman" w:hAnsi="Times New Roman" w:cs="Times New Roman"/>
                <w:shd w:val="clear" w:color="auto" w:fill="FFFFFF"/>
              </w:rPr>
              <w:t xml:space="preserve">оспитывать </w:t>
            </w:r>
            <w:r w:rsidRPr="00463871">
              <w:rPr>
                <w:rFonts w:ascii="Times New Roman" w:hAnsi="Times New Roman" w:cs="Times New Roman"/>
                <w:iCs/>
                <w:shd w:val="clear" w:color="auto" w:fill="FFFFFF"/>
              </w:rPr>
              <w:t>всех детей</w:t>
            </w:r>
            <w:r w:rsidRPr="00463871">
              <w:rPr>
                <w:rFonts w:ascii="Times New Roman" w:hAnsi="Times New Roman" w:cs="Times New Roman"/>
                <w:shd w:val="clear" w:color="auto" w:fill="FFFFFF"/>
              </w:rPr>
              <w:t xml:space="preserve"> в духе патриотизма, любви к Родине:</w:t>
            </w:r>
            <w:r w:rsidRPr="00463871">
              <w:rPr>
                <w:rFonts w:ascii="Times New Roman" w:hAnsi="Times New Roman" w:cs="Times New Roman"/>
                <w:b/>
              </w:rPr>
              <w:t xml:space="preserve"> </w:t>
            </w:r>
            <w:r w:rsidRPr="00463871">
              <w:rPr>
                <w:rFonts w:ascii="Times New Roman" w:hAnsi="Times New Roman" w:cs="Times New Roman"/>
                <w:shd w:val="clear" w:color="auto" w:fill="FFFFFF"/>
              </w:rPr>
              <w:t>формировать у детей  доброжелательность, дружелюбие, доброту, обогащать опыт нравственной оценки хороших и плохих поступков; обращать внимание на праздничное оформление группы, улиц; воспитывать чувство сопричастности к жизни общества, страны;</w:t>
            </w:r>
            <w:r w:rsidRPr="00463871">
              <w:rPr>
                <w:rFonts w:ascii="Times New Roman" w:hAnsi="Times New Roman" w:cs="Times New Roman"/>
                <w:b/>
              </w:rPr>
              <w:t xml:space="preserve"> </w:t>
            </w:r>
            <w:r w:rsidRPr="00463871">
              <w:rPr>
                <w:rFonts w:ascii="Times New Roman" w:hAnsi="Times New Roman" w:cs="Times New Roman"/>
                <w:shd w:val="clear" w:color="auto" w:fill="FFFFFF"/>
              </w:rPr>
              <w:t xml:space="preserve">формировать знания детей </w:t>
            </w:r>
            <w:r w:rsidRPr="00463871">
              <w:rPr>
                <w:rFonts w:ascii="Times New Roman" w:hAnsi="Times New Roman" w:cs="Times New Roman"/>
                <w:iCs/>
                <w:shd w:val="clear" w:color="auto" w:fill="FFFFFF"/>
              </w:rPr>
              <w:t>средней подгруппы</w:t>
            </w:r>
            <w:r w:rsidRPr="00463871">
              <w:rPr>
                <w:rFonts w:ascii="Times New Roman" w:hAnsi="Times New Roman" w:cs="Times New Roman"/>
                <w:shd w:val="clear" w:color="auto" w:fill="FFFFFF"/>
              </w:rPr>
              <w:t xml:space="preserve"> о Великой Отечественной войне и её героях; познакомить детей </w:t>
            </w:r>
            <w:r w:rsidRPr="00463871">
              <w:rPr>
                <w:rFonts w:ascii="Times New Roman" w:hAnsi="Times New Roman" w:cs="Times New Roman"/>
                <w:iCs/>
                <w:shd w:val="clear" w:color="auto" w:fill="FFFFFF"/>
              </w:rPr>
              <w:t>старшей подгруппы</w:t>
            </w:r>
            <w:r w:rsidRPr="00463871">
              <w:rPr>
                <w:rFonts w:ascii="Times New Roman" w:hAnsi="Times New Roman" w:cs="Times New Roman"/>
                <w:shd w:val="clear" w:color="auto" w:fill="FFFFFF"/>
              </w:rPr>
              <w:t xml:space="preserve"> с памятниками героям Великой Отечественной войны, воспитывать уважение к ветеранам и заботу о них.</w:t>
            </w:r>
          </w:p>
        </w:tc>
        <w:tc>
          <w:tcPr>
            <w:tcW w:w="3272"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widowControl w:val="0"/>
              <w:tabs>
                <w:tab w:val="left" w:pos="374"/>
              </w:tabs>
              <w:kinsoku w:val="0"/>
              <w:overflowPunct w:val="0"/>
              <w:autoSpaceDE w:val="0"/>
              <w:autoSpaceDN w:val="0"/>
              <w:adjustRightInd w:val="0"/>
              <w:spacing w:before="130" w:line="298" w:lineRule="auto"/>
              <w:ind w:right="398"/>
              <w:rPr>
                <w:rFonts w:eastAsiaTheme="minorEastAsia"/>
                <w:lang w:val="ru-RU"/>
              </w:rPr>
            </w:pPr>
            <w:r w:rsidRPr="00463871">
              <w:rPr>
                <w:rFonts w:eastAsiaTheme="minorEastAsia"/>
                <w:w w:val="110"/>
                <w:lang w:val="ru-RU"/>
              </w:rPr>
              <w:t>Слушание</w:t>
            </w:r>
            <w:r w:rsidRPr="00463871">
              <w:rPr>
                <w:rFonts w:eastAsiaTheme="minorEastAsia"/>
                <w:spacing w:val="17"/>
                <w:w w:val="110"/>
                <w:lang w:val="ru-RU"/>
              </w:rPr>
              <w:t xml:space="preserve"> </w:t>
            </w:r>
            <w:r w:rsidRPr="00463871">
              <w:rPr>
                <w:rFonts w:eastAsiaTheme="minorEastAsia"/>
                <w:w w:val="110"/>
                <w:lang w:val="ru-RU"/>
              </w:rPr>
              <w:t>и</w:t>
            </w:r>
            <w:r w:rsidRPr="00463871">
              <w:rPr>
                <w:rFonts w:eastAsiaTheme="minorEastAsia"/>
                <w:spacing w:val="17"/>
                <w:w w:val="110"/>
                <w:lang w:val="ru-RU"/>
              </w:rPr>
              <w:t xml:space="preserve"> </w:t>
            </w:r>
            <w:r w:rsidRPr="00463871">
              <w:rPr>
                <w:rFonts w:eastAsiaTheme="minorEastAsia"/>
                <w:spacing w:val="-1"/>
                <w:w w:val="110"/>
                <w:lang w:val="ru-RU"/>
              </w:rPr>
              <w:t>исполнение</w:t>
            </w:r>
            <w:r w:rsidRPr="00463871">
              <w:rPr>
                <w:rFonts w:eastAsiaTheme="minorEastAsia"/>
                <w:spacing w:val="18"/>
                <w:w w:val="110"/>
                <w:lang w:val="ru-RU"/>
              </w:rPr>
              <w:t xml:space="preserve"> </w:t>
            </w:r>
            <w:r w:rsidRPr="00463871">
              <w:rPr>
                <w:rFonts w:eastAsiaTheme="minorEastAsia"/>
                <w:w w:val="110"/>
                <w:lang w:val="ru-RU"/>
              </w:rPr>
              <w:t>песен</w:t>
            </w:r>
            <w:r w:rsidRPr="00463871">
              <w:rPr>
                <w:rFonts w:eastAsiaTheme="minorEastAsia"/>
                <w:spacing w:val="17"/>
                <w:w w:val="110"/>
                <w:lang w:val="ru-RU"/>
              </w:rPr>
              <w:t xml:space="preserve"> </w:t>
            </w:r>
            <w:r w:rsidRPr="00463871">
              <w:rPr>
                <w:rFonts w:eastAsiaTheme="minorEastAsia"/>
                <w:w w:val="110"/>
                <w:lang w:val="ru-RU"/>
              </w:rPr>
              <w:t>о</w:t>
            </w:r>
            <w:r w:rsidRPr="00463871">
              <w:rPr>
                <w:rFonts w:eastAsiaTheme="minorEastAsia"/>
                <w:spacing w:val="18"/>
                <w:w w:val="110"/>
                <w:lang w:val="ru-RU"/>
              </w:rPr>
              <w:t xml:space="preserve"> </w:t>
            </w:r>
            <w:r w:rsidRPr="00463871">
              <w:rPr>
                <w:rFonts w:eastAsiaTheme="minorEastAsia"/>
                <w:w w:val="110"/>
                <w:lang w:val="ru-RU"/>
              </w:rPr>
              <w:t>весне</w:t>
            </w:r>
            <w:r w:rsidRPr="00463871">
              <w:rPr>
                <w:rFonts w:eastAsiaTheme="minorEastAsia"/>
                <w:spacing w:val="27"/>
                <w:w w:val="116"/>
                <w:lang w:val="ru-RU"/>
              </w:rPr>
              <w:t xml:space="preserve"> </w:t>
            </w:r>
            <w:r w:rsidRPr="00463871">
              <w:rPr>
                <w:rFonts w:eastAsiaTheme="minorEastAsia"/>
                <w:w w:val="110"/>
                <w:lang w:val="ru-RU"/>
              </w:rPr>
              <w:t>и</w:t>
            </w:r>
            <w:r w:rsidRPr="00463871">
              <w:rPr>
                <w:rFonts w:eastAsiaTheme="minorEastAsia"/>
                <w:spacing w:val="11"/>
                <w:w w:val="110"/>
                <w:lang w:val="ru-RU"/>
              </w:rPr>
              <w:t xml:space="preserve"> </w:t>
            </w:r>
            <w:r w:rsidRPr="00463871">
              <w:rPr>
                <w:rFonts w:eastAsiaTheme="minorEastAsia"/>
                <w:spacing w:val="-2"/>
                <w:w w:val="110"/>
                <w:lang w:val="ru-RU"/>
              </w:rPr>
              <w:t>труде,</w:t>
            </w:r>
            <w:r w:rsidRPr="00463871">
              <w:rPr>
                <w:rFonts w:eastAsiaTheme="minorEastAsia"/>
                <w:spacing w:val="12"/>
                <w:w w:val="110"/>
                <w:lang w:val="ru-RU"/>
              </w:rPr>
              <w:t xml:space="preserve"> </w:t>
            </w:r>
            <w:r w:rsidRPr="00463871">
              <w:rPr>
                <w:rFonts w:eastAsiaTheme="minorEastAsia"/>
                <w:w w:val="110"/>
                <w:lang w:val="ru-RU"/>
              </w:rPr>
              <w:t>слушание</w:t>
            </w:r>
            <w:r w:rsidRPr="00463871">
              <w:rPr>
                <w:rFonts w:eastAsiaTheme="minorEastAsia"/>
                <w:spacing w:val="12"/>
                <w:w w:val="110"/>
                <w:lang w:val="ru-RU"/>
              </w:rPr>
              <w:t xml:space="preserve"> </w:t>
            </w:r>
            <w:r w:rsidRPr="00463871">
              <w:rPr>
                <w:rFonts w:eastAsiaTheme="minorEastAsia"/>
                <w:spacing w:val="-2"/>
                <w:w w:val="110"/>
                <w:lang w:val="ru-RU"/>
              </w:rPr>
              <w:t>музыки</w:t>
            </w:r>
            <w:r w:rsidRPr="00463871">
              <w:rPr>
                <w:rFonts w:eastAsiaTheme="minorEastAsia"/>
                <w:spacing w:val="11"/>
                <w:w w:val="110"/>
                <w:lang w:val="ru-RU"/>
              </w:rPr>
              <w:t xml:space="preserve"> </w:t>
            </w:r>
            <w:r w:rsidRPr="00463871">
              <w:rPr>
                <w:rFonts w:eastAsiaTheme="minorEastAsia"/>
                <w:w w:val="110"/>
                <w:lang w:val="ru-RU"/>
              </w:rPr>
              <w:t>о</w:t>
            </w:r>
            <w:r w:rsidRPr="00463871">
              <w:rPr>
                <w:rFonts w:eastAsiaTheme="minorEastAsia"/>
                <w:spacing w:val="12"/>
                <w:w w:val="110"/>
                <w:lang w:val="ru-RU"/>
              </w:rPr>
              <w:t xml:space="preserve"> </w:t>
            </w:r>
            <w:r w:rsidRPr="00463871">
              <w:rPr>
                <w:rFonts w:eastAsiaTheme="minorEastAsia"/>
                <w:w w:val="110"/>
                <w:lang w:val="ru-RU"/>
              </w:rPr>
              <w:t>весне</w:t>
            </w: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eastAsiaTheme="minorEastAsia" w:hAnsi="Times New Roman" w:cs="Times New Roman"/>
                <w:spacing w:val="-2"/>
                <w:w w:val="110"/>
                <w:lang w:eastAsia="ru-RU"/>
              </w:rPr>
              <w:t>Знак</w:t>
            </w:r>
            <w:r w:rsidRPr="00463871">
              <w:rPr>
                <w:rFonts w:ascii="Times New Roman" w:eastAsiaTheme="minorEastAsia" w:hAnsi="Times New Roman" w:cs="Times New Roman"/>
                <w:spacing w:val="-1"/>
                <w:w w:val="110"/>
                <w:lang w:eastAsia="ru-RU"/>
              </w:rPr>
              <w:t xml:space="preserve">омство </w:t>
            </w:r>
            <w:r w:rsidRPr="00463871">
              <w:rPr>
                <w:rFonts w:ascii="Times New Roman" w:eastAsiaTheme="minorEastAsia" w:hAnsi="Times New Roman" w:cs="Times New Roman"/>
                <w:spacing w:val="4"/>
                <w:w w:val="110"/>
                <w:lang w:eastAsia="ru-RU"/>
              </w:rPr>
              <w:t>п</w:t>
            </w:r>
            <w:r w:rsidRPr="00463871">
              <w:rPr>
                <w:rFonts w:ascii="Times New Roman" w:eastAsiaTheme="minorEastAsia" w:hAnsi="Times New Roman" w:cs="Times New Roman"/>
                <w:w w:val="110"/>
                <w:lang w:eastAsia="ru-RU"/>
              </w:rPr>
              <w:t>ословицами</w:t>
            </w:r>
            <w:r w:rsidRPr="00463871">
              <w:rPr>
                <w:rFonts w:ascii="Times New Roman" w:eastAsiaTheme="minorEastAsia" w:hAnsi="Times New Roman" w:cs="Times New Roman"/>
                <w:spacing w:val="22"/>
                <w:w w:val="109"/>
                <w:lang w:eastAsia="ru-RU"/>
              </w:rPr>
              <w:t xml:space="preserve"> </w:t>
            </w:r>
            <w:r w:rsidRPr="00463871">
              <w:rPr>
                <w:rFonts w:ascii="Times New Roman" w:eastAsiaTheme="minorEastAsia" w:hAnsi="Times New Roman" w:cs="Times New Roman"/>
                <w:w w:val="110"/>
                <w:lang w:eastAsia="ru-RU"/>
              </w:rPr>
              <w:t>и</w:t>
            </w:r>
            <w:r w:rsidRPr="00463871">
              <w:rPr>
                <w:rFonts w:ascii="Times New Roman" w:eastAsiaTheme="minorEastAsia" w:hAnsi="Times New Roman" w:cs="Times New Roman"/>
                <w:spacing w:val="16"/>
                <w:w w:val="110"/>
                <w:lang w:eastAsia="ru-RU"/>
              </w:rPr>
              <w:t xml:space="preserve"> </w:t>
            </w:r>
            <w:r w:rsidRPr="00463871">
              <w:rPr>
                <w:rFonts w:ascii="Times New Roman" w:eastAsiaTheme="minorEastAsia" w:hAnsi="Times New Roman" w:cs="Times New Roman"/>
                <w:spacing w:val="-2"/>
                <w:w w:val="110"/>
                <w:lang w:eastAsia="ru-RU"/>
              </w:rPr>
              <w:t>поговорк</w:t>
            </w:r>
            <w:r w:rsidRPr="00463871">
              <w:rPr>
                <w:rFonts w:ascii="Times New Roman" w:eastAsiaTheme="minorEastAsia" w:hAnsi="Times New Roman" w:cs="Times New Roman"/>
                <w:spacing w:val="-3"/>
                <w:w w:val="110"/>
                <w:lang w:eastAsia="ru-RU"/>
              </w:rPr>
              <w:t>ами</w:t>
            </w:r>
            <w:r w:rsidRPr="00463871">
              <w:rPr>
                <w:rFonts w:ascii="Times New Roman" w:eastAsiaTheme="minorEastAsia" w:hAnsi="Times New Roman" w:cs="Times New Roman"/>
                <w:spacing w:val="16"/>
                <w:w w:val="110"/>
                <w:lang w:eastAsia="ru-RU"/>
              </w:rPr>
              <w:t xml:space="preserve"> </w:t>
            </w:r>
            <w:r w:rsidRPr="00463871">
              <w:rPr>
                <w:rFonts w:ascii="Times New Roman" w:eastAsiaTheme="minorEastAsia" w:hAnsi="Times New Roman" w:cs="Times New Roman"/>
                <w:w w:val="110"/>
                <w:lang w:eastAsia="ru-RU"/>
              </w:rPr>
              <w:t>о</w:t>
            </w:r>
            <w:r w:rsidRPr="00463871">
              <w:rPr>
                <w:rFonts w:ascii="Times New Roman" w:eastAsiaTheme="minorEastAsia" w:hAnsi="Times New Roman" w:cs="Times New Roman"/>
                <w:spacing w:val="17"/>
                <w:w w:val="110"/>
                <w:lang w:eastAsia="ru-RU"/>
              </w:rPr>
              <w:t xml:space="preserve"> </w:t>
            </w:r>
            <w:r w:rsidRPr="00463871">
              <w:rPr>
                <w:rFonts w:ascii="Times New Roman" w:eastAsiaTheme="minorEastAsia" w:hAnsi="Times New Roman" w:cs="Times New Roman"/>
                <w:spacing w:val="-2"/>
                <w:w w:val="110"/>
                <w:lang w:eastAsia="ru-RU"/>
              </w:rPr>
              <w:t>труде</w:t>
            </w: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Участие в параде Победы.</w:t>
            </w: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Выставка детских работ к празднику.</w:t>
            </w:r>
          </w:p>
        </w:tc>
      </w:tr>
      <w:tr w:rsidR="00463871" w:rsidRPr="00EB6294"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3,4</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16-20</w:t>
            </w:r>
          </w:p>
        </w:tc>
        <w:tc>
          <w:tcPr>
            <w:tcW w:w="10880"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b/>
              </w:rPr>
            </w:pPr>
            <w:r w:rsidRPr="00463871">
              <w:rPr>
                <w:rFonts w:ascii="Times New Roman" w:hAnsi="Times New Roman" w:cs="Times New Roman"/>
                <w:b/>
              </w:rPr>
              <w:t>Ягоды, грибы.</w:t>
            </w:r>
          </w:p>
          <w:p w:rsidR="00463871" w:rsidRPr="00463871" w:rsidRDefault="00463871" w:rsidP="00463871">
            <w:pPr>
              <w:pStyle w:val="ParagraphStyle"/>
              <w:spacing w:line="264" w:lineRule="auto"/>
              <w:rPr>
                <w:rFonts w:ascii="Times New Roman" w:hAnsi="Times New Roman" w:cs="Times New Roman"/>
                <w:shd w:val="clear" w:color="auto" w:fill="FFFFFF"/>
              </w:rPr>
            </w:pPr>
            <w:r w:rsidRPr="00463871">
              <w:rPr>
                <w:rFonts w:ascii="Times New Roman" w:hAnsi="Times New Roman" w:cs="Times New Roman"/>
                <w:shd w:val="clear" w:color="auto" w:fill="FFFFFF"/>
              </w:rPr>
              <w:t>Закрепление преставлений об изменениях в природе осенью, о грибах, ягодах; их пользе. Закрепление представлений о здоровье, здоровом образе жизни, полезных продуктах. Развитие умения любоваться красотой осенней природы. Воспитывать интерес и любовь к природе. Формирование позиции помощника и защитника живой природы</w:t>
            </w:r>
          </w:p>
        </w:tc>
        <w:tc>
          <w:tcPr>
            <w:tcW w:w="3272"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Выставка детских работ «Корзина ягод и грибов»</w:t>
            </w:r>
          </w:p>
        </w:tc>
      </w:tr>
      <w:tr w:rsidR="00463871" w:rsidRPr="00EB6294" w:rsidTr="00463871">
        <w:trPr>
          <w:trHeight w:val="15"/>
        </w:trPr>
        <w:tc>
          <w:tcPr>
            <w:tcW w:w="1075"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5</w:t>
            </w:r>
          </w:p>
          <w:p w:rsidR="00463871" w:rsidRPr="00463871" w:rsidRDefault="00463871" w:rsidP="00463871">
            <w:pPr>
              <w:pStyle w:val="ParagraphStyle"/>
              <w:spacing w:line="264" w:lineRule="auto"/>
              <w:jc w:val="center"/>
              <w:rPr>
                <w:rFonts w:ascii="Times New Roman" w:hAnsi="Times New Roman" w:cs="Times New Roman"/>
              </w:rPr>
            </w:pPr>
            <w:r w:rsidRPr="00463871">
              <w:rPr>
                <w:rFonts w:ascii="Times New Roman" w:hAnsi="Times New Roman" w:cs="Times New Roman"/>
              </w:rPr>
              <w:t>23-27</w:t>
            </w:r>
          </w:p>
        </w:tc>
        <w:tc>
          <w:tcPr>
            <w:tcW w:w="10880"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center"/>
              <w:rPr>
                <w:rFonts w:ascii="Times New Roman" w:eastAsia="Times New Roman" w:hAnsi="Times New Roman" w:cs="Times New Roman"/>
                <w:b/>
                <w:bCs/>
                <w:color w:val="000000"/>
                <w:lang w:eastAsia="ru-RU"/>
              </w:rPr>
            </w:pPr>
            <w:r w:rsidRPr="00463871">
              <w:rPr>
                <w:rFonts w:ascii="Times New Roman" w:eastAsia="Times New Roman" w:hAnsi="Times New Roman" w:cs="Times New Roman"/>
                <w:b/>
                <w:bCs/>
                <w:color w:val="000000"/>
                <w:lang w:eastAsia="ru-RU"/>
              </w:rPr>
              <w:t>«Цветы»</w:t>
            </w:r>
          </w:p>
          <w:p w:rsidR="00463871" w:rsidRPr="00463871" w:rsidRDefault="00463871" w:rsidP="00463871">
            <w:pPr>
              <w:pStyle w:val="ParagraphStyle"/>
              <w:spacing w:line="264" w:lineRule="auto"/>
              <w:rPr>
                <w:rFonts w:ascii="Times New Roman" w:hAnsi="Times New Roman" w:cs="Times New Roman"/>
                <w:shd w:val="clear" w:color="auto" w:fill="FFFFFF"/>
              </w:rPr>
            </w:pPr>
            <w:r w:rsidRPr="00463871">
              <w:rPr>
                <w:rFonts w:ascii="Times New Roman" w:hAnsi="Times New Roman" w:cs="Times New Roman"/>
                <w:shd w:val="clear" w:color="auto" w:fill="FFFFFF"/>
              </w:rPr>
              <w:t xml:space="preserve">Формировать представление о </w:t>
            </w:r>
            <w:r w:rsidR="00FA1330" w:rsidRPr="00463871">
              <w:rPr>
                <w:rFonts w:ascii="Times New Roman" w:hAnsi="Times New Roman" w:cs="Times New Roman"/>
                <w:shd w:val="clear" w:color="auto" w:fill="FFFFFF"/>
              </w:rPr>
              <w:t>том,</w:t>
            </w:r>
            <w:r w:rsidRPr="00463871">
              <w:rPr>
                <w:rFonts w:ascii="Times New Roman" w:hAnsi="Times New Roman" w:cs="Times New Roman"/>
                <w:shd w:val="clear" w:color="auto" w:fill="FFFFFF"/>
              </w:rPr>
              <w:t xml:space="preserve"> как расцветает природа</w:t>
            </w:r>
            <w:r w:rsidR="00FA1330">
              <w:rPr>
                <w:rFonts w:ascii="Times New Roman" w:hAnsi="Times New Roman" w:cs="Times New Roman"/>
                <w:shd w:val="clear" w:color="auto" w:fill="FFFFFF"/>
              </w:rPr>
              <w:t>.</w:t>
            </w:r>
            <w:r w:rsidR="00FA1330" w:rsidRPr="00463871">
              <w:rPr>
                <w:rFonts w:ascii="Times New Roman" w:hAnsi="Times New Roman" w:cs="Times New Roman"/>
                <w:shd w:val="clear" w:color="auto" w:fill="FFFFFF"/>
              </w:rPr>
              <w:t xml:space="preserve"> Расширение</w:t>
            </w:r>
            <w:r w:rsidRPr="00463871">
              <w:rPr>
                <w:rFonts w:ascii="Times New Roman" w:hAnsi="Times New Roman" w:cs="Times New Roman"/>
                <w:shd w:val="clear" w:color="auto" w:fill="FFFFFF"/>
              </w:rPr>
              <w:t xml:space="preserve"> и углубление представлений многообразии цветов. Развиваем чувство прекрасного эстетический вкус. Охрана окружающей среды, Красная книга Ленинградской области. Воспитание бережного отношения к природе.</w:t>
            </w:r>
          </w:p>
        </w:tc>
        <w:tc>
          <w:tcPr>
            <w:tcW w:w="3272" w:type="dxa"/>
            <w:tcBorders>
              <w:top w:val="single" w:sz="6" w:space="0" w:color="000000"/>
              <w:left w:val="single" w:sz="6" w:space="0" w:color="000000"/>
              <w:bottom w:val="single" w:sz="6" w:space="0" w:color="000000"/>
              <w:right w:val="single" w:sz="6" w:space="0" w:color="000000"/>
            </w:tcBorders>
          </w:tcPr>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Презентация «Этот волшебный мир цветов»</w:t>
            </w: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 xml:space="preserve">конкурс сказок </w:t>
            </w:r>
          </w:p>
          <w:p w:rsidR="00463871" w:rsidRPr="00463871" w:rsidRDefault="00463871" w:rsidP="00463871">
            <w:pPr>
              <w:pStyle w:val="ParagraphStyle"/>
              <w:spacing w:line="264" w:lineRule="auto"/>
              <w:jc w:val="both"/>
              <w:rPr>
                <w:rFonts w:ascii="Times New Roman" w:hAnsi="Times New Roman" w:cs="Times New Roman"/>
              </w:rPr>
            </w:pPr>
            <w:r w:rsidRPr="00463871">
              <w:rPr>
                <w:rFonts w:ascii="Times New Roman" w:hAnsi="Times New Roman" w:cs="Times New Roman"/>
              </w:rPr>
              <w:t>Проект «Неделя книжки»</w:t>
            </w:r>
          </w:p>
        </w:tc>
      </w:tr>
    </w:tbl>
    <w:p w:rsidR="000D68C4" w:rsidRDefault="000D68C4" w:rsidP="00463871">
      <w:pPr>
        <w:pStyle w:val="ParagraphStyle"/>
        <w:spacing w:before="240" w:after="240" w:line="264" w:lineRule="auto"/>
        <w:rPr>
          <w:rFonts w:ascii="Times New Roman" w:eastAsia="Times New Roman" w:hAnsi="Times New Roman" w:cs="Times New Roman"/>
          <w:b/>
          <w:sz w:val="28"/>
          <w:szCs w:val="28"/>
        </w:rPr>
      </w:pPr>
    </w:p>
    <w:p w:rsidR="000D68C4" w:rsidRDefault="000D68C4" w:rsidP="0095418B">
      <w:pPr>
        <w:pStyle w:val="ParagraphStyle"/>
        <w:spacing w:before="240" w:after="240" w:line="264" w:lineRule="auto"/>
        <w:jc w:val="center"/>
        <w:rPr>
          <w:rFonts w:ascii="Times New Roman" w:eastAsia="Times New Roman" w:hAnsi="Times New Roman" w:cs="Times New Roman"/>
          <w:b/>
          <w:sz w:val="28"/>
          <w:szCs w:val="28"/>
        </w:rPr>
      </w:pPr>
    </w:p>
    <w:p w:rsidR="00A65A03" w:rsidRPr="00B33A24" w:rsidRDefault="00E46DFD" w:rsidP="00B33A24">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lastRenderedPageBreak/>
        <w:t xml:space="preserve">Модель </w:t>
      </w:r>
      <w:r w:rsidR="00485E77" w:rsidRPr="00B33A24">
        <w:rPr>
          <w:rFonts w:ascii="Times New Roman" w:hAnsi="Times New Roman"/>
          <w:b/>
          <w:sz w:val="28"/>
          <w:szCs w:val="28"/>
          <w:lang w:val="ru-RU"/>
        </w:rPr>
        <w:t>о</w:t>
      </w:r>
      <w:r w:rsidR="00A65A03" w:rsidRPr="00B33A24">
        <w:rPr>
          <w:rFonts w:ascii="Times New Roman" w:hAnsi="Times New Roman"/>
          <w:b/>
          <w:sz w:val="28"/>
          <w:szCs w:val="28"/>
          <w:lang w:val="ru-RU"/>
        </w:rPr>
        <w:t>бразовательной деятельности по пяти образовательным областям при проведении режимных моментов</w:t>
      </w:r>
    </w:p>
    <w:tbl>
      <w:tblPr>
        <w:tblW w:w="15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5"/>
        <w:gridCol w:w="10985"/>
      </w:tblGrid>
      <w:tr w:rsidR="00A65A03" w:rsidRPr="00EB6294" w:rsidTr="00D51946">
        <w:trPr>
          <w:trHeight w:val="1893"/>
        </w:trPr>
        <w:tc>
          <w:tcPr>
            <w:tcW w:w="4655" w:type="dxa"/>
          </w:tcPr>
          <w:p w:rsidR="00E46DFD" w:rsidRPr="009F4CA9" w:rsidRDefault="00E46DFD" w:rsidP="00B33A24">
            <w:pPr>
              <w:pStyle w:val="a5"/>
              <w:spacing w:line="240" w:lineRule="atLeast"/>
              <w:ind w:firstLine="709"/>
              <w:jc w:val="both"/>
              <w:rPr>
                <w:rFonts w:ascii="Times New Roman" w:hAnsi="Times New Roman"/>
                <w:b/>
                <w:sz w:val="24"/>
                <w:szCs w:val="24"/>
                <w:lang w:val="ru-RU"/>
              </w:rPr>
            </w:pPr>
          </w:p>
          <w:p w:rsidR="00E46DFD" w:rsidRPr="009F4CA9" w:rsidRDefault="00E46DFD" w:rsidP="00B33A24">
            <w:pPr>
              <w:pStyle w:val="a5"/>
              <w:spacing w:line="240" w:lineRule="atLeast"/>
              <w:ind w:firstLine="709"/>
              <w:jc w:val="both"/>
              <w:rPr>
                <w:rFonts w:ascii="Times New Roman" w:hAnsi="Times New Roman"/>
                <w:b/>
                <w:sz w:val="24"/>
                <w:szCs w:val="24"/>
                <w:lang w:val="ru-RU"/>
              </w:rPr>
            </w:pPr>
          </w:p>
          <w:p w:rsidR="00A65A03" w:rsidRPr="009F4CA9" w:rsidRDefault="00A65A03" w:rsidP="00B33A24">
            <w:pPr>
              <w:pStyle w:val="a5"/>
              <w:spacing w:line="240" w:lineRule="atLeast"/>
              <w:ind w:firstLine="709"/>
              <w:jc w:val="both"/>
              <w:rPr>
                <w:rFonts w:ascii="Times New Roman" w:hAnsi="Times New Roman"/>
                <w:b/>
                <w:bCs/>
                <w:w w:val="85"/>
                <w:sz w:val="24"/>
                <w:szCs w:val="24"/>
              </w:rPr>
            </w:pPr>
            <w:r w:rsidRPr="009F4CA9">
              <w:rPr>
                <w:rFonts w:ascii="Times New Roman" w:hAnsi="Times New Roman"/>
                <w:b/>
                <w:sz w:val="24"/>
                <w:szCs w:val="24"/>
                <w:lang w:val="ru-RU"/>
              </w:rPr>
              <w:t>Ф</w:t>
            </w:r>
            <w:r w:rsidRPr="009F4CA9">
              <w:rPr>
                <w:rFonts w:ascii="Times New Roman" w:hAnsi="Times New Roman"/>
                <w:b/>
                <w:sz w:val="24"/>
                <w:szCs w:val="24"/>
              </w:rPr>
              <w:t>изическое</w:t>
            </w:r>
            <w:r w:rsidR="00246567" w:rsidRPr="009F4CA9">
              <w:rPr>
                <w:rFonts w:ascii="Times New Roman" w:hAnsi="Times New Roman"/>
                <w:b/>
                <w:sz w:val="24"/>
                <w:szCs w:val="24"/>
                <w:lang w:val="ru-RU"/>
              </w:rPr>
              <w:t xml:space="preserve">и речевое </w:t>
            </w:r>
            <w:r w:rsidRPr="009F4CA9">
              <w:rPr>
                <w:rFonts w:ascii="Times New Roman" w:hAnsi="Times New Roman"/>
                <w:b/>
                <w:sz w:val="24"/>
                <w:szCs w:val="24"/>
              </w:rPr>
              <w:t>развитие</w:t>
            </w:r>
          </w:p>
        </w:tc>
        <w:tc>
          <w:tcPr>
            <w:tcW w:w="10985" w:type="dxa"/>
          </w:tcPr>
          <w:p w:rsidR="00E46DFD" w:rsidRPr="009F4CA9" w:rsidRDefault="00E46DFD" w:rsidP="00B33A24">
            <w:pPr>
              <w:pStyle w:val="a5"/>
              <w:spacing w:line="240" w:lineRule="atLeast"/>
              <w:ind w:firstLine="709"/>
              <w:jc w:val="both"/>
              <w:rPr>
                <w:rFonts w:ascii="Times New Roman" w:hAnsi="Times New Roman"/>
                <w:sz w:val="24"/>
                <w:szCs w:val="24"/>
                <w:lang w:val="ru-RU"/>
              </w:rPr>
            </w:pPr>
          </w:p>
          <w:p w:rsidR="00A65A03" w:rsidRPr="009F4CA9" w:rsidRDefault="00A65A03"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 xml:space="preserve">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 </w:t>
            </w:r>
          </w:p>
          <w:p w:rsidR="00A65A03" w:rsidRPr="009F4CA9" w:rsidRDefault="00A65A03" w:rsidP="00B33A24">
            <w:pPr>
              <w:pStyle w:val="a5"/>
              <w:spacing w:line="240" w:lineRule="atLeast"/>
              <w:ind w:firstLine="709"/>
              <w:jc w:val="both"/>
              <w:rPr>
                <w:rFonts w:ascii="Times New Roman" w:hAnsi="Times New Roman"/>
                <w:sz w:val="24"/>
                <w:szCs w:val="24"/>
                <w:lang w:val="ru-RU"/>
              </w:rPr>
            </w:pPr>
          </w:p>
        </w:tc>
      </w:tr>
      <w:tr w:rsidR="00A65A03" w:rsidRPr="00EB6294" w:rsidTr="00D51946">
        <w:trPr>
          <w:trHeight w:val="2356"/>
        </w:trPr>
        <w:tc>
          <w:tcPr>
            <w:tcW w:w="4655" w:type="dxa"/>
          </w:tcPr>
          <w:p w:rsidR="00E46DFD" w:rsidRPr="009F4CA9" w:rsidRDefault="00E46DFD" w:rsidP="00B33A24">
            <w:pPr>
              <w:pStyle w:val="a5"/>
              <w:spacing w:line="240" w:lineRule="atLeast"/>
              <w:ind w:firstLine="709"/>
              <w:jc w:val="both"/>
              <w:rPr>
                <w:rFonts w:ascii="Times New Roman" w:hAnsi="Times New Roman"/>
                <w:b/>
                <w:sz w:val="24"/>
                <w:szCs w:val="24"/>
                <w:lang w:val="ru-RU"/>
              </w:rPr>
            </w:pPr>
          </w:p>
          <w:p w:rsidR="00E46DFD" w:rsidRPr="009F4CA9" w:rsidRDefault="00E46DFD" w:rsidP="00B33A24">
            <w:pPr>
              <w:pStyle w:val="a5"/>
              <w:spacing w:line="240" w:lineRule="atLeast"/>
              <w:ind w:firstLine="709"/>
              <w:jc w:val="both"/>
              <w:rPr>
                <w:rFonts w:ascii="Times New Roman" w:hAnsi="Times New Roman"/>
                <w:b/>
                <w:sz w:val="24"/>
                <w:szCs w:val="24"/>
                <w:lang w:val="ru-RU"/>
              </w:rPr>
            </w:pPr>
          </w:p>
          <w:p w:rsidR="00A65A03" w:rsidRPr="009F4CA9" w:rsidRDefault="00A65A03" w:rsidP="00B33A24">
            <w:pPr>
              <w:pStyle w:val="a5"/>
              <w:spacing w:line="240" w:lineRule="atLeast"/>
              <w:ind w:firstLine="709"/>
              <w:jc w:val="both"/>
              <w:rPr>
                <w:rFonts w:ascii="Times New Roman" w:hAnsi="Times New Roman"/>
                <w:b/>
                <w:bCs/>
                <w:w w:val="85"/>
                <w:sz w:val="24"/>
                <w:szCs w:val="24"/>
                <w:lang w:val="ru-RU"/>
              </w:rPr>
            </w:pPr>
            <w:r w:rsidRPr="009F4CA9">
              <w:rPr>
                <w:rFonts w:ascii="Times New Roman" w:hAnsi="Times New Roman"/>
                <w:b/>
                <w:sz w:val="24"/>
                <w:szCs w:val="24"/>
                <w:lang w:val="ru-RU"/>
              </w:rPr>
              <w:t xml:space="preserve">Социально-коммуникативное </w:t>
            </w:r>
            <w:r w:rsidR="00246567" w:rsidRPr="009F4CA9">
              <w:rPr>
                <w:rFonts w:ascii="Times New Roman" w:hAnsi="Times New Roman"/>
                <w:b/>
                <w:sz w:val="24"/>
                <w:szCs w:val="24"/>
                <w:lang w:val="ru-RU"/>
              </w:rPr>
              <w:t xml:space="preserve">и речевое </w:t>
            </w:r>
            <w:r w:rsidRPr="009F4CA9">
              <w:rPr>
                <w:rFonts w:ascii="Times New Roman" w:hAnsi="Times New Roman"/>
                <w:b/>
                <w:sz w:val="24"/>
                <w:szCs w:val="24"/>
                <w:lang w:val="ru-RU"/>
              </w:rPr>
              <w:t>развитие</w:t>
            </w:r>
          </w:p>
        </w:tc>
        <w:tc>
          <w:tcPr>
            <w:tcW w:w="10985" w:type="dxa"/>
          </w:tcPr>
          <w:p w:rsidR="00E46DFD" w:rsidRPr="009F4CA9" w:rsidRDefault="00E46DFD" w:rsidP="00B33A24">
            <w:pPr>
              <w:pStyle w:val="a5"/>
              <w:spacing w:line="240" w:lineRule="atLeast"/>
              <w:ind w:firstLine="709"/>
              <w:jc w:val="both"/>
              <w:rPr>
                <w:rFonts w:ascii="Times New Roman" w:hAnsi="Times New Roman"/>
                <w:sz w:val="24"/>
                <w:szCs w:val="24"/>
                <w:lang w:val="ru-RU"/>
              </w:rPr>
            </w:pPr>
          </w:p>
          <w:p w:rsidR="00A65A03" w:rsidRPr="009F4CA9" w:rsidRDefault="00A65A03"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 xml:space="preserve">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w:t>
            </w:r>
            <w:r w:rsidRPr="009F4CA9">
              <w:rPr>
                <w:rFonts w:ascii="Times New Roman" w:hAnsi="Times New Roman"/>
                <w:sz w:val="24"/>
                <w:szCs w:val="24"/>
                <w:lang w:val="ru-RU"/>
              </w:rPr>
              <w:br/>
              <w:t>инвентаря и оборудования для занятий, в построении конструкций для подвижных игр и упражнений (спортивного оборудования); формирование навыков безопасного поведения при проведении режимных моментов.</w:t>
            </w:r>
          </w:p>
          <w:p w:rsidR="00A65A03" w:rsidRPr="009F4CA9" w:rsidRDefault="00A65A03" w:rsidP="00B33A24">
            <w:pPr>
              <w:pStyle w:val="a5"/>
              <w:spacing w:line="240" w:lineRule="atLeast"/>
              <w:ind w:firstLine="709"/>
              <w:jc w:val="both"/>
              <w:rPr>
                <w:rFonts w:ascii="Times New Roman" w:hAnsi="Times New Roman"/>
                <w:bCs/>
                <w:w w:val="85"/>
                <w:sz w:val="24"/>
                <w:szCs w:val="24"/>
                <w:lang w:val="ru-RU"/>
              </w:rPr>
            </w:pPr>
          </w:p>
        </w:tc>
      </w:tr>
      <w:tr w:rsidR="00A65A03" w:rsidRPr="00EB6294" w:rsidTr="00D51946">
        <w:trPr>
          <w:trHeight w:val="2137"/>
        </w:trPr>
        <w:tc>
          <w:tcPr>
            <w:tcW w:w="4655" w:type="dxa"/>
          </w:tcPr>
          <w:p w:rsidR="00E46DFD" w:rsidRPr="009F4CA9" w:rsidRDefault="00E46DFD" w:rsidP="00B33A24">
            <w:pPr>
              <w:pStyle w:val="a5"/>
              <w:spacing w:line="240" w:lineRule="atLeast"/>
              <w:ind w:firstLine="709"/>
              <w:jc w:val="both"/>
              <w:rPr>
                <w:rFonts w:ascii="Times New Roman" w:hAnsi="Times New Roman"/>
                <w:b/>
                <w:sz w:val="24"/>
                <w:szCs w:val="24"/>
                <w:lang w:val="ru-RU"/>
              </w:rPr>
            </w:pPr>
          </w:p>
          <w:p w:rsidR="00E46DFD" w:rsidRPr="009F4CA9" w:rsidRDefault="00E46DFD" w:rsidP="00B33A24">
            <w:pPr>
              <w:pStyle w:val="a5"/>
              <w:spacing w:line="240" w:lineRule="atLeast"/>
              <w:ind w:firstLine="709"/>
              <w:jc w:val="both"/>
              <w:rPr>
                <w:rFonts w:ascii="Times New Roman" w:hAnsi="Times New Roman"/>
                <w:b/>
                <w:sz w:val="24"/>
                <w:szCs w:val="24"/>
                <w:lang w:val="ru-RU"/>
              </w:rPr>
            </w:pPr>
          </w:p>
          <w:p w:rsidR="00A65A03" w:rsidRPr="009F4CA9" w:rsidRDefault="00A65A03" w:rsidP="00B33A24">
            <w:pPr>
              <w:pStyle w:val="a5"/>
              <w:spacing w:line="240" w:lineRule="atLeast"/>
              <w:ind w:firstLine="709"/>
              <w:jc w:val="both"/>
              <w:rPr>
                <w:rFonts w:ascii="Times New Roman" w:hAnsi="Times New Roman"/>
                <w:b/>
                <w:bCs/>
                <w:w w:val="85"/>
                <w:sz w:val="24"/>
                <w:szCs w:val="24"/>
              </w:rPr>
            </w:pPr>
            <w:r w:rsidRPr="009F4CA9">
              <w:rPr>
                <w:rFonts w:ascii="Times New Roman" w:hAnsi="Times New Roman"/>
                <w:b/>
                <w:sz w:val="24"/>
                <w:szCs w:val="24"/>
                <w:lang w:val="ru-RU"/>
              </w:rPr>
              <w:t>П</w:t>
            </w:r>
            <w:r w:rsidRPr="009F4CA9">
              <w:rPr>
                <w:rFonts w:ascii="Times New Roman" w:hAnsi="Times New Roman"/>
                <w:b/>
                <w:sz w:val="24"/>
                <w:szCs w:val="24"/>
              </w:rPr>
              <w:t>ознавательно</w:t>
            </w:r>
            <w:r w:rsidRPr="009F4CA9">
              <w:rPr>
                <w:rFonts w:ascii="Times New Roman" w:hAnsi="Times New Roman"/>
                <w:b/>
                <w:sz w:val="24"/>
                <w:szCs w:val="24"/>
                <w:lang w:val="ru-RU"/>
              </w:rPr>
              <w:t xml:space="preserve">е и </w:t>
            </w:r>
            <w:r w:rsidRPr="009F4CA9">
              <w:rPr>
                <w:rFonts w:ascii="Times New Roman" w:hAnsi="Times New Roman"/>
                <w:b/>
                <w:sz w:val="24"/>
                <w:szCs w:val="24"/>
              </w:rPr>
              <w:t>речевоеразвитие</w:t>
            </w:r>
          </w:p>
        </w:tc>
        <w:tc>
          <w:tcPr>
            <w:tcW w:w="10985" w:type="dxa"/>
          </w:tcPr>
          <w:p w:rsidR="00E46DFD" w:rsidRPr="009F4CA9" w:rsidRDefault="00E46DFD" w:rsidP="00B33A24">
            <w:pPr>
              <w:pStyle w:val="a5"/>
              <w:spacing w:line="240" w:lineRule="atLeast"/>
              <w:ind w:firstLine="709"/>
              <w:jc w:val="both"/>
              <w:rPr>
                <w:rFonts w:ascii="Times New Roman" w:hAnsi="Times New Roman"/>
                <w:sz w:val="24"/>
                <w:szCs w:val="24"/>
                <w:lang w:val="ru-RU"/>
              </w:rPr>
            </w:pPr>
          </w:p>
          <w:p w:rsidR="00A65A03" w:rsidRPr="009F4CA9" w:rsidRDefault="00A65A03"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A65A03" w:rsidRPr="009F4CA9" w:rsidRDefault="00A65A03" w:rsidP="00B33A24">
            <w:pPr>
              <w:pStyle w:val="a5"/>
              <w:spacing w:line="240" w:lineRule="atLeast"/>
              <w:ind w:firstLine="709"/>
              <w:jc w:val="both"/>
              <w:rPr>
                <w:rFonts w:ascii="Times New Roman" w:hAnsi="Times New Roman"/>
                <w:sz w:val="24"/>
                <w:szCs w:val="24"/>
                <w:lang w:val="ru-RU"/>
              </w:rPr>
            </w:pPr>
          </w:p>
        </w:tc>
      </w:tr>
      <w:tr w:rsidR="00A65A03" w:rsidRPr="00EB6294" w:rsidTr="00D51946">
        <w:trPr>
          <w:trHeight w:val="2124"/>
        </w:trPr>
        <w:tc>
          <w:tcPr>
            <w:tcW w:w="4655" w:type="dxa"/>
          </w:tcPr>
          <w:p w:rsidR="00E46DFD" w:rsidRPr="009F4CA9" w:rsidRDefault="00E46DFD" w:rsidP="00B33A24">
            <w:pPr>
              <w:pStyle w:val="a5"/>
              <w:spacing w:line="240" w:lineRule="atLeast"/>
              <w:ind w:firstLine="709"/>
              <w:jc w:val="both"/>
              <w:rPr>
                <w:rFonts w:ascii="Times New Roman" w:hAnsi="Times New Roman"/>
                <w:b/>
                <w:bCs/>
                <w:sz w:val="24"/>
                <w:szCs w:val="24"/>
                <w:lang w:val="ru-RU"/>
              </w:rPr>
            </w:pPr>
          </w:p>
          <w:p w:rsidR="00E46DFD" w:rsidRPr="009F4CA9" w:rsidRDefault="00E46DFD" w:rsidP="00B33A24">
            <w:pPr>
              <w:pStyle w:val="a5"/>
              <w:spacing w:line="240" w:lineRule="atLeast"/>
              <w:ind w:firstLine="709"/>
              <w:jc w:val="both"/>
              <w:rPr>
                <w:rFonts w:ascii="Times New Roman" w:hAnsi="Times New Roman"/>
                <w:b/>
                <w:bCs/>
                <w:sz w:val="24"/>
                <w:szCs w:val="24"/>
                <w:lang w:val="ru-RU"/>
              </w:rPr>
            </w:pPr>
          </w:p>
          <w:p w:rsidR="00A65A03" w:rsidRPr="009F4CA9" w:rsidRDefault="00A65A03" w:rsidP="00B33A24">
            <w:pPr>
              <w:pStyle w:val="a5"/>
              <w:spacing w:line="240" w:lineRule="atLeast"/>
              <w:ind w:firstLine="709"/>
              <w:jc w:val="both"/>
              <w:rPr>
                <w:rFonts w:ascii="Times New Roman" w:hAnsi="Times New Roman"/>
                <w:b/>
                <w:bCs/>
                <w:w w:val="85"/>
                <w:sz w:val="24"/>
                <w:szCs w:val="24"/>
                <w:lang w:val="ru-RU"/>
              </w:rPr>
            </w:pPr>
            <w:r w:rsidRPr="009F4CA9">
              <w:rPr>
                <w:rFonts w:ascii="Times New Roman" w:hAnsi="Times New Roman"/>
                <w:b/>
                <w:bCs/>
                <w:sz w:val="24"/>
                <w:szCs w:val="24"/>
                <w:lang w:val="ru-RU"/>
              </w:rPr>
              <w:t>Художественно- эстетическое</w:t>
            </w:r>
            <w:r w:rsidR="00246567" w:rsidRPr="009F4CA9">
              <w:rPr>
                <w:rFonts w:ascii="Times New Roman" w:hAnsi="Times New Roman"/>
                <w:b/>
                <w:bCs/>
                <w:sz w:val="24"/>
                <w:szCs w:val="24"/>
                <w:lang w:val="ru-RU"/>
              </w:rPr>
              <w:t xml:space="preserve"> и речевое </w:t>
            </w:r>
            <w:r w:rsidRPr="009F4CA9">
              <w:rPr>
                <w:rFonts w:ascii="Times New Roman" w:hAnsi="Times New Roman"/>
                <w:b/>
                <w:bCs/>
                <w:sz w:val="24"/>
                <w:szCs w:val="24"/>
                <w:lang w:val="ru-RU"/>
              </w:rPr>
              <w:t xml:space="preserve"> развитие</w:t>
            </w:r>
          </w:p>
        </w:tc>
        <w:tc>
          <w:tcPr>
            <w:tcW w:w="10985" w:type="dxa"/>
          </w:tcPr>
          <w:p w:rsidR="00E46DFD" w:rsidRPr="009F4CA9" w:rsidRDefault="00E46DFD" w:rsidP="00B33A24">
            <w:pPr>
              <w:pStyle w:val="a5"/>
              <w:spacing w:line="240" w:lineRule="atLeast"/>
              <w:ind w:firstLine="709"/>
              <w:jc w:val="both"/>
              <w:rPr>
                <w:rFonts w:ascii="Times New Roman" w:hAnsi="Times New Roman"/>
                <w:sz w:val="24"/>
                <w:szCs w:val="24"/>
                <w:lang w:val="ru-RU"/>
              </w:rPr>
            </w:pPr>
          </w:p>
          <w:p w:rsidR="00A65A03" w:rsidRPr="009F4CA9" w:rsidRDefault="00A65A03"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 xml:space="preserve">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w:t>
            </w:r>
            <w:r w:rsidRPr="009F4CA9">
              <w:rPr>
                <w:rFonts w:ascii="Times New Roman" w:hAnsi="Times New Roman"/>
                <w:sz w:val="24"/>
                <w:szCs w:val="24"/>
                <w:lang w:val="ru-RU"/>
              </w:rPr>
              <w:br/>
              <w:t xml:space="preserve">оборудования, красоте и чистоте окружающих помещений, предметов, игрушек. </w:t>
            </w:r>
          </w:p>
          <w:p w:rsidR="00A65A03" w:rsidRPr="009F4CA9" w:rsidRDefault="00A65A03" w:rsidP="00B33A24">
            <w:pPr>
              <w:pStyle w:val="a5"/>
              <w:spacing w:line="240" w:lineRule="atLeast"/>
              <w:ind w:firstLine="709"/>
              <w:jc w:val="both"/>
              <w:rPr>
                <w:rFonts w:ascii="Times New Roman" w:hAnsi="Times New Roman"/>
                <w:sz w:val="24"/>
                <w:szCs w:val="24"/>
                <w:lang w:val="ru-RU"/>
              </w:rPr>
            </w:pPr>
          </w:p>
        </w:tc>
      </w:tr>
    </w:tbl>
    <w:p w:rsidR="009F4CA9" w:rsidRPr="00B33A24" w:rsidRDefault="009F4CA9" w:rsidP="00B33A24">
      <w:pPr>
        <w:pStyle w:val="a5"/>
        <w:spacing w:line="240" w:lineRule="atLeast"/>
        <w:ind w:firstLine="709"/>
        <w:jc w:val="both"/>
        <w:rPr>
          <w:rFonts w:ascii="Times New Roman" w:hAnsi="Times New Roman"/>
          <w:bCs/>
          <w:sz w:val="28"/>
          <w:szCs w:val="28"/>
          <w:lang w:val="ru-RU"/>
        </w:rPr>
      </w:pPr>
    </w:p>
    <w:p w:rsidR="00E46DFD" w:rsidRPr="00B33A24" w:rsidRDefault="00E46DFD" w:rsidP="00B33A24">
      <w:pPr>
        <w:pStyle w:val="a5"/>
        <w:spacing w:line="240" w:lineRule="atLeast"/>
        <w:ind w:firstLine="709"/>
        <w:jc w:val="both"/>
        <w:rPr>
          <w:rFonts w:ascii="Times New Roman" w:hAnsi="Times New Roman"/>
          <w:b/>
          <w:bCs/>
          <w:sz w:val="28"/>
          <w:szCs w:val="28"/>
          <w:lang w:val="ru-RU"/>
        </w:rPr>
      </w:pPr>
      <w:r w:rsidRPr="00B33A24">
        <w:rPr>
          <w:rFonts w:ascii="Times New Roman" w:hAnsi="Times New Roman"/>
          <w:b/>
          <w:bCs/>
          <w:sz w:val="28"/>
          <w:szCs w:val="28"/>
          <w:lang w:val="ru-RU"/>
        </w:rPr>
        <w:t>Модель самостоятельной деятельности детей 3-7 лет</w:t>
      </w:r>
    </w:p>
    <w:p w:rsidR="00424D38" w:rsidRPr="00B33A24" w:rsidRDefault="00FA1330" w:rsidP="00B33A24">
      <w:pPr>
        <w:pStyle w:val="a5"/>
        <w:spacing w:line="240" w:lineRule="atLeast"/>
        <w:ind w:firstLine="709"/>
        <w:jc w:val="both"/>
        <w:rPr>
          <w:rFonts w:ascii="Times New Roman" w:hAnsi="Times New Roman"/>
          <w:bCs/>
          <w:sz w:val="28"/>
          <w:szCs w:val="28"/>
          <w:lang w:val="ru-RU"/>
        </w:rPr>
      </w:pPr>
      <w:r w:rsidRPr="00B33A24">
        <w:rPr>
          <w:rFonts w:ascii="Times New Roman" w:hAnsi="Times New Roman"/>
          <w:bCs/>
          <w:sz w:val="28"/>
          <w:szCs w:val="28"/>
          <w:lang w:val="ru-RU"/>
        </w:rPr>
        <w:t>Самостоятельная деятельность детей 3</w:t>
      </w:r>
      <w:r w:rsidR="00424D38" w:rsidRPr="00B33A24">
        <w:rPr>
          <w:rFonts w:ascii="Times New Roman" w:hAnsi="Times New Roman"/>
          <w:bCs/>
          <w:sz w:val="28"/>
          <w:szCs w:val="28"/>
          <w:lang w:val="ru-RU"/>
        </w:rPr>
        <w:t>-</w:t>
      </w:r>
      <w:r w:rsidRPr="00B33A24">
        <w:rPr>
          <w:rFonts w:ascii="Times New Roman" w:hAnsi="Times New Roman"/>
          <w:bCs/>
          <w:sz w:val="28"/>
          <w:szCs w:val="28"/>
          <w:lang w:val="ru-RU"/>
        </w:rPr>
        <w:t>7 лет (игры, подготовка к</w:t>
      </w:r>
      <w:r w:rsidR="00424D38" w:rsidRPr="00B33A24">
        <w:rPr>
          <w:rFonts w:ascii="Times New Roman" w:hAnsi="Times New Roman"/>
          <w:bCs/>
          <w:sz w:val="28"/>
          <w:szCs w:val="28"/>
          <w:lang w:val="ru-RU"/>
        </w:rPr>
        <w:t xml:space="preserve"> </w:t>
      </w:r>
      <w:r w:rsidRPr="00B33A24">
        <w:rPr>
          <w:rFonts w:ascii="Times New Roman" w:hAnsi="Times New Roman"/>
          <w:bCs/>
          <w:sz w:val="28"/>
          <w:szCs w:val="28"/>
          <w:lang w:val="ru-RU"/>
        </w:rPr>
        <w:t>НОД, личная гигиена и др.</w:t>
      </w:r>
      <w:r w:rsidR="00424D38" w:rsidRPr="00B33A24">
        <w:rPr>
          <w:rFonts w:ascii="Times New Roman" w:hAnsi="Times New Roman"/>
          <w:bCs/>
          <w:sz w:val="28"/>
          <w:szCs w:val="28"/>
          <w:lang w:val="ru-RU"/>
        </w:rPr>
        <w:t xml:space="preserve">)  занимает </w:t>
      </w:r>
      <w:r w:rsidRPr="00B33A24">
        <w:rPr>
          <w:rFonts w:ascii="Times New Roman" w:hAnsi="Times New Roman"/>
          <w:bCs/>
          <w:sz w:val="28"/>
          <w:szCs w:val="28"/>
          <w:lang w:val="ru-RU"/>
        </w:rPr>
        <w:t>в режиме дня не менее 3</w:t>
      </w:r>
      <w:r w:rsidR="00424D38" w:rsidRPr="00B33A24">
        <w:rPr>
          <w:rFonts w:ascii="Times New Roman" w:hAnsi="Times New Roman"/>
          <w:bCs/>
          <w:sz w:val="28"/>
          <w:szCs w:val="28"/>
          <w:lang w:val="ru-RU"/>
        </w:rPr>
        <w:t>-</w:t>
      </w:r>
      <w:r w:rsidRPr="00B33A24">
        <w:rPr>
          <w:rFonts w:ascii="Times New Roman" w:hAnsi="Times New Roman"/>
          <w:bCs/>
          <w:sz w:val="28"/>
          <w:szCs w:val="28"/>
          <w:lang w:val="ru-RU"/>
        </w:rPr>
        <w:t>4 часов</w:t>
      </w:r>
      <w:r w:rsidR="00424D38" w:rsidRPr="00B33A24">
        <w:rPr>
          <w:rFonts w:ascii="Times New Roman" w:hAnsi="Times New Roman"/>
          <w:bCs/>
          <w:sz w:val="28"/>
          <w:szCs w:val="28"/>
          <w:lang w:val="ru-RU"/>
        </w:rPr>
        <w:t>.</w:t>
      </w:r>
    </w:p>
    <w:p w:rsidR="00424D38" w:rsidRPr="00B33A24" w:rsidRDefault="00424D38" w:rsidP="00B33A24">
      <w:pPr>
        <w:pStyle w:val="a5"/>
        <w:spacing w:line="240" w:lineRule="atLeast"/>
        <w:ind w:firstLine="709"/>
        <w:jc w:val="both"/>
        <w:rPr>
          <w:rFonts w:ascii="Times New Roman" w:hAnsi="Times New Roman"/>
          <w:bCs/>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0915"/>
      </w:tblGrid>
      <w:tr w:rsidR="00424D38" w:rsidRPr="00EB6294" w:rsidTr="00DC7939">
        <w:tc>
          <w:tcPr>
            <w:tcW w:w="3794" w:type="dxa"/>
          </w:tcPr>
          <w:p w:rsidR="00424D38" w:rsidRPr="009F4CA9" w:rsidRDefault="00A12238" w:rsidP="00B33A24">
            <w:pPr>
              <w:pStyle w:val="a5"/>
              <w:spacing w:line="240" w:lineRule="atLeast"/>
              <w:ind w:firstLine="709"/>
              <w:jc w:val="both"/>
              <w:rPr>
                <w:rFonts w:ascii="Times New Roman" w:hAnsi="Times New Roman"/>
                <w:b/>
                <w:w w:val="85"/>
                <w:sz w:val="24"/>
                <w:szCs w:val="24"/>
              </w:rPr>
            </w:pPr>
            <w:r w:rsidRPr="009F4CA9">
              <w:rPr>
                <w:rFonts w:ascii="Times New Roman" w:hAnsi="Times New Roman"/>
                <w:b/>
                <w:sz w:val="24"/>
                <w:szCs w:val="24"/>
                <w:lang w:val="ru-RU"/>
              </w:rPr>
              <w:t>Ф</w:t>
            </w:r>
            <w:r w:rsidR="00424D38" w:rsidRPr="009F4CA9">
              <w:rPr>
                <w:rFonts w:ascii="Times New Roman" w:hAnsi="Times New Roman"/>
                <w:b/>
                <w:sz w:val="24"/>
                <w:szCs w:val="24"/>
              </w:rPr>
              <w:t>изическое</w:t>
            </w:r>
            <w:r w:rsidR="00D644AF" w:rsidRPr="009F4CA9">
              <w:rPr>
                <w:rFonts w:ascii="Times New Roman" w:hAnsi="Times New Roman"/>
                <w:b/>
                <w:sz w:val="24"/>
                <w:szCs w:val="24"/>
                <w:lang w:val="ru-RU"/>
              </w:rPr>
              <w:t xml:space="preserve">и речевое </w:t>
            </w:r>
            <w:r w:rsidR="00424D38" w:rsidRPr="009F4CA9">
              <w:rPr>
                <w:rFonts w:ascii="Times New Roman" w:hAnsi="Times New Roman"/>
                <w:b/>
                <w:sz w:val="24"/>
                <w:szCs w:val="24"/>
              </w:rPr>
              <w:t>развитие</w:t>
            </w:r>
          </w:p>
        </w:tc>
        <w:tc>
          <w:tcPr>
            <w:tcW w:w="10915" w:type="dxa"/>
          </w:tcPr>
          <w:p w:rsidR="00424D38" w:rsidRPr="009F4CA9" w:rsidRDefault="00424D3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самостоят</w:t>
            </w:r>
            <w:r w:rsidR="00D51946">
              <w:rPr>
                <w:rFonts w:ascii="Times New Roman" w:hAnsi="Times New Roman"/>
                <w:sz w:val="24"/>
                <w:szCs w:val="24"/>
                <w:lang w:val="ru-RU"/>
              </w:rPr>
              <w:t xml:space="preserve">ельные подвижные игры, игры на  </w:t>
            </w:r>
            <w:r w:rsidRPr="009F4CA9">
              <w:rPr>
                <w:rFonts w:ascii="Times New Roman" w:hAnsi="Times New Roman"/>
                <w:sz w:val="24"/>
                <w:szCs w:val="24"/>
                <w:lang w:val="ru-RU"/>
              </w:rPr>
              <w:t>свежем воздухе, спортивные игры и занятия (катание на санках, лыжах, велосипеде и пр.).</w:t>
            </w:r>
          </w:p>
        </w:tc>
      </w:tr>
      <w:tr w:rsidR="00424D38" w:rsidRPr="00EB6294" w:rsidTr="00DC7939">
        <w:tc>
          <w:tcPr>
            <w:tcW w:w="3794" w:type="dxa"/>
          </w:tcPr>
          <w:p w:rsidR="00424D38" w:rsidRPr="009F4CA9" w:rsidRDefault="00A12238" w:rsidP="00B33A24">
            <w:pPr>
              <w:pStyle w:val="a5"/>
              <w:spacing w:line="240" w:lineRule="atLeast"/>
              <w:ind w:firstLine="709"/>
              <w:jc w:val="both"/>
              <w:rPr>
                <w:rFonts w:ascii="Times New Roman" w:hAnsi="Times New Roman"/>
                <w:b/>
                <w:w w:val="85"/>
                <w:sz w:val="24"/>
                <w:szCs w:val="24"/>
                <w:lang w:val="ru-RU"/>
              </w:rPr>
            </w:pPr>
            <w:r w:rsidRPr="009F4CA9">
              <w:rPr>
                <w:rFonts w:ascii="Times New Roman" w:hAnsi="Times New Roman"/>
                <w:b/>
                <w:sz w:val="24"/>
                <w:szCs w:val="24"/>
                <w:lang w:val="ru-RU"/>
              </w:rPr>
              <w:t>С</w:t>
            </w:r>
            <w:r w:rsidR="00424D38" w:rsidRPr="009F4CA9">
              <w:rPr>
                <w:rFonts w:ascii="Times New Roman" w:hAnsi="Times New Roman"/>
                <w:b/>
                <w:sz w:val="24"/>
                <w:szCs w:val="24"/>
                <w:lang w:val="ru-RU"/>
              </w:rPr>
              <w:t>оциально</w:t>
            </w:r>
            <w:r w:rsidR="00D51946">
              <w:rPr>
                <w:rFonts w:ascii="Times New Roman" w:hAnsi="Times New Roman"/>
                <w:b/>
                <w:sz w:val="24"/>
                <w:szCs w:val="24"/>
                <w:lang w:val="ru-RU"/>
              </w:rPr>
              <w:t>-</w:t>
            </w:r>
            <w:proofErr w:type="spellStart"/>
            <w:r w:rsidRPr="009F4CA9">
              <w:rPr>
                <w:rFonts w:ascii="Times New Roman" w:hAnsi="Times New Roman"/>
                <w:b/>
                <w:sz w:val="24"/>
                <w:szCs w:val="24"/>
                <w:lang w:val="ru-RU"/>
              </w:rPr>
              <w:t>коммуникативное</w:t>
            </w:r>
            <w:r w:rsidR="00D644AF" w:rsidRPr="009F4CA9">
              <w:rPr>
                <w:rFonts w:ascii="Times New Roman" w:hAnsi="Times New Roman"/>
                <w:b/>
                <w:sz w:val="24"/>
                <w:szCs w:val="24"/>
                <w:lang w:val="ru-RU"/>
              </w:rPr>
              <w:t>и</w:t>
            </w:r>
            <w:proofErr w:type="spellEnd"/>
            <w:r w:rsidR="00D644AF" w:rsidRPr="009F4CA9">
              <w:rPr>
                <w:rFonts w:ascii="Times New Roman" w:hAnsi="Times New Roman"/>
                <w:b/>
                <w:sz w:val="24"/>
                <w:szCs w:val="24"/>
                <w:lang w:val="ru-RU"/>
              </w:rPr>
              <w:t xml:space="preserve"> речевое </w:t>
            </w:r>
            <w:r w:rsidR="00424D38" w:rsidRPr="009F4CA9">
              <w:rPr>
                <w:rFonts w:ascii="Times New Roman" w:hAnsi="Times New Roman"/>
                <w:b/>
                <w:sz w:val="24"/>
                <w:szCs w:val="24"/>
                <w:lang w:val="ru-RU"/>
              </w:rPr>
              <w:t>развитие</w:t>
            </w:r>
          </w:p>
        </w:tc>
        <w:tc>
          <w:tcPr>
            <w:tcW w:w="10915" w:type="dxa"/>
          </w:tcPr>
          <w:p w:rsidR="00424D38" w:rsidRPr="009F4CA9" w:rsidRDefault="00424D3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индивидуальные игры, совместные игры, все виды самостоятельной деятельности, предполагающие общение со сверстниками.</w:t>
            </w:r>
          </w:p>
          <w:p w:rsidR="00424D38" w:rsidRPr="009F4CA9" w:rsidRDefault="00424D38" w:rsidP="00B33A24">
            <w:pPr>
              <w:pStyle w:val="a5"/>
              <w:spacing w:line="240" w:lineRule="atLeast"/>
              <w:ind w:firstLine="709"/>
              <w:jc w:val="both"/>
              <w:rPr>
                <w:rFonts w:ascii="Times New Roman" w:hAnsi="Times New Roman"/>
                <w:w w:val="85"/>
                <w:sz w:val="24"/>
                <w:szCs w:val="24"/>
                <w:lang w:val="ru-RU"/>
              </w:rPr>
            </w:pPr>
          </w:p>
        </w:tc>
      </w:tr>
      <w:tr w:rsidR="00424D38" w:rsidRPr="00EB6294" w:rsidTr="00DC7939">
        <w:tc>
          <w:tcPr>
            <w:tcW w:w="3794" w:type="dxa"/>
          </w:tcPr>
          <w:p w:rsidR="00424D38" w:rsidRPr="009F4CA9" w:rsidRDefault="00A12238" w:rsidP="00B33A24">
            <w:pPr>
              <w:pStyle w:val="a5"/>
              <w:spacing w:line="240" w:lineRule="atLeast"/>
              <w:ind w:firstLine="709"/>
              <w:jc w:val="both"/>
              <w:rPr>
                <w:rFonts w:ascii="Times New Roman" w:hAnsi="Times New Roman"/>
                <w:b/>
                <w:w w:val="85"/>
                <w:sz w:val="24"/>
                <w:szCs w:val="24"/>
              </w:rPr>
            </w:pPr>
            <w:proofErr w:type="spellStart"/>
            <w:r w:rsidRPr="009F4CA9">
              <w:rPr>
                <w:rFonts w:ascii="Times New Roman" w:hAnsi="Times New Roman"/>
                <w:b/>
                <w:sz w:val="24"/>
                <w:szCs w:val="24"/>
              </w:rPr>
              <w:t>П</w:t>
            </w:r>
            <w:r w:rsidR="00424D38" w:rsidRPr="009F4CA9">
              <w:rPr>
                <w:rFonts w:ascii="Times New Roman" w:hAnsi="Times New Roman"/>
                <w:b/>
                <w:sz w:val="24"/>
                <w:szCs w:val="24"/>
              </w:rPr>
              <w:t>ознавательно</w:t>
            </w:r>
            <w:proofErr w:type="spellEnd"/>
            <w:r w:rsidRPr="009F4CA9">
              <w:rPr>
                <w:rFonts w:ascii="Times New Roman" w:hAnsi="Times New Roman"/>
                <w:b/>
                <w:sz w:val="24"/>
                <w:szCs w:val="24"/>
                <w:lang w:val="ru-RU"/>
              </w:rPr>
              <w:t xml:space="preserve">е и </w:t>
            </w:r>
            <w:proofErr w:type="spellStart"/>
            <w:r w:rsidR="00424D38" w:rsidRPr="009F4CA9">
              <w:rPr>
                <w:rFonts w:ascii="Times New Roman" w:hAnsi="Times New Roman"/>
                <w:b/>
                <w:sz w:val="24"/>
                <w:szCs w:val="24"/>
              </w:rPr>
              <w:t>речевое</w:t>
            </w:r>
            <w:proofErr w:type="spellEnd"/>
            <w:r w:rsidR="00FA1330">
              <w:rPr>
                <w:rFonts w:ascii="Times New Roman" w:hAnsi="Times New Roman"/>
                <w:b/>
                <w:sz w:val="24"/>
                <w:szCs w:val="24"/>
                <w:lang w:val="ru-RU"/>
              </w:rPr>
              <w:t xml:space="preserve"> </w:t>
            </w:r>
            <w:proofErr w:type="spellStart"/>
            <w:r w:rsidR="00424D38" w:rsidRPr="009F4CA9">
              <w:rPr>
                <w:rFonts w:ascii="Times New Roman" w:hAnsi="Times New Roman"/>
                <w:b/>
                <w:sz w:val="24"/>
                <w:szCs w:val="24"/>
              </w:rPr>
              <w:t>развитие</w:t>
            </w:r>
            <w:proofErr w:type="spellEnd"/>
          </w:p>
        </w:tc>
        <w:tc>
          <w:tcPr>
            <w:tcW w:w="10915" w:type="dxa"/>
          </w:tcPr>
          <w:p w:rsidR="00424D38" w:rsidRPr="009F4CA9" w:rsidRDefault="00424D3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 xml:space="preserve">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w:t>
            </w:r>
            <w:proofErr w:type="spellStart"/>
            <w:r w:rsidRPr="009F4CA9">
              <w:rPr>
                <w:rFonts w:ascii="Times New Roman" w:hAnsi="Times New Roman"/>
                <w:sz w:val="24"/>
                <w:szCs w:val="24"/>
                <w:lang w:val="ru-RU"/>
              </w:rPr>
              <w:t>автодидактические</w:t>
            </w:r>
            <w:proofErr w:type="spellEnd"/>
            <w:r w:rsidRPr="009F4CA9">
              <w:rPr>
                <w:rFonts w:ascii="Times New Roman" w:hAnsi="Times New Roman"/>
                <w:sz w:val="24"/>
                <w:szCs w:val="24"/>
                <w:lang w:val="ru-RU"/>
              </w:rPr>
              <w:t xml:space="preserve"> игры (развивающие </w:t>
            </w:r>
            <w:proofErr w:type="spellStart"/>
            <w:r w:rsidRPr="009F4CA9">
              <w:rPr>
                <w:rFonts w:ascii="Times New Roman" w:hAnsi="Times New Roman"/>
                <w:sz w:val="24"/>
                <w:szCs w:val="24"/>
                <w:lang w:val="ru-RU"/>
              </w:rPr>
              <w:t>пазлы</w:t>
            </w:r>
            <w:proofErr w:type="spellEnd"/>
            <w:r w:rsidRPr="009F4CA9">
              <w:rPr>
                <w:rFonts w:ascii="Times New Roman" w:hAnsi="Times New Roman"/>
                <w:sz w:val="24"/>
                <w:szCs w:val="24"/>
                <w:lang w:val="ru-RU"/>
              </w:rPr>
              <w:t>, рамки-вкладыши, парные картинки).</w:t>
            </w:r>
          </w:p>
        </w:tc>
      </w:tr>
      <w:tr w:rsidR="00424D38" w:rsidRPr="00EB6294" w:rsidTr="00DC7939">
        <w:tc>
          <w:tcPr>
            <w:tcW w:w="3794" w:type="dxa"/>
          </w:tcPr>
          <w:p w:rsidR="00424D38" w:rsidRPr="009F4CA9" w:rsidRDefault="00A12238" w:rsidP="00B33A24">
            <w:pPr>
              <w:pStyle w:val="a5"/>
              <w:spacing w:line="240" w:lineRule="atLeast"/>
              <w:ind w:firstLine="709"/>
              <w:jc w:val="both"/>
              <w:rPr>
                <w:rFonts w:ascii="Times New Roman" w:hAnsi="Times New Roman"/>
                <w:b/>
                <w:w w:val="85"/>
                <w:sz w:val="24"/>
                <w:szCs w:val="24"/>
                <w:lang w:val="ru-RU"/>
              </w:rPr>
            </w:pPr>
            <w:r w:rsidRPr="009F4CA9">
              <w:rPr>
                <w:rFonts w:ascii="Times New Roman" w:hAnsi="Times New Roman"/>
                <w:b/>
                <w:sz w:val="24"/>
                <w:szCs w:val="24"/>
                <w:lang w:val="ru-RU"/>
              </w:rPr>
              <w:t>Х</w:t>
            </w:r>
            <w:r w:rsidR="00424D38" w:rsidRPr="009F4CA9">
              <w:rPr>
                <w:rFonts w:ascii="Times New Roman" w:hAnsi="Times New Roman"/>
                <w:b/>
                <w:sz w:val="24"/>
                <w:szCs w:val="24"/>
                <w:lang w:val="ru-RU"/>
              </w:rPr>
              <w:t xml:space="preserve">удожественно эстетическое </w:t>
            </w:r>
            <w:r w:rsidR="00D644AF" w:rsidRPr="009F4CA9">
              <w:rPr>
                <w:rFonts w:ascii="Times New Roman" w:hAnsi="Times New Roman"/>
                <w:b/>
                <w:sz w:val="24"/>
                <w:szCs w:val="24"/>
                <w:lang w:val="ru-RU"/>
              </w:rPr>
              <w:t xml:space="preserve">и речевое </w:t>
            </w:r>
            <w:r w:rsidR="00424D38" w:rsidRPr="009F4CA9">
              <w:rPr>
                <w:rFonts w:ascii="Times New Roman" w:hAnsi="Times New Roman"/>
                <w:b/>
                <w:sz w:val="24"/>
                <w:szCs w:val="24"/>
                <w:lang w:val="ru-RU"/>
              </w:rPr>
              <w:t>развитие</w:t>
            </w:r>
          </w:p>
        </w:tc>
        <w:tc>
          <w:tcPr>
            <w:tcW w:w="10915" w:type="dxa"/>
          </w:tcPr>
          <w:p w:rsidR="00424D38" w:rsidRPr="009F4CA9" w:rsidRDefault="00424D38" w:rsidP="00B33A24">
            <w:pPr>
              <w:pStyle w:val="a5"/>
              <w:spacing w:line="240" w:lineRule="atLeast"/>
              <w:ind w:firstLine="709"/>
              <w:jc w:val="both"/>
              <w:rPr>
                <w:rFonts w:ascii="Times New Roman" w:hAnsi="Times New Roman"/>
                <w:sz w:val="24"/>
                <w:szCs w:val="24"/>
                <w:lang w:val="ru-RU"/>
              </w:rPr>
            </w:pPr>
            <w:r w:rsidRPr="009F4CA9">
              <w:rPr>
                <w:rFonts w:ascii="Times New Roman" w:hAnsi="Times New Roman"/>
                <w:sz w:val="24"/>
                <w:szCs w:val="24"/>
                <w:lang w:val="ru-RU"/>
              </w:rPr>
              <w:t xml:space="preserve">предоставление детям возможности самостоятельно рисовать, лепить, конструировать (преимущественно во второй половине дня), рассматривать репродукции </w:t>
            </w:r>
            <w:r w:rsidRPr="009F4CA9">
              <w:rPr>
                <w:rFonts w:ascii="Times New Roman" w:hAnsi="Times New Roman"/>
                <w:sz w:val="24"/>
                <w:szCs w:val="24"/>
                <w:lang w:val="ru-RU"/>
              </w:rPr>
              <w:br/>
              <w:t xml:space="preserve">картин, иллюстрации, музицировать (пение, танцы), играть на детских музыкальных инструментах (бубен, барабан, колокольчик и пр.), слушать музыку. </w:t>
            </w:r>
          </w:p>
          <w:p w:rsidR="00424D38" w:rsidRPr="009F4CA9" w:rsidRDefault="00424D38" w:rsidP="00B33A24">
            <w:pPr>
              <w:pStyle w:val="a5"/>
              <w:spacing w:line="240" w:lineRule="atLeast"/>
              <w:ind w:firstLine="709"/>
              <w:jc w:val="both"/>
              <w:rPr>
                <w:rFonts w:ascii="Times New Roman" w:hAnsi="Times New Roman"/>
                <w:sz w:val="24"/>
                <w:szCs w:val="24"/>
                <w:lang w:val="ru-RU"/>
              </w:rPr>
            </w:pPr>
          </w:p>
        </w:tc>
      </w:tr>
    </w:tbl>
    <w:p w:rsidR="007A6D5B" w:rsidRDefault="00AD23C4" w:rsidP="00B33A24">
      <w:pPr>
        <w:widowControl w:val="0"/>
        <w:autoSpaceDE w:val="0"/>
        <w:autoSpaceDN w:val="0"/>
        <w:adjustRightInd w:val="0"/>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lastRenderedPageBreak/>
        <w:t>Модель организации деятельности взрослых и детей в ДОУ</w:t>
      </w:r>
    </w:p>
    <w:p w:rsidR="001A0DCA" w:rsidRPr="00B33A24" w:rsidRDefault="001A0DCA" w:rsidP="00B33A24">
      <w:pPr>
        <w:widowControl w:val="0"/>
        <w:autoSpaceDE w:val="0"/>
        <w:autoSpaceDN w:val="0"/>
        <w:adjustRightInd w:val="0"/>
        <w:spacing w:after="0" w:line="240" w:lineRule="atLeast"/>
        <w:ind w:firstLine="709"/>
        <w:jc w:val="both"/>
        <w:rPr>
          <w:rFonts w:ascii="Times New Roman" w:hAnsi="Times New Roman"/>
          <w:b/>
          <w:sz w:val="28"/>
          <w:szCs w:val="28"/>
          <w:lang w:val="ru-RU" w:eastAsia="ru-RU"/>
        </w:rPr>
      </w:pPr>
    </w:p>
    <w:p w:rsidR="00AD23C4" w:rsidRDefault="00AD23C4" w:rsidP="00B33A24">
      <w:pPr>
        <w:widowControl w:val="0"/>
        <w:autoSpaceDE w:val="0"/>
        <w:autoSpaceDN w:val="0"/>
        <w:adjustRightInd w:val="0"/>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Младший дошкольный возраст</w:t>
      </w:r>
    </w:p>
    <w:p w:rsidR="001A0DCA" w:rsidRPr="00B33A24" w:rsidRDefault="001A0DCA" w:rsidP="00B33A24">
      <w:pPr>
        <w:widowControl w:val="0"/>
        <w:autoSpaceDE w:val="0"/>
        <w:autoSpaceDN w:val="0"/>
        <w:adjustRightInd w:val="0"/>
        <w:spacing w:after="0" w:line="240" w:lineRule="atLeast"/>
        <w:ind w:firstLine="709"/>
        <w:jc w:val="both"/>
        <w:rPr>
          <w:rFonts w:ascii="Times New Roman" w:hAnsi="Times New Roman"/>
          <w:b/>
          <w:sz w:val="28"/>
          <w:szCs w:val="28"/>
          <w:lang w:val="ru-RU" w:eastAsia="ru-RU"/>
        </w:rPr>
      </w:pPr>
    </w:p>
    <w:tbl>
      <w:tblPr>
        <w:tblW w:w="15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6298"/>
        <w:gridCol w:w="6202"/>
      </w:tblGrid>
      <w:tr w:rsidR="00AD23C4" w:rsidRPr="00B33A24" w:rsidTr="001A0DCA">
        <w:trPr>
          <w:trHeight w:val="190"/>
        </w:trPr>
        <w:tc>
          <w:tcPr>
            <w:tcW w:w="3456" w:type="dxa"/>
            <w:tcBorders>
              <w:top w:val="single" w:sz="4" w:space="0" w:color="auto"/>
              <w:left w:val="single" w:sz="4" w:space="0" w:color="auto"/>
              <w:bottom w:val="single" w:sz="4" w:space="0" w:color="auto"/>
              <w:right w:val="single" w:sz="4" w:space="0" w:color="auto"/>
            </w:tcBorders>
            <w:hideMark/>
          </w:tcPr>
          <w:p w:rsidR="00AD23C4" w:rsidRPr="007C2134" w:rsidRDefault="00AD23C4"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Образовательная область</w:t>
            </w:r>
          </w:p>
        </w:tc>
        <w:tc>
          <w:tcPr>
            <w:tcW w:w="6298" w:type="dxa"/>
            <w:tcBorders>
              <w:top w:val="single" w:sz="4" w:space="0" w:color="auto"/>
              <w:left w:val="single" w:sz="4" w:space="0" w:color="auto"/>
              <w:bottom w:val="single" w:sz="4" w:space="0" w:color="auto"/>
              <w:right w:val="single" w:sz="4" w:space="0" w:color="auto"/>
            </w:tcBorders>
            <w:hideMark/>
          </w:tcPr>
          <w:p w:rsidR="00AD23C4" w:rsidRPr="007C2134" w:rsidRDefault="00AD23C4"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Первая половина дня</w:t>
            </w:r>
          </w:p>
        </w:tc>
        <w:tc>
          <w:tcPr>
            <w:tcW w:w="6202" w:type="dxa"/>
            <w:tcBorders>
              <w:top w:val="single" w:sz="4" w:space="0" w:color="auto"/>
              <w:left w:val="single" w:sz="4" w:space="0" w:color="auto"/>
              <w:bottom w:val="single" w:sz="4" w:space="0" w:color="auto"/>
              <w:right w:val="single" w:sz="4" w:space="0" w:color="auto"/>
            </w:tcBorders>
            <w:hideMark/>
          </w:tcPr>
          <w:p w:rsidR="00AD23C4" w:rsidRPr="007C2134" w:rsidRDefault="00AD23C4"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Вторая половина дня</w:t>
            </w:r>
          </w:p>
        </w:tc>
      </w:tr>
      <w:tr w:rsidR="00AD23C4" w:rsidRPr="00B33A24" w:rsidTr="001A0DCA">
        <w:trPr>
          <w:trHeight w:val="190"/>
        </w:trPr>
        <w:tc>
          <w:tcPr>
            <w:tcW w:w="3456" w:type="dxa"/>
            <w:tcBorders>
              <w:top w:val="single" w:sz="4" w:space="0" w:color="auto"/>
              <w:left w:val="single" w:sz="4" w:space="0" w:color="auto"/>
              <w:bottom w:val="single" w:sz="4" w:space="0" w:color="auto"/>
              <w:right w:val="single" w:sz="4" w:space="0" w:color="auto"/>
            </w:tcBorders>
            <w:hideMark/>
          </w:tcPr>
          <w:p w:rsidR="00AD23C4" w:rsidRPr="007C2134" w:rsidRDefault="00AD23C4" w:rsidP="00B33A24">
            <w:pPr>
              <w:widowControl w:val="0"/>
              <w:autoSpaceDE w:val="0"/>
              <w:autoSpaceDN w:val="0"/>
              <w:adjustRightInd w:val="0"/>
              <w:spacing w:after="0" w:line="240" w:lineRule="atLeast"/>
              <w:ind w:firstLine="709"/>
              <w:jc w:val="both"/>
              <w:rPr>
                <w:rFonts w:ascii="Times New Roman" w:hAnsi="Times New Roman"/>
                <w:b/>
                <w:sz w:val="24"/>
                <w:szCs w:val="24"/>
                <w:lang w:val="ru-RU" w:eastAsia="ru-RU"/>
              </w:rPr>
            </w:pPr>
            <w:r w:rsidRPr="007C2134">
              <w:rPr>
                <w:rFonts w:ascii="Times New Roman" w:hAnsi="Times New Roman"/>
                <w:b/>
                <w:sz w:val="24"/>
                <w:szCs w:val="24"/>
                <w:lang w:val="ru-RU" w:eastAsia="ru-RU"/>
              </w:rPr>
              <w:t>Социально – коммуникативное</w:t>
            </w:r>
          </w:p>
          <w:p w:rsidR="00AD23C4" w:rsidRPr="007C2134" w:rsidRDefault="00AD23C4" w:rsidP="00B33A24">
            <w:pPr>
              <w:widowControl w:val="0"/>
              <w:autoSpaceDE w:val="0"/>
              <w:autoSpaceDN w:val="0"/>
              <w:adjustRightInd w:val="0"/>
              <w:spacing w:after="0" w:line="240" w:lineRule="atLeast"/>
              <w:ind w:firstLine="709"/>
              <w:jc w:val="both"/>
              <w:rPr>
                <w:rFonts w:ascii="Times New Roman" w:hAnsi="Times New Roman"/>
                <w:b/>
                <w:sz w:val="24"/>
                <w:szCs w:val="24"/>
                <w:lang w:val="ru-RU" w:eastAsia="ru-RU"/>
              </w:rPr>
            </w:pPr>
            <w:r w:rsidRPr="007C2134">
              <w:rPr>
                <w:rFonts w:ascii="Times New Roman" w:hAnsi="Times New Roman"/>
                <w:b/>
                <w:sz w:val="24"/>
                <w:szCs w:val="24"/>
                <w:lang w:val="ru-RU" w:eastAsia="ru-RU"/>
              </w:rPr>
              <w:t>развитие</w:t>
            </w:r>
          </w:p>
        </w:tc>
        <w:tc>
          <w:tcPr>
            <w:tcW w:w="6298" w:type="dxa"/>
            <w:tcBorders>
              <w:top w:val="single" w:sz="4" w:space="0" w:color="auto"/>
              <w:left w:val="single" w:sz="4" w:space="0" w:color="auto"/>
              <w:bottom w:val="single" w:sz="4" w:space="0" w:color="auto"/>
              <w:right w:val="single" w:sz="4" w:space="0" w:color="auto"/>
            </w:tcBorders>
            <w:hideMark/>
          </w:tcPr>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Утренний прием детей, индивидуальные и подгрупповые беседы</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Оценка эмоционального настроение группы с последующей коррекцией плана работы</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Формирование навыков культуры еды</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Этика быта, трудовые поручения</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Формирование навыков культуры общения</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Театрализованные игры</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Сюжетно-ролевые игры</w:t>
            </w:r>
          </w:p>
        </w:tc>
        <w:tc>
          <w:tcPr>
            <w:tcW w:w="6202" w:type="dxa"/>
            <w:tcBorders>
              <w:top w:val="single" w:sz="4" w:space="0" w:color="auto"/>
              <w:left w:val="single" w:sz="4" w:space="0" w:color="auto"/>
              <w:bottom w:val="single" w:sz="4" w:space="0" w:color="auto"/>
              <w:right w:val="single" w:sz="4" w:space="0" w:color="auto"/>
            </w:tcBorders>
            <w:hideMark/>
          </w:tcPr>
          <w:p w:rsidR="00AD23C4" w:rsidRPr="007C2134"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Индивидуальная работа</w:t>
            </w:r>
          </w:p>
          <w:p w:rsidR="00AD23C4" w:rsidRPr="007C2134"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Эстетика быта</w:t>
            </w:r>
          </w:p>
          <w:p w:rsidR="00AD23C4" w:rsidRPr="007C2134"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Трудовые поручения</w:t>
            </w:r>
          </w:p>
          <w:p w:rsidR="00AD23C4" w:rsidRPr="007C2134"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 xml:space="preserve">Игры с </w:t>
            </w:r>
            <w:proofErr w:type="spellStart"/>
            <w:r w:rsidRPr="007C2134">
              <w:rPr>
                <w:rFonts w:ascii="Times New Roman" w:hAnsi="Times New Roman"/>
                <w:sz w:val="24"/>
                <w:szCs w:val="24"/>
                <w:lang w:val="ru-RU" w:eastAsia="ru-RU"/>
              </w:rPr>
              <w:t>ряжением</w:t>
            </w:r>
            <w:proofErr w:type="spellEnd"/>
          </w:p>
          <w:p w:rsidR="00AD23C4" w:rsidRPr="007C2134"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Работа в книжном уголке</w:t>
            </w:r>
          </w:p>
          <w:p w:rsidR="00AD23C4" w:rsidRPr="007C2134"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Общение младших и старших детей</w:t>
            </w:r>
          </w:p>
          <w:p w:rsidR="00AD23C4" w:rsidRPr="007C2134"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Сюжетно – ролевые игры</w:t>
            </w:r>
          </w:p>
        </w:tc>
      </w:tr>
      <w:tr w:rsidR="00AD23C4" w:rsidRPr="00B33A24" w:rsidTr="001A0DCA">
        <w:trPr>
          <w:trHeight w:val="190"/>
        </w:trPr>
        <w:tc>
          <w:tcPr>
            <w:tcW w:w="3456" w:type="dxa"/>
            <w:tcBorders>
              <w:top w:val="single" w:sz="4" w:space="0" w:color="auto"/>
              <w:left w:val="single" w:sz="4" w:space="0" w:color="auto"/>
              <w:bottom w:val="single" w:sz="4" w:space="0" w:color="auto"/>
              <w:right w:val="single" w:sz="4" w:space="0" w:color="auto"/>
            </w:tcBorders>
            <w:hideMark/>
          </w:tcPr>
          <w:p w:rsidR="00AD23C4" w:rsidRPr="007C2134" w:rsidRDefault="00AD23C4" w:rsidP="00B33A24">
            <w:pPr>
              <w:widowControl w:val="0"/>
              <w:autoSpaceDE w:val="0"/>
              <w:autoSpaceDN w:val="0"/>
              <w:adjustRightInd w:val="0"/>
              <w:spacing w:after="0" w:line="240" w:lineRule="atLeast"/>
              <w:ind w:firstLine="709"/>
              <w:jc w:val="both"/>
              <w:rPr>
                <w:rFonts w:ascii="Times New Roman" w:hAnsi="Times New Roman"/>
                <w:b/>
                <w:sz w:val="24"/>
                <w:szCs w:val="24"/>
                <w:lang w:val="ru-RU" w:eastAsia="ru-RU"/>
              </w:rPr>
            </w:pPr>
            <w:r w:rsidRPr="007C2134">
              <w:rPr>
                <w:rFonts w:ascii="Times New Roman" w:hAnsi="Times New Roman"/>
                <w:b/>
                <w:sz w:val="24"/>
                <w:szCs w:val="24"/>
                <w:lang w:val="ru-RU" w:eastAsia="ru-RU"/>
              </w:rPr>
              <w:t>Познавательное</w:t>
            </w:r>
          </w:p>
          <w:p w:rsidR="00AD23C4" w:rsidRPr="007C2134" w:rsidRDefault="00AD23C4" w:rsidP="00B33A24">
            <w:pPr>
              <w:widowControl w:val="0"/>
              <w:autoSpaceDE w:val="0"/>
              <w:autoSpaceDN w:val="0"/>
              <w:adjustRightInd w:val="0"/>
              <w:spacing w:after="0" w:line="240" w:lineRule="atLeast"/>
              <w:ind w:firstLine="709"/>
              <w:jc w:val="both"/>
              <w:rPr>
                <w:rFonts w:ascii="Times New Roman" w:hAnsi="Times New Roman"/>
                <w:b/>
                <w:sz w:val="24"/>
                <w:szCs w:val="24"/>
                <w:lang w:val="ru-RU" w:eastAsia="ru-RU"/>
              </w:rPr>
            </w:pPr>
            <w:r w:rsidRPr="007C2134">
              <w:rPr>
                <w:rFonts w:ascii="Times New Roman" w:hAnsi="Times New Roman"/>
                <w:b/>
                <w:sz w:val="24"/>
                <w:szCs w:val="24"/>
                <w:lang w:val="ru-RU" w:eastAsia="ru-RU"/>
              </w:rPr>
              <w:t>развитие</w:t>
            </w:r>
          </w:p>
        </w:tc>
        <w:tc>
          <w:tcPr>
            <w:tcW w:w="6298" w:type="dxa"/>
            <w:tcBorders>
              <w:top w:val="single" w:sz="4" w:space="0" w:color="auto"/>
              <w:left w:val="single" w:sz="4" w:space="0" w:color="auto"/>
              <w:bottom w:val="single" w:sz="4" w:space="0" w:color="auto"/>
              <w:right w:val="single" w:sz="4" w:space="0" w:color="auto"/>
            </w:tcBorders>
            <w:hideMark/>
          </w:tcPr>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Игры-занятия</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Дидактические игры</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Наблюдения</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Беседы</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Экскурсии по участку</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Исследовательская работа, опыты и экспериментирование.</w:t>
            </w:r>
          </w:p>
        </w:tc>
        <w:tc>
          <w:tcPr>
            <w:tcW w:w="6202" w:type="dxa"/>
            <w:tcBorders>
              <w:top w:val="single" w:sz="4" w:space="0" w:color="auto"/>
              <w:left w:val="single" w:sz="4" w:space="0" w:color="auto"/>
              <w:bottom w:val="single" w:sz="4" w:space="0" w:color="auto"/>
              <w:right w:val="single" w:sz="4" w:space="0" w:color="auto"/>
            </w:tcBorders>
            <w:hideMark/>
          </w:tcPr>
          <w:p w:rsidR="00AD23C4" w:rsidRPr="007C2134"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Игры</w:t>
            </w:r>
          </w:p>
          <w:p w:rsidR="00AD23C4" w:rsidRPr="007C2134"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Досуги</w:t>
            </w:r>
          </w:p>
          <w:p w:rsidR="00AD23C4" w:rsidRPr="007C2134"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Индивидуальная работа</w:t>
            </w:r>
          </w:p>
        </w:tc>
      </w:tr>
      <w:tr w:rsidR="00AD23C4" w:rsidRPr="00B33A24" w:rsidTr="001A0DCA">
        <w:trPr>
          <w:trHeight w:val="190"/>
        </w:trPr>
        <w:tc>
          <w:tcPr>
            <w:tcW w:w="3456" w:type="dxa"/>
            <w:tcBorders>
              <w:top w:val="single" w:sz="4" w:space="0" w:color="auto"/>
              <w:left w:val="single" w:sz="4" w:space="0" w:color="auto"/>
              <w:bottom w:val="single" w:sz="4" w:space="0" w:color="auto"/>
              <w:right w:val="single" w:sz="4" w:space="0" w:color="auto"/>
            </w:tcBorders>
            <w:hideMark/>
          </w:tcPr>
          <w:p w:rsidR="00AD23C4" w:rsidRPr="007C2134" w:rsidRDefault="00AD23C4" w:rsidP="00B33A24">
            <w:pPr>
              <w:widowControl w:val="0"/>
              <w:autoSpaceDE w:val="0"/>
              <w:autoSpaceDN w:val="0"/>
              <w:adjustRightInd w:val="0"/>
              <w:spacing w:after="0" w:line="240" w:lineRule="atLeast"/>
              <w:ind w:firstLine="709"/>
              <w:jc w:val="both"/>
              <w:rPr>
                <w:rFonts w:ascii="Times New Roman" w:hAnsi="Times New Roman"/>
                <w:b/>
                <w:sz w:val="24"/>
                <w:szCs w:val="24"/>
                <w:lang w:val="ru-RU" w:eastAsia="ru-RU"/>
              </w:rPr>
            </w:pPr>
            <w:r w:rsidRPr="007C2134">
              <w:rPr>
                <w:rFonts w:ascii="Times New Roman" w:hAnsi="Times New Roman"/>
                <w:b/>
                <w:sz w:val="24"/>
                <w:szCs w:val="24"/>
                <w:lang w:val="ru-RU" w:eastAsia="ru-RU"/>
              </w:rPr>
              <w:t>Речевое развитие</w:t>
            </w:r>
          </w:p>
        </w:tc>
        <w:tc>
          <w:tcPr>
            <w:tcW w:w="6298" w:type="dxa"/>
            <w:tcBorders>
              <w:top w:val="single" w:sz="4" w:space="0" w:color="auto"/>
              <w:left w:val="single" w:sz="4" w:space="0" w:color="auto"/>
              <w:bottom w:val="single" w:sz="4" w:space="0" w:color="auto"/>
              <w:right w:val="single" w:sz="4" w:space="0" w:color="auto"/>
            </w:tcBorders>
            <w:hideMark/>
          </w:tcPr>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Игры- занятия</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Чтение</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Дидактические игры</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Беседы</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Ситуации общения</w:t>
            </w:r>
          </w:p>
        </w:tc>
        <w:tc>
          <w:tcPr>
            <w:tcW w:w="6202" w:type="dxa"/>
            <w:tcBorders>
              <w:top w:val="single" w:sz="4" w:space="0" w:color="auto"/>
              <w:left w:val="single" w:sz="4" w:space="0" w:color="auto"/>
              <w:bottom w:val="single" w:sz="4" w:space="0" w:color="auto"/>
              <w:right w:val="single" w:sz="4" w:space="0" w:color="auto"/>
            </w:tcBorders>
            <w:hideMark/>
          </w:tcPr>
          <w:p w:rsidR="00AD23C4" w:rsidRPr="007C2134"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Игры</w:t>
            </w:r>
          </w:p>
          <w:p w:rsidR="00AD23C4" w:rsidRPr="007C2134"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Чтение</w:t>
            </w:r>
          </w:p>
          <w:p w:rsidR="00AD23C4" w:rsidRPr="007C2134"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Беседы</w:t>
            </w:r>
          </w:p>
          <w:p w:rsidR="00AD23C4" w:rsidRPr="007C2134"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proofErr w:type="spellStart"/>
            <w:r w:rsidRPr="007C2134">
              <w:rPr>
                <w:rFonts w:ascii="Times New Roman" w:hAnsi="Times New Roman"/>
                <w:sz w:val="24"/>
                <w:szCs w:val="24"/>
                <w:lang w:val="ru-RU" w:eastAsia="ru-RU"/>
              </w:rPr>
              <w:t>Инсценирование</w:t>
            </w:r>
            <w:proofErr w:type="spellEnd"/>
          </w:p>
        </w:tc>
      </w:tr>
      <w:tr w:rsidR="00AD23C4" w:rsidRPr="00B33A24" w:rsidTr="001A0DCA">
        <w:trPr>
          <w:trHeight w:val="190"/>
        </w:trPr>
        <w:tc>
          <w:tcPr>
            <w:tcW w:w="3456" w:type="dxa"/>
            <w:tcBorders>
              <w:top w:val="single" w:sz="4" w:space="0" w:color="auto"/>
              <w:left w:val="single" w:sz="4" w:space="0" w:color="auto"/>
              <w:bottom w:val="single" w:sz="4" w:space="0" w:color="auto"/>
              <w:right w:val="single" w:sz="4" w:space="0" w:color="auto"/>
            </w:tcBorders>
            <w:hideMark/>
          </w:tcPr>
          <w:p w:rsidR="00AD23C4" w:rsidRPr="007C2134" w:rsidRDefault="00AD23C4" w:rsidP="00B33A24">
            <w:pPr>
              <w:widowControl w:val="0"/>
              <w:autoSpaceDE w:val="0"/>
              <w:autoSpaceDN w:val="0"/>
              <w:adjustRightInd w:val="0"/>
              <w:spacing w:after="0" w:line="240" w:lineRule="atLeast"/>
              <w:ind w:firstLine="709"/>
              <w:jc w:val="both"/>
              <w:rPr>
                <w:rFonts w:ascii="Times New Roman" w:hAnsi="Times New Roman"/>
                <w:b/>
                <w:sz w:val="24"/>
                <w:szCs w:val="24"/>
                <w:lang w:val="ru-RU" w:eastAsia="ru-RU"/>
              </w:rPr>
            </w:pPr>
            <w:r w:rsidRPr="007C2134">
              <w:rPr>
                <w:rFonts w:ascii="Times New Roman" w:hAnsi="Times New Roman"/>
                <w:b/>
                <w:sz w:val="24"/>
                <w:szCs w:val="24"/>
                <w:lang w:val="ru-RU" w:eastAsia="ru-RU"/>
              </w:rPr>
              <w:t>Художественно-</w:t>
            </w:r>
            <w:r w:rsidRPr="007C2134">
              <w:rPr>
                <w:rFonts w:ascii="Times New Roman" w:hAnsi="Times New Roman"/>
                <w:b/>
                <w:sz w:val="24"/>
                <w:szCs w:val="24"/>
                <w:lang w:val="ru-RU" w:eastAsia="ru-RU"/>
              </w:rPr>
              <w:lastRenderedPageBreak/>
              <w:t>эстетическое развитие</w:t>
            </w:r>
          </w:p>
        </w:tc>
        <w:tc>
          <w:tcPr>
            <w:tcW w:w="6298" w:type="dxa"/>
            <w:tcBorders>
              <w:top w:val="single" w:sz="4" w:space="0" w:color="auto"/>
              <w:left w:val="single" w:sz="4" w:space="0" w:color="auto"/>
              <w:bottom w:val="single" w:sz="4" w:space="0" w:color="auto"/>
              <w:right w:val="single" w:sz="4" w:space="0" w:color="auto"/>
            </w:tcBorders>
            <w:hideMark/>
          </w:tcPr>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lastRenderedPageBreak/>
              <w:t xml:space="preserve">НОД по музыкальному воспитанию и </w:t>
            </w:r>
            <w:r w:rsidRPr="007C2134">
              <w:rPr>
                <w:rFonts w:ascii="Times New Roman" w:hAnsi="Times New Roman"/>
                <w:sz w:val="24"/>
                <w:szCs w:val="24"/>
                <w:lang w:val="ru-RU" w:eastAsia="ru-RU"/>
              </w:rPr>
              <w:lastRenderedPageBreak/>
              <w:t>изобразительной деятельности</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Эстетика быта</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Экскурсии в природу (на участке)</w:t>
            </w:r>
          </w:p>
        </w:tc>
        <w:tc>
          <w:tcPr>
            <w:tcW w:w="6202" w:type="dxa"/>
            <w:tcBorders>
              <w:top w:val="single" w:sz="4" w:space="0" w:color="auto"/>
              <w:left w:val="single" w:sz="4" w:space="0" w:color="auto"/>
              <w:bottom w:val="single" w:sz="4" w:space="0" w:color="auto"/>
              <w:right w:val="single" w:sz="4" w:space="0" w:color="auto"/>
            </w:tcBorders>
            <w:hideMark/>
          </w:tcPr>
          <w:p w:rsidR="00AD23C4" w:rsidRPr="007C2134" w:rsidRDefault="00AD23C4" w:rsidP="00DB6FD7">
            <w:pPr>
              <w:widowControl w:val="0"/>
              <w:numPr>
                <w:ilvl w:val="0"/>
                <w:numId w:val="25"/>
              </w:numPr>
              <w:tabs>
                <w:tab w:val="num" w:pos="252"/>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lastRenderedPageBreak/>
              <w:t>Музыкально-художественные досуги</w:t>
            </w:r>
          </w:p>
          <w:p w:rsidR="00AD23C4" w:rsidRPr="007C2134"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lastRenderedPageBreak/>
              <w:t>Индивидуальная работа</w:t>
            </w:r>
          </w:p>
        </w:tc>
      </w:tr>
      <w:tr w:rsidR="00AD23C4" w:rsidRPr="00EB6294" w:rsidTr="001A0DCA">
        <w:trPr>
          <w:trHeight w:val="190"/>
        </w:trPr>
        <w:tc>
          <w:tcPr>
            <w:tcW w:w="3456" w:type="dxa"/>
            <w:tcBorders>
              <w:top w:val="single" w:sz="4" w:space="0" w:color="auto"/>
              <w:left w:val="single" w:sz="4" w:space="0" w:color="auto"/>
              <w:bottom w:val="single" w:sz="4" w:space="0" w:color="auto"/>
              <w:right w:val="single" w:sz="4" w:space="0" w:color="auto"/>
            </w:tcBorders>
            <w:hideMark/>
          </w:tcPr>
          <w:p w:rsidR="00AD23C4" w:rsidRPr="007C2134" w:rsidRDefault="00AD23C4" w:rsidP="00B33A24">
            <w:pPr>
              <w:widowControl w:val="0"/>
              <w:autoSpaceDE w:val="0"/>
              <w:autoSpaceDN w:val="0"/>
              <w:adjustRightInd w:val="0"/>
              <w:spacing w:after="0" w:line="240" w:lineRule="atLeast"/>
              <w:ind w:firstLine="709"/>
              <w:jc w:val="both"/>
              <w:rPr>
                <w:rFonts w:ascii="Times New Roman" w:hAnsi="Times New Roman"/>
                <w:b/>
                <w:sz w:val="24"/>
                <w:szCs w:val="24"/>
                <w:lang w:val="ru-RU" w:eastAsia="ru-RU"/>
              </w:rPr>
            </w:pPr>
            <w:r w:rsidRPr="007C2134">
              <w:rPr>
                <w:rFonts w:ascii="Times New Roman" w:hAnsi="Times New Roman"/>
                <w:b/>
                <w:sz w:val="24"/>
                <w:szCs w:val="24"/>
                <w:lang w:val="ru-RU" w:eastAsia="ru-RU"/>
              </w:rPr>
              <w:lastRenderedPageBreak/>
              <w:t>Физическое развитие</w:t>
            </w:r>
          </w:p>
        </w:tc>
        <w:tc>
          <w:tcPr>
            <w:tcW w:w="6298" w:type="dxa"/>
            <w:tcBorders>
              <w:top w:val="single" w:sz="4" w:space="0" w:color="auto"/>
              <w:left w:val="single" w:sz="4" w:space="0" w:color="auto"/>
              <w:bottom w:val="single" w:sz="4" w:space="0" w:color="auto"/>
              <w:right w:val="single" w:sz="4" w:space="0" w:color="auto"/>
            </w:tcBorders>
            <w:hideMark/>
          </w:tcPr>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Прием детей в детский сад на воздухе в теплое время года</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Утренняя гимнастика (подвижные игры, игровые сюжеты)</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Гигиенические процедуры (обширное умывание, полоскание рта)</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Закаливание в повседневной жизни (облегченная одежда в группе, одежда по сезону на прогулке, обширное умывание, воздушные ванны)</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Физкультминутки на занятиях</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НОД по физкультуре</w:t>
            </w:r>
          </w:p>
          <w:p w:rsidR="00AD23C4" w:rsidRPr="007C2134"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Прогулка в двигательной активности</w:t>
            </w:r>
          </w:p>
        </w:tc>
        <w:tc>
          <w:tcPr>
            <w:tcW w:w="6202" w:type="dxa"/>
            <w:tcBorders>
              <w:top w:val="single" w:sz="4" w:space="0" w:color="auto"/>
              <w:left w:val="single" w:sz="4" w:space="0" w:color="auto"/>
              <w:bottom w:val="single" w:sz="4" w:space="0" w:color="auto"/>
              <w:right w:val="single" w:sz="4" w:space="0" w:color="auto"/>
            </w:tcBorders>
            <w:hideMark/>
          </w:tcPr>
          <w:p w:rsidR="00AD23C4" w:rsidRPr="007C2134"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Гимнастика после сна</w:t>
            </w:r>
          </w:p>
          <w:p w:rsidR="00AD23C4" w:rsidRPr="007C2134"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Закаливание (воздушные ванны, ходьба босиком в спальне)</w:t>
            </w:r>
          </w:p>
          <w:p w:rsidR="00AD23C4" w:rsidRPr="007C2134"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Физкультурные досуги, игры и развлечения</w:t>
            </w:r>
          </w:p>
          <w:p w:rsidR="00AD23C4" w:rsidRPr="007C2134"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Самостоятельная двигательная деятельность</w:t>
            </w:r>
          </w:p>
          <w:p w:rsidR="00AD23C4" w:rsidRPr="007C2134"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Ритмическая гимнастика</w:t>
            </w:r>
          </w:p>
          <w:p w:rsidR="00AD23C4" w:rsidRPr="007C2134"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Хореография</w:t>
            </w:r>
          </w:p>
          <w:p w:rsidR="00AD23C4" w:rsidRPr="007C2134"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7C2134">
              <w:rPr>
                <w:rFonts w:ascii="Times New Roman" w:hAnsi="Times New Roman"/>
                <w:sz w:val="24"/>
                <w:szCs w:val="24"/>
                <w:lang w:val="ru-RU" w:eastAsia="ru-RU"/>
              </w:rPr>
              <w:t>Прогулка (индивидуальная работа по развитию движений)</w:t>
            </w:r>
          </w:p>
        </w:tc>
      </w:tr>
    </w:tbl>
    <w:p w:rsidR="006E5D2B" w:rsidRDefault="006E5D2B" w:rsidP="00B33A24">
      <w:pPr>
        <w:widowControl w:val="0"/>
        <w:autoSpaceDE w:val="0"/>
        <w:autoSpaceDN w:val="0"/>
        <w:adjustRightInd w:val="0"/>
        <w:spacing w:after="0" w:line="240" w:lineRule="atLeast"/>
        <w:ind w:firstLine="709"/>
        <w:jc w:val="both"/>
        <w:rPr>
          <w:rFonts w:ascii="Times New Roman" w:hAnsi="Times New Roman"/>
          <w:b/>
          <w:sz w:val="28"/>
          <w:szCs w:val="28"/>
          <w:lang w:val="ru-RU" w:eastAsia="ru-RU"/>
        </w:rPr>
      </w:pPr>
    </w:p>
    <w:p w:rsidR="001F4F24" w:rsidRDefault="001F4F24" w:rsidP="00B33A24">
      <w:pPr>
        <w:widowControl w:val="0"/>
        <w:autoSpaceDE w:val="0"/>
        <w:autoSpaceDN w:val="0"/>
        <w:adjustRightInd w:val="0"/>
        <w:spacing w:after="0" w:line="240" w:lineRule="atLeast"/>
        <w:ind w:firstLine="709"/>
        <w:jc w:val="both"/>
        <w:rPr>
          <w:rFonts w:ascii="Times New Roman" w:hAnsi="Times New Roman"/>
          <w:b/>
          <w:sz w:val="28"/>
          <w:szCs w:val="28"/>
          <w:lang w:val="ru-RU" w:eastAsia="ru-RU"/>
        </w:rPr>
      </w:pPr>
    </w:p>
    <w:p w:rsidR="001F4F24" w:rsidRDefault="001F4F24" w:rsidP="00B33A24">
      <w:pPr>
        <w:widowControl w:val="0"/>
        <w:autoSpaceDE w:val="0"/>
        <w:autoSpaceDN w:val="0"/>
        <w:adjustRightInd w:val="0"/>
        <w:spacing w:after="0" w:line="240" w:lineRule="atLeast"/>
        <w:ind w:firstLine="709"/>
        <w:jc w:val="both"/>
        <w:rPr>
          <w:rFonts w:ascii="Times New Roman" w:hAnsi="Times New Roman"/>
          <w:b/>
          <w:sz w:val="28"/>
          <w:szCs w:val="28"/>
          <w:lang w:val="ru-RU" w:eastAsia="ru-RU"/>
        </w:rPr>
      </w:pPr>
    </w:p>
    <w:p w:rsidR="00777BC4" w:rsidRDefault="00777BC4" w:rsidP="00B33A24">
      <w:pPr>
        <w:widowControl w:val="0"/>
        <w:autoSpaceDE w:val="0"/>
        <w:autoSpaceDN w:val="0"/>
        <w:adjustRightInd w:val="0"/>
        <w:spacing w:after="0" w:line="240" w:lineRule="atLeast"/>
        <w:ind w:firstLine="709"/>
        <w:jc w:val="both"/>
        <w:rPr>
          <w:rFonts w:ascii="Times New Roman" w:hAnsi="Times New Roman"/>
          <w:b/>
          <w:sz w:val="28"/>
          <w:szCs w:val="28"/>
          <w:lang w:val="ru-RU" w:eastAsia="ru-RU"/>
        </w:rPr>
      </w:pPr>
    </w:p>
    <w:p w:rsidR="00777BC4" w:rsidRDefault="00777BC4" w:rsidP="00B33A24">
      <w:pPr>
        <w:widowControl w:val="0"/>
        <w:autoSpaceDE w:val="0"/>
        <w:autoSpaceDN w:val="0"/>
        <w:adjustRightInd w:val="0"/>
        <w:spacing w:after="0" w:line="240" w:lineRule="atLeast"/>
        <w:ind w:firstLine="709"/>
        <w:jc w:val="both"/>
        <w:rPr>
          <w:rFonts w:ascii="Times New Roman" w:hAnsi="Times New Roman"/>
          <w:b/>
          <w:sz w:val="28"/>
          <w:szCs w:val="28"/>
          <w:lang w:val="ru-RU" w:eastAsia="ru-RU"/>
        </w:rPr>
      </w:pPr>
    </w:p>
    <w:p w:rsidR="00777BC4" w:rsidRDefault="00777BC4" w:rsidP="00B33A24">
      <w:pPr>
        <w:widowControl w:val="0"/>
        <w:autoSpaceDE w:val="0"/>
        <w:autoSpaceDN w:val="0"/>
        <w:adjustRightInd w:val="0"/>
        <w:spacing w:after="0" w:line="240" w:lineRule="atLeast"/>
        <w:ind w:firstLine="709"/>
        <w:jc w:val="both"/>
        <w:rPr>
          <w:rFonts w:ascii="Times New Roman" w:hAnsi="Times New Roman"/>
          <w:b/>
          <w:sz w:val="28"/>
          <w:szCs w:val="28"/>
          <w:lang w:val="ru-RU" w:eastAsia="ru-RU"/>
        </w:rPr>
      </w:pPr>
    </w:p>
    <w:p w:rsidR="00777BC4" w:rsidRDefault="00777BC4" w:rsidP="00B33A24">
      <w:pPr>
        <w:widowControl w:val="0"/>
        <w:autoSpaceDE w:val="0"/>
        <w:autoSpaceDN w:val="0"/>
        <w:adjustRightInd w:val="0"/>
        <w:spacing w:after="0" w:line="240" w:lineRule="atLeast"/>
        <w:ind w:firstLine="709"/>
        <w:jc w:val="both"/>
        <w:rPr>
          <w:rFonts w:ascii="Times New Roman" w:hAnsi="Times New Roman"/>
          <w:b/>
          <w:sz w:val="28"/>
          <w:szCs w:val="28"/>
          <w:lang w:val="ru-RU" w:eastAsia="ru-RU"/>
        </w:rPr>
      </w:pPr>
    </w:p>
    <w:p w:rsidR="00777BC4" w:rsidRDefault="00777BC4" w:rsidP="00B33A24">
      <w:pPr>
        <w:widowControl w:val="0"/>
        <w:autoSpaceDE w:val="0"/>
        <w:autoSpaceDN w:val="0"/>
        <w:adjustRightInd w:val="0"/>
        <w:spacing w:after="0" w:line="240" w:lineRule="atLeast"/>
        <w:ind w:firstLine="709"/>
        <w:jc w:val="both"/>
        <w:rPr>
          <w:rFonts w:ascii="Times New Roman" w:hAnsi="Times New Roman"/>
          <w:b/>
          <w:sz w:val="28"/>
          <w:szCs w:val="28"/>
          <w:lang w:val="ru-RU" w:eastAsia="ru-RU"/>
        </w:rPr>
      </w:pPr>
    </w:p>
    <w:p w:rsidR="00777BC4" w:rsidRDefault="00777BC4" w:rsidP="00B33A24">
      <w:pPr>
        <w:widowControl w:val="0"/>
        <w:autoSpaceDE w:val="0"/>
        <w:autoSpaceDN w:val="0"/>
        <w:adjustRightInd w:val="0"/>
        <w:spacing w:after="0" w:line="240" w:lineRule="atLeast"/>
        <w:ind w:firstLine="709"/>
        <w:jc w:val="both"/>
        <w:rPr>
          <w:rFonts w:ascii="Times New Roman" w:hAnsi="Times New Roman"/>
          <w:b/>
          <w:sz w:val="28"/>
          <w:szCs w:val="28"/>
          <w:lang w:val="ru-RU" w:eastAsia="ru-RU"/>
        </w:rPr>
      </w:pPr>
    </w:p>
    <w:p w:rsidR="00777BC4" w:rsidRDefault="00777BC4" w:rsidP="00B33A24">
      <w:pPr>
        <w:widowControl w:val="0"/>
        <w:autoSpaceDE w:val="0"/>
        <w:autoSpaceDN w:val="0"/>
        <w:adjustRightInd w:val="0"/>
        <w:spacing w:after="0" w:line="240" w:lineRule="atLeast"/>
        <w:ind w:firstLine="709"/>
        <w:jc w:val="both"/>
        <w:rPr>
          <w:rFonts w:ascii="Times New Roman" w:hAnsi="Times New Roman"/>
          <w:b/>
          <w:sz w:val="28"/>
          <w:szCs w:val="28"/>
          <w:lang w:val="ru-RU" w:eastAsia="ru-RU"/>
        </w:rPr>
      </w:pPr>
    </w:p>
    <w:p w:rsidR="00777BC4" w:rsidRDefault="00777BC4" w:rsidP="00B33A24">
      <w:pPr>
        <w:widowControl w:val="0"/>
        <w:autoSpaceDE w:val="0"/>
        <w:autoSpaceDN w:val="0"/>
        <w:adjustRightInd w:val="0"/>
        <w:spacing w:after="0" w:line="240" w:lineRule="atLeast"/>
        <w:ind w:firstLine="709"/>
        <w:jc w:val="both"/>
        <w:rPr>
          <w:rFonts w:ascii="Times New Roman" w:hAnsi="Times New Roman"/>
          <w:b/>
          <w:sz w:val="28"/>
          <w:szCs w:val="28"/>
          <w:lang w:val="ru-RU" w:eastAsia="ru-RU"/>
        </w:rPr>
      </w:pPr>
    </w:p>
    <w:p w:rsidR="00777BC4" w:rsidRPr="00B33A24" w:rsidRDefault="00777BC4" w:rsidP="00B33A24">
      <w:pPr>
        <w:widowControl w:val="0"/>
        <w:autoSpaceDE w:val="0"/>
        <w:autoSpaceDN w:val="0"/>
        <w:adjustRightInd w:val="0"/>
        <w:spacing w:after="0" w:line="240" w:lineRule="atLeast"/>
        <w:ind w:firstLine="709"/>
        <w:jc w:val="both"/>
        <w:rPr>
          <w:rFonts w:ascii="Times New Roman" w:hAnsi="Times New Roman"/>
          <w:b/>
          <w:sz w:val="28"/>
          <w:szCs w:val="28"/>
          <w:lang w:val="ru-RU" w:eastAsia="ru-RU"/>
        </w:rPr>
      </w:pPr>
    </w:p>
    <w:p w:rsidR="00AD23C4" w:rsidRPr="00B33A24" w:rsidRDefault="00AD23C4" w:rsidP="00B33A24">
      <w:pPr>
        <w:widowControl w:val="0"/>
        <w:autoSpaceDE w:val="0"/>
        <w:autoSpaceDN w:val="0"/>
        <w:adjustRightInd w:val="0"/>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lastRenderedPageBreak/>
        <w:t>Старший дошкольный возраст</w:t>
      </w:r>
    </w:p>
    <w:p w:rsidR="00AD23C4" w:rsidRPr="00B33A24" w:rsidRDefault="00AD23C4" w:rsidP="00B33A24">
      <w:pPr>
        <w:widowControl w:val="0"/>
        <w:autoSpaceDE w:val="0"/>
        <w:autoSpaceDN w:val="0"/>
        <w:adjustRightInd w:val="0"/>
        <w:spacing w:after="0" w:line="240" w:lineRule="atLeast"/>
        <w:ind w:firstLine="709"/>
        <w:jc w:val="both"/>
        <w:rPr>
          <w:rFonts w:ascii="Times New Roman" w:hAnsi="Times New Roman"/>
          <w:b/>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55"/>
        <w:gridCol w:w="6052"/>
      </w:tblGrid>
      <w:tr w:rsidR="00AD23C4" w:rsidRPr="00B33A24" w:rsidTr="001A0DCA">
        <w:trPr>
          <w:trHeight w:val="157"/>
        </w:trPr>
        <w:tc>
          <w:tcPr>
            <w:tcW w:w="3369" w:type="dxa"/>
            <w:tcBorders>
              <w:top w:val="single" w:sz="4" w:space="0" w:color="auto"/>
              <w:left w:val="single" w:sz="4" w:space="0" w:color="auto"/>
              <w:bottom w:val="single" w:sz="4" w:space="0" w:color="auto"/>
              <w:right w:val="single" w:sz="4" w:space="0" w:color="auto"/>
            </w:tcBorders>
            <w:hideMark/>
          </w:tcPr>
          <w:p w:rsidR="00AD23C4" w:rsidRPr="001A0DCA" w:rsidRDefault="00AD23C4"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Образовательная область</w:t>
            </w:r>
          </w:p>
          <w:p w:rsidR="00AD23C4" w:rsidRPr="001A0DCA" w:rsidRDefault="00AD23C4"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p>
        </w:tc>
        <w:tc>
          <w:tcPr>
            <w:tcW w:w="6055" w:type="dxa"/>
            <w:tcBorders>
              <w:top w:val="single" w:sz="4" w:space="0" w:color="auto"/>
              <w:left w:val="single" w:sz="4" w:space="0" w:color="auto"/>
              <w:bottom w:val="single" w:sz="4" w:space="0" w:color="auto"/>
              <w:right w:val="single" w:sz="4" w:space="0" w:color="auto"/>
            </w:tcBorders>
            <w:hideMark/>
          </w:tcPr>
          <w:p w:rsidR="00AD23C4" w:rsidRPr="001A0DCA" w:rsidRDefault="00AD23C4"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Первая половина дня</w:t>
            </w:r>
          </w:p>
        </w:tc>
        <w:tc>
          <w:tcPr>
            <w:tcW w:w="6052" w:type="dxa"/>
            <w:tcBorders>
              <w:top w:val="single" w:sz="4" w:space="0" w:color="auto"/>
              <w:left w:val="single" w:sz="4" w:space="0" w:color="auto"/>
              <w:bottom w:val="single" w:sz="4" w:space="0" w:color="auto"/>
              <w:right w:val="single" w:sz="4" w:space="0" w:color="auto"/>
            </w:tcBorders>
            <w:hideMark/>
          </w:tcPr>
          <w:p w:rsidR="00AD23C4" w:rsidRPr="001A0DCA" w:rsidRDefault="00AD23C4" w:rsidP="00B33A24">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Вторая половина дня</w:t>
            </w:r>
          </w:p>
        </w:tc>
      </w:tr>
      <w:tr w:rsidR="00AD23C4" w:rsidRPr="00B33A24" w:rsidTr="001A0DCA">
        <w:trPr>
          <w:trHeight w:val="157"/>
        </w:trPr>
        <w:tc>
          <w:tcPr>
            <w:tcW w:w="3369" w:type="dxa"/>
            <w:tcBorders>
              <w:top w:val="single" w:sz="4" w:space="0" w:color="auto"/>
              <w:left w:val="single" w:sz="4" w:space="0" w:color="auto"/>
              <w:bottom w:val="single" w:sz="4" w:space="0" w:color="auto"/>
              <w:right w:val="single" w:sz="4" w:space="0" w:color="auto"/>
            </w:tcBorders>
            <w:hideMark/>
          </w:tcPr>
          <w:p w:rsidR="00AD23C4" w:rsidRPr="001A0DCA" w:rsidRDefault="00AD23C4" w:rsidP="00B33A24">
            <w:pPr>
              <w:widowControl w:val="0"/>
              <w:autoSpaceDE w:val="0"/>
              <w:autoSpaceDN w:val="0"/>
              <w:adjustRightInd w:val="0"/>
              <w:spacing w:after="0" w:line="240" w:lineRule="atLeast"/>
              <w:ind w:firstLine="709"/>
              <w:jc w:val="both"/>
              <w:rPr>
                <w:rFonts w:ascii="Times New Roman" w:hAnsi="Times New Roman"/>
                <w:b/>
                <w:sz w:val="24"/>
                <w:szCs w:val="24"/>
                <w:lang w:val="ru-RU" w:eastAsia="ru-RU"/>
              </w:rPr>
            </w:pPr>
            <w:r w:rsidRPr="001A0DCA">
              <w:rPr>
                <w:rFonts w:ascii="Times New Roman" w:hAnsi="Times New Roman"/>
                <w:b/>
                <w:sz w:val="24"/>
                <w:szCs w:val="24"/>
                <w:lang w:val="ru-RU" w:eastAsia="ru-RU"/>
              </w:rPr>
              <w:t>Социально –</w:t>
            </w:r>
          </w:p>
          <w:p w:rsidR="00AD23C4" w:rsidRPr="001A0DCA" w:rsidRDefault="00AD23C4" w:rsidP="00B33A24">
            <w:pPr>
              <w:widowControl w:val="0"/>
              <w:autoSpaceDE w:val="0"/>
              <w:autoSpaceDN w:val="0"/>
              <w:adjustRightInd w:val="0"/>
              <w:spacing w:after="0" w:line="240" w:lineRule="atLeast"/>
              <w:ind w:firstLine="709"/>
              <w:jc w:val="both"/>
              <w:rPr>
                <w:rFonts w:ascii="Times New Roman" w:hAnsi="Times New Roman"/>
                <w:b/>
                <w:sz w:val="24"/>
                <w:szCs w:val="24"/>
                <w:lang w:val="ru-RU" w:eastAsia="ru-RU"/>
              </w:rPr>
            </w:pPr>
            <w:r w:rsidRPr="001A0DCA">
              <w:rPr>
                <w:rFonts w:ascii="Times New Roman" w:hAnsi="Times New Roman"/>
                <w:b/>
                <w:sz w:val="24"/>
                <w:szCs w:val="24"/>
                <w:lang w:val="ru-RU" w:eastAsia="ru-RU"/>
              </w:rPr>
              <w:t>коммуникативное  развитие</w:t>
            </w:r>
          </w:p>
        </w:tc>
        <w:tc>
          <w:tcPr>
            <w:tcW w:w="6055" w:type="dxa"/>
            <w:tcBorders>
              <w:top w:val="single" w:sz="4" w:space="0" w:color="auto"/>
              <w:left w:val="single" w:sz="4" w:space="0" w:color="auto"/>
              <w:bottom w:val="single" w:sz="4" w:space="0" w:color="auto"/>
              <w:right w:val="single" w:sz="4" w:space="0" w:color="auto"/>
            </w:tcBorders>
            <w:hideMark/>
          </w:tcPr>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Утренний прием детей, индивидуальные и подгрупповые беседы</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 xml:space="preserve">Оценка эмоционального настроения группы </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Формирование навыков культуры еды</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Этика быта, трудовые поручения</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Дежурства в столовой, в природном уголке, помощь в подготовке к занятиям</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Формирование навыков культуры общения</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Театрализованные игры</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Сюжетно-ролевые игры</w:t>
            </w:r>
          </w:p>
          <w:p w:rsidR="00AD23C4" w:rsidRPr="001A0DCA" w:rsidRDefault="00AD23C4" w:rsidP="00B33A24">
            <w:pPr>
              <w:widowControl w:val="0"/>
              <w:tabs>
                <w:tab w:val="num" w:pos="1440"/>
              </w:tabs>
              <w:autoSpaceDE w:val="0"/>
              <w:autoSpaceDN w:val="0"/>
              <w:adjustRightInd w:val="0"/>
              <w:spacing w:after="0" w:line="240" w:lineRule="atLeast"/>
              <w:ind w:firstLine="709"/>
              <w:jc w:val="both"/>
              <w:rPr>
                <w:rFonts w:ascii="Times New Roman" w:hAnsi="Times New Roman"/>
                <w:sz w:val="24"/>
                <w:szCs w:val="24"/>
                <w:lang w:val="ru-RU" w:eastAsia="ru-RU"/>
              </w:rPr>
            </w:pPr>
          </w:p>
        </w:tc>
        <w:tc>
          <w:tcPr>
            <w:tcW w:w="6052" w:type="dxa"/>
            <w:tcBorders>
              <w:top w:val="single" w:sz="4" w:space="0" w:color="auto"/>
              <w:left w:val="single" w:sz="4" w:space="0" w:color="auto"/>
              <w:bottom w:val="single" w:sz="4" w:space="0" w:color="auto"/>
              <w:right w:val="single" w:sz="4" w:space="0" w:color="auto"/>
            </w:tcBorders>
            <w:hideMark/>
          </w:tcPr>
          <w:p w:rsidR="00AD23C4" w:rsidRPr="001A0DCA"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Воспитание в процессе хозяйственно-бытового труда в природе</w:t>
            </w:r>
          </w:p>
          <w:p w:rsidR="00AD23C4" w:rsidRPr="001A0DCA"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Эстетика быта</w:t>
            </w:r>
          </w:p>
          <w:p w:rsidR="00AD23C4" w:rsidRPr="001A0DCA"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Тематические досуги в игровой форме</w:t>
            </w:r>
          </w:p>
          <w:p w:rsidR="00AD23C4" w:rsidRPr="001A0DCA"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Работа в книжном уголке</w:t>
            </w:r>
          </w:p>
          <w:p w:rsidR="00AD23C4" w:rsidRPr="001A0DCA"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Общение младших и старших детей (совместные игры, спектакли, дни дарения)</w:t>
            </w:r>
          </w:p>
          <w:p w:rsidR="00AD23C4" w:rsidRPr="001A0DCA"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Сюжетно – ролевые игры</w:t>
            </w:r>
          </w:p>
        </w:tc>
      </w:tr>
      <w:tr w:rsidR="00AD23C4" w:rsidRPr="00B33A24" w:rsidTr="001A0DCA">
        <w:trPr>
          <w:trHeight w:val="157"/>
        </w:trPr>
        <w:tc>
          <w:tcPr>
            <w:tcW w:w="3369" w:type="dxa"/>
            <w:tcBorders>
              <w:top w:val="single" w:sz="4" w:space="0" w:color="auto"/>
              <w:left w:val="single" w:sz="4" w:space="0" w:color="auto"/>
              <w:bottom w:val="single" w:sz="4" w:space="0" w:color="auto"/>
              <w:right w:val="single" w:sz="4" w:space="0" w:color="auto"/>
            </w:tcBorders>
            <w:hideMark/>
          </w:tcPr>
          <w:p w:rsidR="00AD23C4" w:rsidRPr="001A0DCA" w:rsidRDefault="00AD23C4" w:rsidP="00B33A24">
            <w:pPr>
              <w:widowControl w:val="0"/>
              <w:autoSpaceDE w:val="0"/>
              <w:autoSpaceDN w:val="0"/>
              <w:adjustRightInd w:val="0"/>
              <w:spacing w:after="0" w:line="240" w:lineRule="atLeast"/>
              <w:ind w:firstLine="709"/>
              <w:jc w:val="both"/>
              <w:rPr>
                <w:rFonts w:ascii="Times New Roman" w:hAnsi="Times New Roman"/>
                <w:b/>
                <w:sz w:val="24"/>
                <w:szCs w:val="24"/>
                <w:lang w:val="ru-RU" w:eastAsia="ru-RU"/>
              </w:rPr>
            </w:pPr>
            <w:r w:rsidRPr="001A0DCA">
              <w:rPr>
                <w:rFonts w:ascii="Times New Roman" w:hAnsi="Times New Roman"/>
                <w:b/>
                <w:sz w:val="24"/>
                <w:szCs w:val="24"/>
                <w:lang w:val="ru-RU" w:eastAsia="ru-RU"/>
              </w:rPr>
              <w:t>Познавательное развитие</w:t>
            </w:r>
          </w:p>
        </w:tc>
        <w:tc>
          <w:tcPr>
            <w:tcW w:w="6055" w:type="dxa"/>
            <w:tcBorders>
              <w:top w:val="single" w:sz="4" w:space="0" w:color="auto"/>
              <w:left w:val="single" w:sz="4" w:space="0" w:color="auto"/>
              <w:bottom w:val="single" w:sz="4" w:space="0" w:color="auto"/>
              <w:right w:val="single" w:sz="4" w:space="0" w:color="auto"/>
            </w:tcBorders>
            <w:hideMark/>
          </w:tcPr>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НОД по познавательному развитию</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Дидактические игры</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Наблюдения</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Беседы</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Экскурсии по участку</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Исследовательская работа, опыты и экспериментирование</w:t>
            </w:r>
          </w:p>
          <w:p w:rsidR="00AD23C4" w:rsidRPr="001A0DCA" w:rsidRDefault="00AD23C4" w:rsidP="00B33A24">
            <w:pPr>
              <w:widowControl w:val="0"/>
              <w:tabs>
                <w:tab w:val="num" w:pos="1440"/>
              </w:tabs>
              <w:autoSpaceDE w:val="0"/>
              <w:autoSpaceDN w:val="0"/>
              <w:adjustRightInd w:val="0"/>
              <w:spacing w:after="0" w:line="240" w:lineRule="atLeast"/>
              <w:ind w:firstLine="709"/>
              <w:jc w:val="both"/>
              <w:rPr>
                <w:rFonts w:ascii="Times New Roman" w:hAnsi="Times New Roman"/>
                <w:sz w:val="24"/>
                <w:szCs w:val="24"/>
                <w:lang w:val="ru-RU" w:eastAsia="ru-RU"/>
              </w:rPr>
            </w:pPr>
          </w:p>
        </w:tc>
        <w:tc>
          <w:tcPr>
            <w:tcW w:w="6052" w:type="dxa"/>
            <w:tcBorders>
              <w:top w:val="single" w:sz="4" w:space="0" w:color="auto"/>
              <w:left w:val="single" w:sz="4" w:space="0" w:color="auto"/>
              <w:bottom w:val="single" w:sz="4" w:space="0" w:color="auto"/>
              <w:right w:val="single" w:sz="4" w:space="0" w:color="auto"/>
            </w:tcBorders>
            <w:hideMark/>
          </w:tcPr>
          <w:p w:rsidR="00AD23C4" w:rsidRPr="001A0DCA" w:rsidRDefault="00AD23C4" w:rsidP="00DB6FD7">
            <w:pPr>
              <w:widowControl w:val="0"/>
              <w:numPr>
                <w:ilvl w:val="0"/>
                <w:numId w:val="25"/>
              </w:numPr>
              <w:tabs>
                <w:tab w:val="num" w:pos="15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 xml:space="preserve"> Развивающие игры</w:t>
            </w:r>
          </w:p>
          <w:p w:rsidR="00AD23C4" w:rsidRPr="001A0DCA"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Интеллектуальные досуги</w:t>
            </w:r>
          </w:p>
          <w:p w:rsidR="00AD23C4" w:rsidRPr="001A0DCA"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Индивидуальная работа</w:t>
            </w:r>
          </w:p>
        </w:tc>
      </w:tr>
      <w:tr w:rsidR="00AD23C4" w:rsidRPr="00B33A24" w:rsidTr="001A0DCA">
        <w:trPr>
          <w:trHeight w:val="157"/>
        </w:trPr>
        <w:tc>
          <w:tcPr>
            <w:tcW w:w="3369" w:type="dxa"/>
            <w:tcBorders>
              <w:top w:val="single" w:sz="4" w:space="0" w:color="auto"/>
              <w:left w:val="single" w:sz="4" w:space="0" w:color="auto"/>
              <w:bottom w:val="single" w:sz="4" w:space="0" w:color="auto"/>
              <w:right w:val="single" w:sz="4" w:space="0" w:color="auto"/>
            </w:tcBorders>
            <w:hideMark/>
          </w:tcPr>
          <w:p w:rsidR="00AD23C4" w:rsidRPr="001A0DCA" w:rsidRDefault="00AD23C4" w:rsidP="00B33A24">
            <w:pPr>
              <w:widowControl w:val="0"/>
              <w:autoSpaceDE w:val="0"/>
              <w:autoSpaceDN w:val="0"/>
              <w:adjustRightInd w:val="0"/>
              <w:spacing w:after="0" w:line="240" w:lineRule="atLeast"/>
              <w:ind w:firstLine="709"/>
              <w:jc w:val="both"/>
              <w:rPr>
                <w:rFonts w:ascii="Times New Roman" w:hAnsi="Times New Roman"/>
                <w:b/>
                <w:sz w:val="24"/>
                <w:szCs w:val="24"/>
                <w:lang w:val="ru-RU" w:eastAsia="ru-RU"/>
              </w:rPr>
            </w:pPr>
            <w:r w:rsidRPr="001A0DCA">
              <w:rPr>
                <w:rFonts w:ascii="Times New Roman" w:hAnsi="Times New Roman"/>
                <w:b/>
                <w:sz w:val="24"/>
                <w:szCs w:val="24"/>
                <w:lang w:val="ru-RU" w:eastAsia="ru-RU"/>
              </w:rPr>
              <w:t>Речевое развитие</w:t>
            </w:r>
          </w:p>
        </w:tc>
        <w:tc>
          <w:tcPr>
            <w:tcW w:w="6055" w:type="dxa"/>
            <w:tcBorders>
              <w:top w:val="single" w:sz="4" w:space="0" w:color="auto"/>
              <w:left w:val="single" w:sz="4" w:space="0" w:color="auto"/>
              <w:bottom w:val="single" w:sz="4" w:space="0" w:color="auto"/>
              <w:right w:val="single" w:sz="4" w:space="0" w:color="auto"/>
            </w:tcBorders>
            <w:hideMark/>
          </w:tcPr>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НОД по развитию речи</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Чтение</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Беседа</w:t>
            </w:r>
          </w:p>
        </w:tc>
        <w:tc>
          <w:tcPr>
            <w:tcW w:w="6052" w:type="dxa"/>
            <w:tcBorders>
              <w:top w:val="single" w:sz="4" w:space="0" w:color="auto"/>
              <w:left w:val="single" w:sz="4" w:space="0" w:color="auto"/>
              <w:bottom w:val="single" w:sz="4" w:space="0" w:color="auto"/>
              <w:right w:val="single" w:sz="4" w:space="0" w:color="auto"/>
            </w:tcBorders>
            <w:hideMark/>
          </w:tcPr>
          <w:p w:rsidR="00AD23C4" w:rsidRPr="001A0DCA" w:rsidRDefault="00AD23C4" w:rsidP="00DB6FD7">
            <w:pPr>
              <w:widowControl w:val="0"/>
              <w:numPr>
                <w:ilvl w:val="0"/>
                <w:numId w:val="25"/>
              </w:numPr>
              <w:tabs>
                <w:tab w:val="num" w:pos="15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Театрализованные игры</w:t>
            </w:r>
          </w:p>
          <w:p w:rsidR="00AD23C4" w:rsidRPr="001A0DCA" w:rsidRDefault="00AD23C4" w:rsidP="00DB6FD7">
            <w:pPr>
              <w:widowControl w:val="0"/>
              <w:numPr>
                <w:ilvl w:val="0"/>
                <w:numId w:val="25"/>
              </w:numPr>
              <w:tabs>
                <w:tab w:val="num" w:pos="15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Развивающие игры</w:t>
            </w:r>
          </w:p>
          <w:p w:rsidR="00AD23C4" w:rsidRPr="001A0DCA" w:rsidRDefault="00AD23C4" w:rsidP="00DB6FD7">
            <w:pPr>
              <w:widowControl w:val="0"/>
              <w:numPr>
                <w:ilvl w:val="0"/>
                <w:numId w:val="25"/>
              </w:numPr>
              <w:tabs>
                <w:tab w:val="num" w:pos="15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Дидактические игры</w:t>
            </w:r>
          </w:p>
          <w:p w:rsidR="00AD23C4" w:rsidRPr="001A0DCA" w:rsidRDefault="00AD23C4" w:rsidP="00DB6FD7">
            <w:pPr>
              <w:widowControl w:val="0"/>
              <w:numPr>
                <w:ilvl w:val="0"/>
                <w:numId w:val="25"/>
              </w:numPr>
              <w:tabs>
                <w:tab w:val="num" w:pos="15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lastRenderedPageBreak/>
              <w:t xml:space="preserve"> Словесные игры</w:t>
            </w:r>
          </w:p>
          <w:p w:rsidR="00AD23C4" w:rsidRPr="001A0DCA" w:rsidRDefault="00AD23C4" w:rsidP="00DB6FD7">
            <w:pPr>
              <w:widowControl w:val="0"/>
              <w:numPr>
                <w:ilvl w:val="0"/>
                <w:numId w:val="25"/>
              </w:numPr>
              <w:tabs>
                <w:tab w:val="num" w:pos="15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Чтение</w:t>
            </w:r>
          </w:p>
          <w:p w:rsidR="00AD23C4" w:rsidRPr="001A0DCA" w:rsidRDefault="00AD23C4" w:rsidP="00B33A24">
            <w:pPr>
              <w:widowControl w:val="0"/>
              <w:tabs>
                <w:tab w:val="num" w:pos="1440"/>
              </w:tabs>
              <w:autoSpaceDE w:val="0"/>
              <w:autoSpaceDN w:val="0"/>
              <w:adjustRightInd w:val="0"/>
              <w:spacing w:after="0" w:line="240" w:lineRule="atLeast"/>
              <w:ind w:firstLine="709"/>
              <w:jc w:val="both"/>
              <w:rPr>
                <w:rFonts w:ascii="Times New Roman" w:hAnsi="Times New Roman"/>
                <w:sz w:val="24"/>
                <w:szCs w:val="24"/>
                <w:lang w:val="ru-RU" w:eastAsia="ru-RU"/>
              </w:rPr>
            </w:pPr>
          </w:p>
        </w:tc>
      </w:tr>
      <w:tr w:rsidR="00AD23C4" w:rsidRPr="00B33A24" w:rsidTr="001A0DCA">
        <w:trPr>
          <w:trHeight w:val="2087"/>
        </w:trPr>
        <w:tc>
          <w:tcPr>
            <w:tcW w:w="3369" w:type="dxa"/>
            <w:tcBorders>
              <w:top w:val="single" w:sz="4" w:space="0" w:color="auto"/>
              <w:left w:val="single" w:sz="4" w:space="0" w:color="auto"/>
              <w:bottom w:val="single" w:sz="4" w:space="0" w:color="auto"/>
              <w:right w:val="single" w:sz="4" w:space="0" w:color="auto"/>
            </w:tcBorders>
            <w:hideMark/>
          </w:tcPr>
          <w:p w:rsidR="00AD23C4" w:rsidRPr="001A0DCA" w:rsidRDefault="00AD23C4" w:rsidP="00B33A24">
            <w:pPr>
              <w:widowControl w:val="0"/>
              <w:autoSpaceDE w:val="0"/>
              <w:autoSpaceDN w:val="0"/>
              <w:adjustRightInd w:val="0"/>
              <w:spacing w:after="0" w:line="240" w:lineRule="atLeast"/>
              <w:ind w:firstLine="709"/>
              <w:jc w:val="both"/>
              <w:rPr>
                <w:rFonts w:ascii="Times New Roman" w:hAnsi="Times New Roman"/>
                <w:b/>
                <w:sz w:val="24"/>
                <w:szCs w:val="24"/>
                <w:lang w:val="ru-RU" w:eastAsia="ru-RU"/>
              </w:rPr>
            </w:pPr>
            <w:r w:rsidRPr="001A0DCA">
              <w:rPr>
                <w:rFonts w:ascii="Times New Roman" w:hAnsi="Times New Roman"/>
                <w:b/>
                <w:sz w:val="24"/>
                <w:szCs w:val="24"/>
                <w:lang w:val="ru-RU" w:eastAsia="ru-RU"/>
              </w:rPr>
              <w:lastRenderedPageBreak/>
              <w:t>Художественно-эстетическое развитие</w:t>
            </w:r>
          </w:p>
        </w:tc>
        <w:tc>
          <w:tcPr>
            <w:tcW w:w="6055" w:type="dxa"/>
            <w:tcBorders>
              <w:top w:val="single" w:sz="4" w:space="0" w:color="auto"/>
              <w:left w:val="single" w:sz="4" w:space="0" w:color="auto"/>
              <w:bottom w:val="single" w:sz="4" w:space="0" w:color="auto"/>
              <w:right w:val="single" w:sz="4" w:space="0" w:color="auto"/>
            </w:tcBorders>
            <w:hideMark/>
          </w:tcPr>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Занятия по музыкальному воспитанию и изобразительной деятельности</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Эстетика быта</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Экскурсии в природу</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Посещение музеев</w:t>
            </w:r>
          </w:p>
          <w:p w:rsidR="00AD23C4" w:rsidRPr="001A0DCA" w:rsidRDefault="00AD23C4" w:rsidP="00B33A24">
            <w:pPr>
              <w:widowControl w:val="0"/>
              <w:tabs>
                <w:tab w:val="num" w:pos="1440"/>
              </w:tabs>
              <w:autoSpaceDE w:val="0"/>
              <w:autoSpaceDN w:val="0"/>
              <w:adjustRightInd w:val="0"/>
              <w:spacing w:after="0" w:line="240" w:lineRule="atLeast"/>
              <w:ind w:firstLine="709"/>
              <w:jc w:val="both"/>
              <w:rPr>
                <w:rFonts w:ascii="Times New Roman" w:hAnsi="Times New Roman"/>
                <w:sz w:val="24"/>
                <w:szCs w:val="24"/>
                <w:lang w:val="ru-RU" w:eastAsia="ru-RU"/>
              </w:rPr>
            </w:pPr>
          </w:p>
        </w:tc>
        <w:tc>
          <w:tcPr>
            <w:tcW w:w="6052" w:type="dxa"/>
            <w:tcBorders>
              <w:top w:val="single" w:sz="4" w:space="0" w:color="auto"/>
              <w:left w:val="single" w:sz="4" w:space="0" w:color="auto"/>
              <w:bottom w:val="single" w:sz="4" w:space="0" w:color="auto"/>
              <w:right w:val="single" w:sz="4" w:space="0" w:color="auto"/>
            </w:tcBorders>
            <w:hideMark/>
          </w:tcPr>
          <w:p w:rsidR="00AD23C4" w:rsidRPr="001A0DCA" w:rsidRDefault="00AD23C4" w:rsidP="00DB6FD7">
            <w:pPr>
              <w:widowControl w:val="0"/>
              <w:numPr>
                <w:ilvl w:val="0"/>
                <w:numId w:val="25"/>
              </w:numPr>
              <w:tabs>
                <w:tab w:val="num" w:pos="262"/>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Музыкально-художественные досуги</w:t>
            </w:r>
          </w:p>
          <w:p w:rsidR="00AD23C4" w:rsidRPr="001A0DCA"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Индивидуальная работа</w:t>
            </w:r>
          </w:p>
        </w:tc>
      </w:tr>
      <w:tr w:rsidR="00AD23C4" w:rsidRPr="00EB6294" w:rsidTr="001A0DCA">
        <w:trPr>
          <w:trHeight w:val="6605"/>
        </w:trPr>
        <w:tc>
          <w:tcPr>
            <w:tcW w:w="3369" w:type="dxa"/>
            <w:tcBorders>
              <w:top w:val="single" w:sz="4" w:space="0" w:color="auto"/>
              <w:left w:val="single" w:sz="4" w:space="0" w:color="auto"/>
              <w:bottom w:val="single" w:sz="4" w:space="0" w:color="auto"/>
              <w:right w:val="single" w:sz="4" w:space="0" w:color="auto"/>
            </w:tcBorders>
            <w:hideMark/>
          </w:tcPr>
          <w:p w:rsidR="00AD23C4" w:rsidRPr="001A0DCA" w:rsidRDefault="00AD23C4" w:rsidP="00B33A24">
            <w:pPr>
              <w:widowControl w:val="0"/>
              <w:autoSpaceDE w:val="0"/>
              <w:autoSpaceDN w:val="0"/>
              <w:adjustRightInd w:val="0"/>
              <w:spacing w:after="0" w:line="240" w:lineRule="atLeast"/>
              <w:ind w:firstLine="709"/>
              <w:jc w:val="both"/>
              <w:rPr>
                <w:rFonts w:ascii="Times New Roman" w:hAnsi="Times New Roman"/>
                <w:b/>
                <w:sz w:val="24"/>
                <w:szCs w:val="24"/>
                <w:lang w:val="ru-RU" w:eastAsia="ru-RU"/>
              </w:rPr>
            </w:pPr>
            <w:r w:rsidRPr="001A0DCA">
              <w:rPr>
                <w:rFonts w:ascii="Times New Roman" w:hAnsi="Times New Roman"/>
                <w:b/>
                <w:sz w:val="24"/>
                <w:szCs w:val="24"/>
                <w:lang w:val="ru-RU" w:eastAsia="ru-RU"/>
              </w:rPr>
              <w:lastRenderedPageBreak/>
              <w:t xml:space="preserve">Физическое развитие </w:t>
            </w:r>
          </w:p>
        </w:tc>
        <w:tc>
          <w:tcPr>
            <w:tcW w:w="6055" w:type="dxa"/>
            <w:tcBorders>
              <w:top w:val="single" w:sz="4" w:space="0" w:color="auto"/>
              <w:left w:val="single" w:sz="4" w:space="0" w:color="auto"/>
              <w:bottom w:val="single" w:sz="4" w:space="0" w:color="auto"/>
              <w:right w:val="single" w:sz="4" w:space="0" w:color="auto"/>
            </w:tcBorders>
            <w:hideMark/>
          </w:tcPr>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Прием детей в детский сад на воздухе в теплое время года</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Утренняя гимнастика (подвижные игры, игровые сюжеты)</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Гигиенические процедуры (обширное умывание, полоскание рта)</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Закаливание в повседневной жизни (облегченная одежда в группе, одежда по сезону на прогулке, обширное умывание, воздушные ванны)</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Специальные виды закаливания</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 xml:space="preserve">Физкультминутки </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НОД по физическому развитию</w:t>
            </w:r>
          </w:p>
          <w:p w:rsidR="00AD23C4" w:rsidRPr="001A0DCA" w:rsidRDefault="00AD23C4" w:rsidP="00DB6FD7">
            <w:pPr>
              <w:widowControl w:val="0"/>
              <w:numPr>
                <w:ilvl w:val="0"/>
                <w:numId w:val="25"/>
              </w:numPr>
              <w:tabs>
                <w:tab w:val="num" w:pos="221"/>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Прогулка в двигательной активности</w:t>
            </w:r>
          </w:p>
          <w:p w:rsidR="00AD23C4" w:rsidRPr="001A0DCA" w:rsidRDefault="00AD23C4" w:rsidP="00B33A24">
            <w:pPr>
              <w:widowControl w:val="0"/>
              <w:tabs>
                <w:tab w:val="num" w:pos="1440"/>
              </w:tabs>
              <w:autoSpaceDE w:val="0"/>
              <w:autoSpaceDN w:val="0"/>
              <w:adjustRightInd w:val="0"/>
              <w:spacing w:after="0" w:line="240" w:lineRule="atLeast"/>
              <w:ind w:firstLine="709"/>
              <w:jc w:val="both"/>
              <w:rPr>
                <w:rFonts w:ascii="Times New Roman" w:hAnsi="Times New Roman"/>
                <w:sz w:val="24"/>
                <w:szCs w:val="24"/>
                <w:lang w:val="ru-RU" w:eastAsia="ru-RU"/>
              </w:rPr>
            </w:pPr>
          </w:p>
        </w:tc>
        <w:tc>
          <w:tcPr>
            <w:tcW w:w="6052" w:type="dxa"/>
            <w:tcBorders>
              <w:top w:val="single" w:sz="4" w:space="0" w:color="auto"/>
              <w:left w:val="single" w:sz="4" w:space="0" w:color="auto"/>
              <w:bottom w:val="single" w:sz="4" w:space="0" w:color="auto"/>
              <w:right w:val="single" w:sz="4" w:space="0" w:color="auto"/>
            </w:tcBorders>
            <w:hideMark/>
          </w:tcPr>
          <w:p w:rsidR="00AD23C4" w:rsidRPr="001A0DCA"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Гимнастика после сна</w:t>
            </w:r>
          </w:p>
          <w:p w:rsidR="00AD23C4" w:rsidRPr="001A0DCA"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Закаливание (воздушные ванны, ходьба босиком в спальне)</w:t>
            </w:r>
          </w:p>
          <w:p w:rsidR="00AD23C4" w:rsidRPr="001A0DCA"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Физкультурные досуги, игры и развлечения</w:t>
            </w:r>
          </w:p>
          <w:p w:rsidR="00AD23C4" w:rsidRPr="001A0DCA"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Самостоятельная двигательная деятельность</w:t>
            </w:r>
          </w:p>
          <w:p w:rsidR="00AD23C4" w:rsidRPr="001A0DCA"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Ритмическая гимнастика</w:t>
            </w:r>
          </w:p>
          <w:p w:rsidR="00AD23C4" w:rsidRPr="001A0DCA"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Хореография</w:t>
            </w:r>
          </w:p>
          <w:p w:rsidR="00AD23C4" w:rsidRPr="001A0DCA" w:rsidRDefault="00AD23C4" w:rsidP="00DB6FD7">
            <w:pPr>
              <w:widowControl w:val="0"/>
              <w:numPr>
                <w:ilvl w:val="0"/>
                <w:numId w:val="25"/>
              </w:numPr>
              <w:tabs>
                <w:tab w:val="num" w:pos="218"/>
              </w:tabs>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Прогулка (индивидуальная работа по развитию движений)</w:t>
            </w:r>
          </w:p>
        </w:tc>
      </w:tr>
    </w:tbl>
    <w:p w:rsidR="00357FD8" w:rsidRDefault="00357FD8" w:rsidP="003853AC">
      <w:pPr>
        <w:spacing w:after="0" w:line="240" w:lineRule="atLeast"/>
        <w:ind w:firstLine="709"/>
        <w:jc w:val="both"/>
        <w:rPr>
          <w:rFonts w:ascii="Times New Roman" w:hAnsi="Times New Roman"/>
          <w:b/>
          <w:sz w:val="28"/>
          <w:szCs w:val="28"/>
          <w:lang w:val="ru-RU"/>
        </w:rPr>
      </w:pPr>
    </w:p>
    <w:p w:rsidR="001F4F24" w:rsidRDefault="001F4F24" w:rsidP="003853AC">
      <w:pPr>
        <w:spacing w:after="0" w:line="240" w:lineRule="atLeast"/>
        <w:ind w:firstLine="709"/>
        <w:jc w:val="both"/>
        <w:rPr>
          <w:rFonts w:ascii="Times New Roman" w:hAnsi="Times New Roman"/>
          <w:b/>
          <w:sz w:val="28"/>
          <w:szCs w:val="28"/>
          <w:lang w:val="ru-RU"/>
        </w:rPr>
      </w:pPr>
    </w:p>
    <w:p w:rsidR="001F4F24" w:rsidRDefault="001F4F24" w:rsidP="003853AC">
      <w:pPr>
        <w:spacing w:after="0" w:line="240" w:lineRule="atLeast"/>
        <w:ind w:firstLine="709"/>
        <w:jc w:val="both"/>
        <w:rPr>
          <w:rFonts w:ascii="Times New Roman" w:hAnsi="Times New Roman"/>
          <w:b/>
          <w:sz w:val="28"/>
          <w:szCs w:val="28"/>
          <w:lang w:val="ru-RU"/>
        </w:rPr>
      </w:pPr>
    </w:p>
    <w:p w:rsidR="00100C37" w:rsidRDefault="00100C37" w:rsidP="003853AC">
      <w:pPr>
        <w:spacing w:after="0" w:line="240" w:lineRule="atLeast"/>
        <w:ind w:firstLine="709"/>
        <w:jc w:val="both"/>
        <w:rPr>
          <w:rFonts w:ascii="Times New Roman" w:hAnsi="Times New Roman"/>
          <w:b/>
          <w:sz w:val="28"/>
          <w:szCs w:val="28"/>
          <w:lang w:val="ru-RU" w:eastAsia="ru-RU"/>
        </w:rPr>
      </w:pPr>
    </w:p>
    <w:p w:rsidR="003853AC" w:rsidRPr="00B33A24" w:rsidRDefault="003853AC" w:rsidP="003853AC">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lastRenderedPageBreak/>
        <w:t>Система оздоровительной работы</w:t>
      </w:r>
    </w:p>
    <w:tbl>
      <w:tblPr>
        <w:tblW w:w="1487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6238"/>
        <w:gridCol w:w="2471"/>
        <w:gridCol w:w="90"/>
        <w:gridCol w:w="3202"/>
        <w:gridCol w:w="2264"/>
      </w:tblGrid>
      <w:tr w:rsidR="003853AC" w:rsidRPr="001A0DCA" w:rsidTr="001A0DCA">
        <w:trPr>
          <w:trHeight w:val="239"/>
        </w:trPr>
        <w:tc>
          <w:tcPr>
            <w:tcW w:w="606" w:type="dxa"/>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 xml:space="preserve"> п\п</w:t>
            </w:r>
          </w:p>
        </w:tc>
        <w:tc>
          <w:tcPr>
            <w:tcW w:w="6238" w:type="dxa"/>
            <w:tcBorders>
              <w:top w:val="single" w:sz="4" w:space="0" w:color="auto"/>
              <w:left w:val="single" w:sz="4" w:space="0" w:color="auto"/>
              <w:bottom w:val="single" w:sz="4" w:space="0" w:color="auto"/>
              <w:right w:val="single" w:sz="4" w:space="0" w:color="auto"/>
            </w:tcBorders>
          </w:tcPr>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p w:rsidR="003853AC" w:rsidRPr="001A0DCA" w:rsidRDefault="003853AC" w:rsidP="00D51946">
            <w:pPr>
              <w:spacing w:after="0" w:line="240" w:lineRule="atLeast"/>
              <w:ind w:firstLine="709"/>
              <w:jc w:val="both"/>
              <w:rPr>
                <w:rFonts w:ascii="Times New Roman" w:hAnsi="Times New Roman"/>
                <w:b/>
                <w:sz w:val="24"/>
                <w:szCs w:val="24"/>
                <w:lang w:val="ru-RU" w:eastAsia="ru-RU"/>
              </w:rPr>
            </w:pPr>
            <w:r w:rsidRPr="001A0DCA">
              <w:rPr>
                <w:rFonts w:ascii="Times New Roman" w:hAnsi="Times New Roman"/>
                <w:b/>
                <w:sz w:val="24"/>
                <w:szCs w:val="24"/>
                <w:lang w:val="ru-RU" w:eastAsia="ru-RU"/>
              </w:rPr>
              <w:t>Мероприятия</w:t>
            </w:r>
          </w:p>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tc>
        <w:tc>
          <w:tcPr>
            <w:tcW w:w="2561" w:type="dxa"/>
            <w:gridSpan w:val="2"/>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p w:rsidR="003853AC" w:rsidRPr="001A0DCA" w:rsidRDefault="003853AC" w:rsidP="00D51946">
            <w:pPr>
              <w:spacing w:after="0" w:line="240" w:lineRule="atLeast"/>
              <w:ind w:firstLine="709"/>
              <w:jc w:val="both"/>
              <w:rPr>
                <w:rFonts w:ascii="Times New Roman" w:hAnsi="Times New Roman"/>
                <w:b/>
                <w:sz w:val="24"/>
                <w:szCs w:val="24"/>
                <w:lang w:val="ru-RU" w:eastAsia="ru-RU"/>
              </w:rPr>
            </w:pPr>
            <w:r w:rsidRPr="001A0DCA">
              <w:rPr>
                <w:rFonts w:ascii="Times New Roman" w:hAnsi="Times New Roman"/>
                <w:b/>
                <w:sz w:val="24"/>
                <w:szCs w:val="24"/>
                <w:lang w:val="ru-RU" w:eastAsia="ru-RU"/>
              </w:rPr>
              <w:t>Группы</w:t>
            </w:r>
          </w:p>
        </w:tc>
        <w:tc>
          <w:tcPr>
            <w:tcW w:w="3202" w:type="dxa"/>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p w:rsidR="003853AC" w:rsidRPr="001A0DCA" w:rsidRDefault="003853AC" w:rsidP="00D51946">
            <w:pPr>
              <w:spacing w:after="0" w:line="240" w:lineRule="atLeast"/>
              <w:ind w:firstLine="709"/>
              <w:jc w:val="both"/>
              <w:rPr>
                <w:rFonts w:ascii="Times New Roman" w:hAnsi="Times New Roman"/>
                <w:b/>
                <w:sz w:val="24"/>
                <w:szCs w:val="24"/>
                <w:lang w:val="ru-RU" w:eastAsia="ru-RU"/>
              </w:rPr>
            </w:pPr>
            <w:r w:rsidRPr="001A0DCA">
              <w:rPr>
                <w:rFonts w:ascii="Times New Roman" w:hAnsi="Times New Roman"/>
                <w:b/>
                <w:sz w:val="24"/>
                <w:szCs w:val="24"/>
                <w:lang w:val="ru-RU" w:eastAsia="ru-RU"/>
              </w:rPr>
              <w:t>Периодичность</w:t>
            </w:r>
          </w:p>
        </w:tc>
        <w:tc>
          <w:tcPr>
            <w:tcW w:w="2264" w:type="dxa"/>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p w:rsidR="003853AC" w:rsidRPr="001A0DCA" w:rsidRDefault="00FA1330" w:rsidP="00FA1330">
            <w:pPr>
              <w:spacing w:after="0" w:line="240" w:lineRule="atLeast"/>
              <w:jc w:val="both"/>
              <w:rPr>
                <w:rFonts w:ascii="Times New Roman" w:hAnsi="Times New Roman"/>
                <w:b/>
                <w:sz w:val="24"/>
                <w:szCs w:val="24"/>
                <w:lang w:val="ru-RU" w:eastAsia="ru-RU"/>
              </w:rPr>
            </w:pPr>
            <w:r w:rsidRPr="001A0DCA">
              <w:rPr>
                <w:rFonts w:ascii="Times New Roman" w:hAnsi="Times New Roman"/>
                <w:b/>
                <w:sz w:val="24"/>
                <w:szCs w:val="24"/>
                <w:lang w:val="ru-RU" w:eastAsia="ru-RU"/>
              </w:rPr>
              <w:t>Ответственные</w:t>
            </w:r>
          </w:p>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tc>
      </w:tr>
      <w:tr w:rsidR="003853AC" w:rsidRPr="001A0DCA" w:rsidTr="001A0DCA">
        <w:trPr>
          <w:trHeight w:val="758"/>
        </w:trPr>
        <w:tc>
          <w:tcPr>
            <w:tcW w:w="606" w:type="dxa"/>
            <w:tcBorders>
              <w:top w:val="single" w:sz="4" w:space="0" w:color="auto"/>
              <w:left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tc>
        <w:tc>
          <w:tcPr>
            <w:tcW w:w="14265" w:type="dxa"/>
            <w:gridSpan w:val="5"/>
            <w:tcBorders>
              <w:top w:val="single" w:sz="4" w:space="0" w:color="auto"/>
              <w:left w:val="single" w:sz="4" w:space="0" w:color="auto"/>
              <w:right w:val="single" w:sz="4" w:space="0" w:color="auto"/>
            </w:tcBorders>
            <w:hideMark/>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b/>
                <w:color w:val="000000"/>
                <w:spacing w:val="-6"/>
                <w:sz w:val="24"/>
                <w:szCs w:val="24"/>
                <w:lang w:val="ru-RU" w:eastAsia="ru-RU"/>
              </w:rPr>
            </w:pPr>
          </w:p>
          <w:p w:rsidR="003853AC" w:rsidRPr="003B7015"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b/>
                <w:color w:val="000000"/>
                <w:spacing w:val="-6"/>
                <w:sz w:val="24"/>
                <w:szCs w:val="24"/>
                <w:lang w:val="ru-RU" w:eastAsia="ru-RU"/>
              </w:rPr>
            </w:pPr>
            <w:r w:rsidRPr="001A0DCA">
              <w:rPr>
                <w:rFonts w:ascii="Times New Roman" w:hAnsi="Times New Roman"/>
                <w:b/>
                <w:color w:val="000000"/>
                <w:spacing w:val="-6"/>
                <w:sz w:val="24"/>
                <w:szCs w:val="24"/>
                <w:lang w:val="ru-RU" w:eastAsia="ru-RU"/>
              </w:rPr>
              <w:t>Обеспечение здорового ритма жизни</w:t>
            </w:r>
          </w:p>
        </w:tc>
      </w:tr>
      <w:tr w:rsidR="003853AC" w:rsidRPr="001A0DCA" w:rsidTr="001A0DCA">
        <w:trPr>
          <w:trHeight w:val="758"/>
        </w:trPr>
        <w:tc>
          <w:tcPr>
            <w:tcW w:w="606" w:type="dxa"/>
            <w:tcBorders>
              <w:left w:val="single" w:sz="4" w:space="0" w:color="auto"/>
              <w:right w:val="single" w:sz="4" w:space="0" w:color="auto"/>
            </w:tcBorders>
          </w:tcPr>
          <w:p w:rsidR="003853AC" w:rsidRPr="001A0DCA" w:rsidRDefault="003853AC" w:rsidP="001A0DCA">
            <w:pPr>
              <w:spacing w:after="0" w:line="240" w:lineRule="atLeast"/>
              <w:ind w:firstLine="709"/>
              <w:jc w:val="center"/>
              <w:rPr>
                <w:rFonts w:ascii="Times New Roman" w:hAnsi="Times New Roman"/>
                <w:sz w:val="24"/>
                <w:szCs w:val="24"/>
                <w:lang w:val="ru-RU" w:eastAsia="ru-RU"/>
              </w:rPr>
            </w:pPr>
          </w:p>
        </w:tc>
        <w:tc>
          <w:tcPr>
            <w:tcW w:w="6238" w:type="dxa"/>
            <w:tcBorders>
              <w:top w:val="single" w:sz="4" w:space="0" w:color="auto"/>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b/>
                <w:color w:val="000000"/>
                <w:spacing w:val="-6"/>
                <w:sz w:val="24"/>
                <w:szCs w:val="24"/>
                <w:lang w:val="ru-RU" w:eastAsia="ru-RU"/>
              </w:rPr>
            </w:pPr>
            <w:r w:rsidRPr="001A0DCA">
              <w:rPr>
                <w:rFonts w:ascii="Times New Roman" w:hAnsi="Times New Roman"/>
                <w:color w:val="000000"/>
                <w:spacing w:val="-6"/>
                <w:sz w:val="24"/>
                <w:szCs w:val="24"/>
                <w:lang w:val="ru-RU" w:eastAsia="ru-RU"/>
              </w:rPr>
              <w:t>Щ</w:t>
            </w:r>
            <w:r w:rsidRPr="001A0DCA">
              <w:rPr>
                <w:rFonts w:ascii="Times New Roman" w:hAnsi="Times New Roman"/>
                <w:bCs/>
                <w:color w:val="000000"/>
                <w:spacing w:val="-6"/>
                <w:sz w:val="24"/>
                <w:szCs w:val="24"/>
                <w:lang w:val="ru-RU" w:eastAsia="ru-RU"/>
              </w:rPr>
              <w:t xml:space="preserve">адящий </w:t>
            </w:r>
            <w:r w:rsidRPr="001A0DCA">
              <w:rPr>
                <w:rFonts w:ascii="Times New Roman" w:hAnsi="Times New Roman"/>
                <w:color w:val="000000"/>
                <w:spacing w:val="-6"/>
                <w:sz w:val="24"/>
                <w:szCs w:val="24"/>
                <w:lang w:val="ru-RU" w:eastAsia="ru-RU"/>
              </w:rPr>
              <w:t>режим  в адаптационный период</w:t>
            </w:r>
          </w:p>
        </w:tc>
        <w:tc>
          <w:tcPr>
            <w:tcW w:w="2561" w:type="dxa"/>
            <w:gridSpan w:val="2"/>
            <w:tcBorders>
              <w:left w:val="single" w:sz="4" w:space="0" w:color="auto"/>
              <w:right w:val="single" w:sz="4" w:space="0" w:color="auto"/>
            </w:tcBorders>
          </w:tcPr>
          <w:p w:rsidR="003853AC" w:rsidRPr="001A0DCA" w:rsidRDefault="003853AC" w:rsidP="00D51946">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p>
        </w:tc>
        <w:tc>
          <w:tcPr>
            <w:tcW w:w="3202"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7"/>
                <w:sz w:val="24"/>
                <w:szCs w:val="24"/>
                <w:lang w:val="ru-RU" w:eastAsia="ru-RU"/>
              </w:rPr>
            </w:pPr>
            <w:r w:rsidRPr="001A0DCA">
              <w:rPr>
                <w:rFonts w:ascii="Times New Roman" w:hAnsi="Times New Roman"/>
                <w:color w:val="000000"/>
                <w:spacing w:val="-7"/>
                <w:sz w:val="24"/>
                <w:szCs w:val="24"/>
                <w:lang w:val="ru-RU" w:eastAsia="ru-RU"/>
              </w:rPr>
              <w:t>Ежедневно в адаптационный</w:t>
            </w: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7"/>
                <w:sz w:val="24"/>
                <w:szCs w:val="24"/>
                <w:lang w:val="ru-RU" w:eastAsia="ru-RU"/>
              </w:rPr>
            </w:pPr>
            <w:r w:rsidRPr="001A0DCA">
              <w:rPr>
                <w:rFonts w:ascii="Times New Roman" w:hAnsi="Times New Roman"/>
                <w:color w:val="000000"/>
                <w:spacing w:val="-7"/>
                <w:sz w:val="24"/>
                <w:szCs w:val="24"/>
                <w:lang w:val="ru-RU" w:eastAsia="ru-RU"/>
              </w:rPr>
              <w:t>период</w:t>
            </w:r>
          </w:p>
        </w:tc>
        <w:tc>
          <w:tcPr>
            <w:tcW w:w="2264" w:type="dxa"/>
            <w:vMerge w:val="restart"/>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r w:rsidRPr="001A0DCA">
              <w:rPr>
                <w:rFonts w:ascii="Times New Roman" w:hAnsi="Times New Roman"/>
                <w:color w:val="000000"/>
                <w:spacing w:val="-6"/>
                <w:sz w:val="24"/>
                <w:szCs w:val="24"/>
                <w:lang w:val="ru-RU" w:eastAsia="ru-RU"/>
              </w:rPr>
              <w:t>Воспитатели,</w:t>
            </w: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sz w:val="24"/>
                <w:szCs w:val="24"/>
                <w:lang w:val="ru-RU" w:eastAsia="ru-RU"/>
              </w:rPr>
            </w:pPr>
            <w:r w:rsidRPr="001A0DCA">
              <w:rPr>
                <w:rFonts w:ascii="Times New Roman" w:hAnsi="Times New Roman"/>
                <w:color w:val="000000"/>
                <w:spacing w:val="-6"/>
                <w:sz w:val="24"/>
                <w:szCs w:val="24"/>
                <w:lang w:val="ru-RU" w:eastAsia="ru-RU"/>
              </w:rPr>
              <w:t xml:space="preserve">медсестра, </w:t>
            </w:r>
            <w:r w:rsidRPr="001A0DCA">
              <w:rPr>
                <w:rFonts w:ascii="Times New Roman" w:hAnsi="Times New Roman"/>
                <w:color w:val="000000"/>
                <w:spacing w:val="-5"/>
                <w:sz w:val="24"/>
                <w:szCs w:val="24"/>
                <w:lang w:val="ru-RU" w:eastAsia="ru-RU"/>
              </w:rPr>
              <w:t>педагоги</w:t>
            </w: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tc>
      </w:tr>
      <w:tr w:rsidR="003853AC" w:rsidRPr="001A0DCA" w:rsidTr="001A0DCA">
        <w:trPr>
          <w:trHeight w:val="758"/>
        </w:trPr>
        <w:tc>
          <w:tcPr>
            <w:tcW w:w="606" w:type="dxa"/>
            <w:tcBorders>
              <w:left w:val="single" w:sz="4" w:space="0" w:color="auto"/>
              <w:right w:val="single" w:sz="4" w:space="0" w:color="auto"/>
            </w:tcBorders>
          </w:tcPr>
          <w:p w:rsidR="003853AC" w:rsidRPr="001A0DCA" w:rsidRDefault="001A0DCA"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12</w:t>
            </w:r>
            <w:r w:rsidR="003B7015">
              <w:rPr>
                <w:rFonts w:ascii="Times New Roman" w:hAnsi="Times New Roman"/>
                <w:sz w:val="24"/>
                <w:szCs w:val="24"/>
                <w:lang w:val="ru-RU" w:eastAsia="ru-RU"/>
              </w:rPr>
              <w:t>.</w:t>
            </w:r>
          </w:p>
        </w:tc>
        <w:tc>
          <w:tcPr>
            <w:tcW w:w="6238" w:type="dxa"/>
            <w:tcBorders>
              <w:top w:val="single" w:sz="4" w:space="0" w:color="auto"/>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r w:rsidRPr="001A0DCA">
              <w:rPr>
                <w:rFonts w:ascii="Times New Roman" w:hAnsi="Times New Roman"/>
                <w:color w:val="000000"/>
                <w:spacing w:val="-6"/>
                <w:sz w:val="24"/>
                <w:szCs w:val="24"/>
                <w:lang w:val="ru-RU" w:eastAsia="ru-RU"/>
              </w:rPr>
              <w:t>Гибкий режим дня, создание комфортного режима пребывания в ДОУ</w:t>
            </w:r>
          </w:p>
        </w:tc>
        <w:tc>
          <w:tcPr>
            <w:tcW w:w="2561" w:type="dxa"/>
            <w:gridSpan w:val="2"/>
            <w:tcBorders>
              <w:left w:val="single" w:sz="4" w:space="0" w:color="auto"/>
              <w:right w:val="single" w:sz="4" w:space="0" w:color="auto"/>
            </w:tcBorders>
          </w:tcPr>
          <w:p w:rsidR="003853AC" w:rsidRPr="001A0DCA" w:rsidRDefault="003853AC" w:rsidP="00D51946">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p>
        </w:tc>
        <w:tc>
          <w:tcPr>
            <w:tcW w:w="3202"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7"/>
                <w:sz w:val="24"/>
                <w:szCs w:val="24"/>
                <w:lang w:val="ru-RU" w:eastAsia="ru-RU"/>
              </w:rPr>
            </w:pPr>
            <w:r w:rsidRPr="001A0DCA">
              <w:rPr>
                <w:rFonts w:ascii="Times New Roman" w:hAnsi="Times New Roman"/>
                <w:color w:val="000000"/>
                <w:spacing w:val="-7"/>
                <w:sz w:val="24"/>
                <w:szCs w:val="24"/>
                <w:lang w:val="ru-RU" w:eastAsia="ru-RU"/>
              </w:rPr>
              <w:t>Ежедневно</w:t>
            </w:r>
          </w:p>
        </w:tc>
        <w:tc>
          <w:tcPr>
            <w:tcW w:w="2264" w:type="dxa"/>
            <w:vMerge/>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tc>
      </w:tr>
      <w:tr w:rsidR="003853AC" w:rsidRPr="001A0DCA" w:rsidTr="001A0DCA">
        <w:trPr>
          <w:trHeight w:val="758"/>
        </w:trPr>
        <w:tc>
          <w:tcPr>
            <w:tcW w:w="606" w:type="dxa"/>
            <w:tcBorders>
              <w:left w:val="single" w:sz="4" w:space="0" w:color="auto"/>
              <w:right w:val="single" w:sz="4" w:space="0" w:color="auto"/>
            </w:tcBorders>
          </w:tcPr>
          <w:p w:rsidR="003853AC" w:rsidRPr="001A0DCA" w:rsidRDefault="003B7015"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1</w:t>
            </w:r>
            <w:r w:rsidR="003853AC" w:rsidRPr="001A0DCA">
              <w:rPr>
                <w:rFonts w:ascii="Times New Roman" w:hAnsi="Times New Roman"/>
                <w:sz w:val="24"/>
                <w:szCs w:val="24"/>
                <w:lang w:val="ru-RU" w:eastAsia="ru-RU"/>
              </w:rPr>
              <w:t>3.</w:t>
            </w:r>
          </w:p>
        </w:tc>
        <w:tc>
          <w:tcPr>
            <w:tcW w:w="6238" w:type="dxa"/>
            <w:tcBorders>
              <w:top w:val="single" w:sz="4" w:space="0" w:color="auto"/>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r w:rsidRPr="001A0DCA">
              <w:rPr>
                <w:rFonts w:ascii="Times New Roman" w:hAnsi="Times New Roman"/>
                <w:color w:val="000000"/>
                <w:spacing w:val="-6"/>
                <w:sz w:val="24"/>
                <w:szCs w:val="24"/>
                <w:lang w:val="ru-RU" w:eastAsia="ru-RU"/>
              </w:rPr>
              <w:t>Определение оптимальной нагрузки на ребёнка с учётом возрастных и индивидуальных особенностей</w:t>
            </w:r>
          </w:p>
        </w:tc>
        <w:tc>
          <w:tcPr>
            <w:tcW w:w="2561" w:type="dxa"/>
            <w:gridSpan w:val="2"/>
            <w:tcBorders>
              <w:left w:val="single" w:sz="4" w:space="0" w:color="auto"/>
              <w:right w:val="single" w:sz="4" w:space="0" w:color="auto"/>
            </w:tcBorders>
          </w:tcPr>
          <w:p w:rsidR="003853AC" w:rsidRPr="001A0DCA" w:rsidRDefault="003853AC" w:rsidP="00D51946">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p>
        </w:tc>
        <w:tc>
          <w:tcPr>
            <w:tcW w:w="3202"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7"/>
                <w:sz w:val="24"/>
                <w:szCs w:val="24"/>
                <w:lang w:val="ru-RU" w:eastAsia="ru-RU"/>
              </w:rPr>
            </w:pPr>
            <w:r w:rsidRPr="001A0DCA">
              <w:rPr>
                <w:rFonts w:ascii="Times New Roman" w:hAnsi="Times New Roman"/>
                <w:color w:val="000000"/>
                <w:spacing w:val="-7"/>
                <w:sz w:val="24"/>
                <w:szCs w:val="24"/>
                <w:lang w:val="ru-RU" w:eastAsia="ru-RU"/>
              </w:rPr>
              <w:t>Ежедневно</w:t>
            </w:r>
          </w:p>
        </w:tc>
        <w:tc>
          <w:tcPr>
            <w:tcW w:w="2264" w:type="dxa"/>
            <w:vMerge/>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tc>
      </w:tr>
      <w:tr w:rsidR="003853AC" w:rsidRPr="001A0DCA" w:rsidTr="001A0DCA">
        <w:trPr>
          <w:trHeight w:val="839"/>
        </w:trPr>
        <w:tc>
          <w:tcPr>
            <w:tcW w:w="606" w:type="dxa"/>
            <w:tcBorders>
              <w:top w:val="single" w:sz="4" w:space="0" w:color="auto"/>
              <w:left w:val="single" w:sz="4" w:space="0" w:color="auto"/>
              <w:bottom w:val="single" w:sz="4" w:space="0" w:color="auto"/>
              <w:right w:val="single" w:sz="4" w:space="0" w:color="auto"/>
            </w:tcBorders>
          </w:tcPr>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p w:rsidR="003853AC" w:rsidRPr="001A0DCA" w:rsidRDefault="003B7015" w:rsidP="00D51946">
            <w:pPr>
              <w:spacing w:after="0" w:line="240" w:lineRule="atLeast"/>
              <w:ind w:firstLine="709"/>
              <w:jc w:val="both"/>
              <w:rPr>
                <w:rFonts w:ascii="Times New Roman" w:hAnsi="Times New Roman"/>
                <w:b/>
                <w:sz w:val="24"/>
                <w:szCs w:val="24"/>
                <w:lang w:val="ru-RU" w:eastAsia="ru-RU"/>
              </w:rPr>
            </w:pPr>
            <w:r>
              <w:rPr>
                <w:rFonts w:ascii="Times New Roman" w:hAnsi="Times New Roman"/>
                <w:b/>
                <w:sz w:val="24"/>
                <w:szCs w:val="24"/>
                <w:lang w:val="ru-RU" w:eastAsia="ru-RU"/>
              </w:rPr>
              <w:t>2</w:t>
            </w:r>
          </w:p>
        </w:tc>
        <w:tc>
          <w:tcPr>
            <w:tcW w:w="14265" w:type="dxa"/>
            <w:gridSpan w:val="5"/>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b/>
                <w:color w:val="000000"/>
                <w:spacing w:val="-6"/>
                <w:sz w:val="24"/>
                <w:szCs w:val="24"/>
                <w:lang w:val="ru-RU" w:eastAsia="ru-RU"/>
              </w:rPr>
            </w:pPr>
          </w:p>
          <w:p w:rsidR="003853AC" w:rsidRPr="003B7015"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b/>
                <w:color w:val="000000"/>
                <w:spacing w:val="-6"/>
                <w:sz w:val="24"/>
                <w:szCs w:val="24"/>
                <w:lang w:val="ru-RU" w:eastAsia="ru-RU"/>
              </w:rPr>
            </w:pPr>
            <w:r w:rsidRPr="001A0DCA">
              <w:rPr>
                <w:rFonts w:ascii="Times New Roman" w:hAnsi="Times New Roman"/>
                <w:b/>
                <w:color w:val="000000"/>
                <w:spacing w:val="-6"/>
                <w:sz w:val="24"/>
                <w:szCs w:val="24"/>
                <w:lang w:val="ru-RU" w:eastAsia="ru-RU"/>
              </w:rPr>
              <w:t>Медицинские мероприятия</w:t>
            </w:r>
          </w:p>
        </w:tc>
      </w:tr>
      <w:tr w:rsidR="003853AC" w:rsidRPr="001A0DCA" w:rsidTr="001A0DCA">
        <w:trPr>
          <w:trHeight w:val="839"/>
        </w:trPr>
        <w:tc>
          <w:tcPr>
            <w:tcW w:w="606" w:type="dxa"/>
            <w:tcBorders>
              <w:top w:val="single" w:sz="4" w:space="0" w:color="auto"/>
              <w:left w:val="single" w:sz="4" w:space="0" w:color="auto"/>
              <w:bottom w:val="single" w:sz="4" w:space="0" w:color="auto"/>
              <w:right w:val="single" w:sz="4" w:space="0" w:color="auto"/>
            </w:tcBorders>
          </w:tcPr>
          <w:p w:rsidR="003853AC" w:rsidRPr="001A0DCA" w:rsidRDefault="003B7015"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2</w:t>
            </w:r>
            <w:r w:rsidR="003853AC" w:rsidRPr="001A0DCA">
              <w:rPr>
                <w:rFonts w:ascii="Times New Roman" w:hAnsi="Times New Roman"/>
                <w:sz w:val="24"/>
                <w:szCs w:val="24"/>
                <w:lang w:val="ru-RU" w:eastAsia="ru-RU"/>
              </w:rPr>
              <w:t>1.</w:t>
            </w:r>
          </w:p>
        </w:tc>
        <w:tc>
          <w:tcPr>
            <w:tcW w:w="6238"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r w:rsidRPr="001A0DCA">
              <w:rPr>
                <w:rFonts w:ascii="Times New Roman" w:hAnsi="Times New Roman"/>
                <w:color w:val="000000"/>
                <w:spacing w:val="-6"/>
                <w:sz w:val="24"/>
                <w:szCs w:val="24"/>
                <w:lang w:val="ru-RU" w:eastAsia="ru-RU"/>
              </w:rPr>
              <w:t>Плановые медицинские осмотры</w:t>
            </w:r>
          </w:p>
        </w:tc>
        <w:tc>
          <w:tcPr>
            <w:tcW w:w="2561" w:type="dxa"/>
            <w:gridSpan w:val="2"/>
            <w:tcBorders>
              <w:left w:val="single" w:sz="4" w:space="0" w:color="auto"/>
              <w:right w:val="single" w:sz="4" w:space="0" w:color="auto"/>
            </w:tcBorders>
          </w:tcPr>
          <w:p w:rsidR="003853AC" w:rsidRPr="001A0DCA" w:rsidRDefault="003853AC" w:rsidP="00D51946">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p>
        </w:tc>
        <w:tc>
          <w:tcPr>
            <w:tcW w:w="3202"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7"/>
                <w:sz w:val="24"/>
                <w:szCs w:val="24"/>
                <w:lang w:val="ru-RU" w:eastAsia="ru-RU"/>
              </w:rPr>
            </w:pPr>
            <w:r w:rsidRPr="001A0DCA">
              <w:rPr>
                <w:rFonts w:ascii="Times New Roman" w:hAnsi="Times New Roman"/>
                <w:color w:val="000000"/>
                <w:spacing w:val="-7"/>
                <w:sz w:val="24"/>
                <w:szCs w:val="24"/>
                <w:lang w:val="ru-RU" w:eastAsia="ru-RU"/>
              </w:rPr>
              <w:t>По графику детской поликлиники</w:t>
            </w:r>
          </w:p>
        </w:tc>
        <w:tc>
          <w:tcPr>
            <w:tcW w:w="2264" w:type="dxa"/>
            <w:vMerge w:val="restart"/>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r w:rsidRPr="001A0DCA">
              <w:rPr>
                <w:rFonts w:ascii="Times New Roman" w:hAnsi="Times New Roman"/>
                <w:color w:val="000000"/>
                <w:spacing w:val="-6"/>
                <w:sz w:val="24"/>
                <w:szCs w:val="24"/>
                <w:lang w:val="ru-RU" w:eastAsia="ru-RU"/>
              </w:rPr>
              <w:t>Медсестра</w:t>
            </w:r>
          </w:p>
        </w:tc>
      </w:tr>
      <w:tr w:rsidR="003853AC" w:rsidRPr="001A0DCA" w:rsidTr="001A0DCA">
        <w:trPr>
          <w:trHeight w:val="839"/>
        </w:trPr>
        <w:tc>
          <w:tcPr>
            <w:tcW w:w="606" w:type="dxa"/>
            <w:tcBorders>
              <w:top w:val="single" w:sz="4" w:space="0" w:color="auto"/>
              <w:left w:val="single" w:sz="4" w:space="0" w:color="auto"/>
              <w:bottom w:val="single" w:sz="4" w:space="0" w:color="auto"/>
              <w:right w:val="single" w:sz="4" w:space="0" w:color="auto"/>
            </w:tcBorders>
          </w:tcPr>
          <w:p w:rsidR="003853AC" w:rsidRPr="001A0DCA" w:rsidRDefault="003B7015"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2</w:t>
            </w:r>
            <w:r w:rsidR="003853AC" w:rsidRPr="001A0DCA">
              <w:rPr>
                <w:rFonts w:ascii="Times New Roman" w:hAnsi="Times New Roman"/>
                <w:sz w:val="24"/>
                <w:szCs w:val="24"/>
                <w:lang w:val="ru-RU" w:eastAsia="ru-RU"/>
              </w:rPr>
              <w:t>2.</w:t>
            </w:r>
          </w:p>
        </w:tc>
        <w:tc>
          <w:tcPr>
            <w:tcW w:w="6238"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r w:rsidRPr="001A0DCA">
              <w:rPr>
                <w:rFonts w:ascii="Times New Roman" w:hAnsi="Times New Roman"/>
                <w:color w:val="000000"/>
                <w:spacing w:val="-6"/>
                <w:sz w:val="24"/>
                <w:szCs w:val="24"/>
                <w:lang w:val="ru-RU" w:eastAsia="ru-RU"/>
              </w:rPr>
              <w:t>Антропометрические измерения</w:t>
            </w: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tc>
        <w:tc>
          <w:tcPr>
            <w:tcW w:w="2561" w:type="dxa"/>
            <w:gridSpan w:val="2"/>
            <w:tcBorders>
              <w:left w:val="single" w:sz="4" w:space="0" w:color="auto"/>
              <w:right w:val="single" w:sz="4" w:space="0" w:color="auto"/>
            </w:tcBorders>
          </w:tcPr>
          <w:p w:rsidR="003853AC" w:rsidRPr="001A0DCA" w:rsidRDefault="003853AC" w:rsidP="00D51946">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p>
        </w:tc>
        <w:tc>
          <w:tcPr>
            <w:tcW w:w="3202" w:type="dxa"/>
            <w:tcBorders>
              <w:left w:val="single" w:sz="4" w:space="0" w:color="auto"/>
              <w:right w:val="single" w:sz="4" w:space="0" w:color="auto"/>
            </w:tcBorders>
          </w:tcPr>
          <w:p w:rsidR="003853AC" w:rsidRPr="001A0DCA" w:rsidRDefault="003B7015"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7"/>
                <w:sz w:val="24"/>
                <w:szCs w:val="24"/>
                <w:lang w:val="ru-RU" w:eastAsia="ru-RU"/>
              </w:rPr>
            </w:pPr>
            <w:r>
              <w:rPr>
                <w:rFonts w:ascii="Times New Roman" w:hAnsi="Times New Roman"/>
                <w:color w:val="000000"/>
                <w:spacing w:val="-7"/>
                <w:sz w:val="24"/>
                <w:szCs w:val="24"/>
                <w:lang w:val="ru-RU" w:eastAsia="ru-RU"/>
              </w:rPr>
              <w:t>3</w:t>
            </w:r>
            <w:r w:rsidR="003853AC" w:rsidRPr="001A0DCA">
              <w:rPr>
                <w:rFonts w:ascii="Times New Roman" w:hAnsi="Times New Roman"/>
                <w:color w:val="000000"/>
                <w:spacing w:val="-7"/>
                <w:sz w:val="24"/>
                <w:szCs w:val="24"/>
                <w:lang w:val="ru-RU" w:eastAsia="ru-RU"/>
              </w:rPr>
              <w:t xml:space="preserve"> раза в год</w:t>
            </w:r>
          </w:p>
        </w:tc>
        <w:tc>
          <w:tcPr>
            <w:tcW w:w="2264" w:type="dxa"/>
            <w:vMerge/>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tc>
      </w:tr>
      <w:tr w:rsidR="003853AC" w:rsidRPr="001A0DCA" w:rsidTr="001A0DCA">
        <w:trPr>
          <w:trHeight w:val="839"/>
        </w:trPr>
        <w:tc>
          <w:tcPr>
            <w:tcW w:w="606" w:type="dxa"/>
            <w:tcBorders>
              <w:top w:val="single" w:sz="4" w:space="0" w:color="auto"/>
              <w:left w:val="single" w:sz="4" w:space="0" w:color="auto"/>
              <w:bottom w:val="single" w:sz="4" w:space="0" w:color="auto"/>
              <w:right w:val="single" w:sz="4" w:space="0" w:color="auto"/>
            </w:tcBorders>
          </w:tcPr>
          <w:p w:rsidR="003853AC" w:rsidRPr="001A0DCA" w:rsidRDefault="003B7015"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2</w:t>
            </w:r>
            <w:r w:rsidR="003853AC" w:rsidRPr="001A0DCA">
              <w:rPr>
                <w:rFonts w:ascii="Times New Roman" w:hAnsi="Times New Roman"/>
                <w:sz w:val="24"/>
                <w:szCs w:val="24"/>
                <w:lang w:val="ru-RU" w:eastAsia="ru-RU"/>
              </w:rPr>
              <w:t>3.</w:t>
            </w:r>
          </w:p>
        </w:tc>
        <w:tc>
          <w:tcPr>
            <w:tcW w:w="6238"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r w:rsidRPr="001A0DCA">
              <w:rPr>
                <w:rFonts w:ascii="Times New Roman" w:hAnsi="Times New Roman"/>
                <w:color w:val="000000"/>
                <w:spacing w:val="-6"/>
                <w:sz w:val="24"/>
                <w:szCs w:val="24"/>
                <w:lang w:val="ru-RU" w:eastAsia="ru-RU"/>
              </w:rPr>
              <w:t>Профилактические прививки</w:t>
            </w: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tc>
        <w:tc>
          <w:tcPr>
            <w:tcW w:w="2561" w:type="dxa"/>
            <w:gridSpan w:val="2"/>
            <w:tcBorders>
              <w:left w:val="single" w:sz="4" w:space="0" w:color="auto"/>
              <w:right w:val="single" w:sz="4" w:space="0" w:color="auto"/>
            </w:tcBorders>
          </w:tcPr>
          <w:p w:rsidR="003853AC" w:rsidRPr="001A0DCA" w:rsidRDefault="003853AC" w:rsidP="00D51946">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p>
        </w:tc>
        <w:tc>
          <w:tcPr>
            <w:tcW w:w="3202"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7"/>
                <w:sz w:val="24"/>
                <w:szCs w:val="24"/>
                <w:lang w:val="ru-RU" w:eastAsia="ru-RU"/>
              </w:rPr>
            </w:pPr>
            <w:r w:rsidRPr="001A0DCA">
              <w:rPr>
                <w:rFonts w:ascii="Times New Roman" w:hAnsi="Times New Roman"/>
                <w:color w:val="000000"/>
                <w:spacing w:val="-7"/>
                <w:sz w:val="24"/>
                <w:szCs w:val="24"/>
                <w:lang w:val="ru-RU" w:eastAsia="ru-RU"/>
              </w:rPr>
              <w:t>По графику детской поликлиники</w:t>
            </w:r>
          </w:p>
        </w:tc>
        <w:tc>
          <w:tcPr>
            <w:tcW w:w="2264" w:type="dxa"/>
            <w:vMerge/>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tc>
      </w:tr>
      <w:tr w:rsidR="003853AC" w:rsidRPr="001A0DCA" w:rsidTr="001A0DCA">
        <w:trPr>
          <w:trHeight w:val="839"/>
        </w:trPr>
        <w:tc>
          <w:tcPr>
            <w:tcW w:w="606" w:type="dxa"/>
            <w:tcBorders>
              <w:top w:val="single" w:sz="4" w:space="0" w:color="auto"/>
              <w:left w:val="single" w:sz="4" w:space="0" w:color="auto"/>
              <w:bottom w:val="single" w:sz="4" w:space="0" w:color="auto"/>
              <w:right w:val="single" w:sz="4" w:space="0" w:color="auto"/>
            </w:tcBorders>
          </w:tcPr>
          <w:p w:rsidR="003853AC" w:rsidRPr="001A0DCA" w:rsidRDefault="003B7015"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lastRenderedPageBreak/>
              <w:t>2</w:t>
            </w:r>
            <w:r w:rsidR="003853AC" w:rsidRPr="001A0DCA">
              <w:rPr>
                <w:rFonts w:ascii="Times New Roman" w:hAnsi="Times New Roman"/>
                <w:sz w:val="24"/>
                <w:szCs w:val="24"/>
                <w:lang w:val="ru-RU" w:eastAsia="ru-RU"/>
              </w:rPr>
              <w:t>4.</w:t>
            </w:r>
          </w:p>
        </w:tc>
        <w:tc>
          <w:tcPr>
            <w:tcW w:w="6238"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r w:rsidRPr="001A0DCA">
              <w:rPr>
                <w:rFonts w:ascii="Times New Roman" w:hAnsi="Times New Roman"/>
                <w:color w:val="000000"/>
                <w:spacing w:val="-6"/>
                <w:sz w:val="24"/>
                <w:szCs w:val="24"/>
                <w:lang w:val="ru-RU" w:eastAsia="ru-RU"/>
              </w:rPr>
              <w:t>Осмотр детей специалистами перед школой</w:t>
            </w: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tc>
        <w:tc>
          <w:tcPr>
            <w:tcW w:w="2561" w:type="dxa"/>
            <w:gridSpan w:val="2"/>
            <w:tcBorders>
              <w:left w:val="single" w:sz="4" w:space="0" w:color="auto"/>
              <w:right w:val="single" w:sz="4" w:space="0" w:color="auto"/>
            </w:tcBorders>
          </w:tcPr>
          <w:p w:rsidR="003853AC" w:rsidRPr="001A0DCA" w:rsidRDefault="003853AC" w:rsidP="00D51946">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p>
        </w:tc>
        <w:tc>
          <w:tcPr>
            <w:tcW w:w="3202"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7"/>
                <w:sz w:val="24"/>
                <w:szCs w:val="24"/>
                <w:lang w:val="ru-RU" w:eastAsia="ru-RU"/>
              </w:rPr>
            </w:pPr>
            <w:r w:rsidRPr="001A0DCA">
              <w:rPr>
                <w:rFonts w:ascii="Times New Roman" w:hAnsi="Times New Roman"/>
                <w:color w:val="000000"/>
                <w:spacing w:val="-7"/>
                <w:sz w:val="24"/>
                <w:szCs w:val="24"/>
                <w:lang w:val="ru-RU" w:eastAsia="ru-RU"/>
              </w:rPr>
              <w:t>По графику детской поликлиники</w:t>
            </w:r>
          </w:p>
        </w:tc>
        <w:tc>
          <w:tcPr>
            <w:tcW w:w="2264" w:type="dxa"/>
            <w:vMerge/>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tc>
      </w:tr>
      <w:tr w:rsidR="003853AC" w:rsidRPr="001A0DCA" w:rsidTr="001A0DCA">
        <w:trPr>
          <w:trHeight w:val="839"/>
        </w:trPr>
        <w:tc>
          <w:tcPr>
            <w:tcW w:w="606" w:type="dxa"/>
            <w:tcBorders>
              <w:top w:val="single" w:sz="4" w:space="0" w:color="auto"/>
              <w:left w:val="single" w:sz="4" w:space="0" w:color="auto"/>
              <w:bottom w:val="single" w:sz="4" w:space="0" w:color="auto"/>
              <w:right w:val="single" w:sz="4" w:space="0" w:color="auto"/>
            </w:tcBorders>
          </w:tcPr>
          <w:p w:rsidR="003853AC" w:rsidRPr="001A0DCA" w:rsidRDefault="003B7015"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lastRenderedPageBreak/>
              <w:t>2</w:t>
            </w:r>
            <w:r w:rsidR="003853AC" w:rsidRPr="001A0DCA">
              <w:rPr>
                <w:rFonts w:ascii="Times New Roman" w:hAnsi="Times New Roman"/>
                <w:sz w:val="24"/>
                <w:szCs w:val="24"/>
                <w:lang w:val="ru-RU" w:eastAsia="ru-RU"/>
              </w:rPr>
              <w:t>5.</w:t>
            </w:r>
          </w:p>
        </w:tc>
        <w:tc>
          <w:tcPr>
            <w:tcW w:w="6238"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r w:rsidRPr="001A0DCA">
              <w:rPr>
                <w:rFonts w:ascii="Times New Roman" w:hAnsi="Times New Roman"/>
                <w:color w:val="000000"/>
                <w:spacing w:val="-6"/>
                <w:sz w:val="24"/>
                <w:szCs w:val="24"/>
                <w:lang w:val="ru-RU" w:eastAsia="ru-RU"/>
              </w:rPr>
              <w:t>Изоляция больного ребёнка до прихода родителей</w:t>
            </w:r>
          </w:p>
        </w:tc>
        <w:tc>
          <w:tcPr>
            <w:tcW w:w="2561" w:type="dxa"/>
            <w:gridSpan w:val="2"/>
            <w:tcBorders>
              <w:left w:val="single" w:sz="4" w:space="0" w:color="auto"/>
              <w:right w:val="single" w:sz="4" w:space="0" w:color="auto"/>
            </w:tcBorders>
          </w:tcPr>
          <w:p w:rsidR="003853AC" w:rsidRPr="001A0DCA" w:rsidRDefault="003853AC" w:rsidP="00D51946">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p>
        </w:tc>
        <w:tc>
          <w:tcPr>
            <w:tcW w:w="3202"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7"/>
                <w:sz w:val="24"/>
                <w:szCs w:val="24"/>
                <w:lang w:val="ru-RU" w:eastAsia="ru-RU"/>
              </w:rPr>
            </w:pPr>
            <w:r w:rsidRPr="001A0DCA">
              <w:rPr>
                <w:rFonts w:ascii="Times New Roman" w:hAnsi="Times New Roman"/>
                <w:color w:val="000000"/>
                <w:spacing w:val="-7"/>
                <w:sz w:val="24"/>
                <w:szCs w:val="24"/>
                <w:lang w:val="ru-RU" w:eastAsia="ru-RU"/>
              </w:rPr>
              <w:t>По мере необходимости</w:t>
            </w:r>
          </w:p>
        </w:tc>
        <w:tc>
          <w:tcPr>
            <w:tcW w:w="2264" w:type="dxa"/>
            <w:vMerge/>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tc>
      </w:tr>
      <w:tr w:rsidR="003853AC" w:rsidRPr="001A0DCA" w:rsidTr="001A0DCA">
        <w:trPr>
          <w:trHeight w:val="728"/>
        </w:trPr>
        <w:tc>
          <w:tcPr>
            <w:tcW w:w="606" w:type="dxa"/>
            <w:tcBorders>
              <w:top w:val="single" w:sz="4" w:space="0" w:color="auto"/>
              <w:left w:val="single" w:sz="4" w:space="0" w:color="auto"/>
              <w:bottom w:val="single" w:sz="4" w:space="0" w:color="auto"/>
              <w:right w:val="single" w:sz="4" w:space="0" w:color="auto"/>
            </w:tcBorders>
          </w:tcPr>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p w:rsidR="003853AC" w:rsidRPr="001A0DCA" w:rsidRDefault="003B7015" w:rsidP="00D51946">
            <w:pPr>
              <w:spacing w:after="0" w:line="240" w:lineRule="atLeast"/>
              <w:ind w:firstLine="709"/>
              <w:jc w:val="both"/>
              <w:rPr>
                <w:rFonts w:ascii="Times New Roman" w:hAnsi="Times New Roman"/>
                <w:b/>
                <w:sz w:val="24"/>
                <w:szCs w:val="24"/>
                <w:lang w:val="ru-RU" w:eastAsia="ru-RU"/>
              </w:rPr>
            </w:pPr>
            <w:r>
              <w:rPr>
                <w:rFonts w:ascii="Times New Roman" w:hAnsi="Times New Roman"/>
                <w:b/>
                <w:sz w:val="24"/>
                <w:szCs w:val="24"/>
                <w:lang w:val="ru-RU" w:eastAsia="ru-RU"/>
              </w:rPr>
              <w:t>3</w:t>
            </w:r>
          </w:p>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tc>
        <w:tc>
          <w:tcPr>
            <w:tcW w:w="14265" w:type="dxa"/>
            <w:gridSpan w:val="5"/>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b/>
                <w:color w:val="000000"/>
                <w:spacing w:val="-6"/>
                <w:sz w:val="24"/>
                <w:szCs w:val="24"/>
                <w:lang w:val="ru-RU" w:eastAsia="ru-RU"/>
              </w:rPr>
            </w:pP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r w:rsidRPr="001A0DCA">
              <w:rPr>
                <w:rFonts w:ascii="Times New Roman" w:hAnsi="Times New Roman"/>
                <w:b/>
                <w:color w:val="000000"/>
                <w:spacing w:val="-6"/>
                <w:sz w:val="24"/>
                <w:szCs w:val="24"/>
                <w:lang w:val="ru-RU" w:eastAsia="ru-RU"/>
              </w:rPr>
              <w:t>Санитарные</w:t>
            </w:r>
          </w:p>
        </w:tc>
      </w:tr>
      <w:tr w:rsidR="003853AC" w:rsidRPr="003B7015" w:rsidTr="001A0DCA">
        <w:trPr>
          <w:trHeight w:val="718"/>
        </w:trPr>
        <w:tc>
          <w:tcPr>
            <w:tcW w:w="606" w:type="dxa"/>
            <w:tcBorders>
              <w:top w:val="single" w:sz="4" w:space="0" w:color="auto"/>
              <w:left w:val="single" w:sz="4" w:space="0" w:color="auto"/>
              <w:bottom w:val="single" w:sz="4" w:space="0" w:color="auto"/>
              <w:right w:val="single" w:sz="4" w:space="0" w:color="auto"/>
            </w:tcBorders>
          </w:tcPr>
          <w:p w:rsidR="003853AC" w:rsidRPr="001A0DCA" w:rsidRDefault="003B7015"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3</w:t>
            </w:r>
            <w:r w:rsidR="003853AC" w:rsidRPr="001A0DCA">
              <w:rPr>
                <w:rFonts w:ascii="Times New Roman" w:hAnsi="Times New Roman"/>
                <w:sz w:val="24"/>
                <w:szCs w:val="24"/>
                <w:lang w:val="ru-RU" w:eastAsia="ru-RU"/>
              </w:rPr>
              <w:t>1.</w:t>
            </w:r>
          </w:p>
        </w:tc>
        <w:tc>
          <w:tcPr>
            <w:tcW w:w="6238"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r w:rsidRPr="001A0DCA">
              <w:rPr>
                <w:rFonts w:ascii="Times New Roman" w:hAnsi="Times New Roman"/>
                <w:color w:val="000000"/>
                <w:spacing w:val="-6"/>
                <w:sz w:val="24"/>
                <w:szCs w:val="24"/>
                <w:lang w:val="ru-RU" w:eastAsia="ru-RU"/>
              </w:rPr>
              <w:t>Влажная уборка помещений</w:t>
            </w: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tc>
        <w:tc>
          <w:tcPr>
            <w:tcW w:w="2561" w:type="dxa"/>
            <w:gridSpan w:val="2"/>
            <w:vMerge w:val="restart"/>
            <w:tcBorders>
              <w:left w:val="single" w:sz="4" w:space="0" w:color="auto"/>
              <w:right w:val="single" w:sz="4" w:space="0" w:color="auto"/>
            </w:tcBorders>
          </w:tcPr>
          <w:p w:rsidR="003853AC" w:rsidRPr="001A0DCA" w:rsidRDefault="003853AC" w:rsidP="00D51946">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p>
          <w:p w:rsidR="003853AC" w:rsidRPr="001A0DCA" w:rsidRDefault="003853AC" w:rsidP="00D51946">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p>
          <w:p w:rsidR="003853AC" w:rsidRPr="001A0DCA" w:rsidRDefault="003853AC" w:rsidP="00D51946">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p>
          <w:p w:rsidR="003853AC" w:rsidRPr="001A0DCA" w:rsidRDefault="003853AC" w:rsidP="00D51946">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p>
          <w:p w:rsidR="003853AC" w:rsidRPr="001A0DCA" w:rsidRDefault="003853AC" w:rsidP="00D51946">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p>
        </w:tc>
        <w:tc>
          <w:tcPr>
            <w:tcW w:w="3202"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7"/>
                <w:sz w:val="24"/>
                <w:szCs w:val="24"/>
                <w:lang w:val="ru-RU" w:eastAsia="ru-RU"/>
              </w:rPr>
            </w:pPr>
            <w:r w:rsidRPr="001A0DCA">
              <w:rPr>
                <w:rFonts w:ascii="Times New Roman" w:hAnsi="Times New Roman"/>
                <w:color w:val="000000"/>
                <w:spacing w:val="-7"/>
                <w:sz w:val="24"/>
                <w:szCs w:val="24"/>
                <w:lang w:val="ru-RU" w:eastAsia="ru-RU"/>
              </w:rPr>
              <w:t>2 раза в день</w:t>
            </w:r>
          </w:p>
        </w:tc>
        <w:tc>
          <w:tcPr>
            <w:tcW w:w="2264" w:type="dxa"/>
            <w:vMerge w:val="restart"/>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r w:rsidRPr="001A0DCA">
              <w:rPr>
                <w:rFonts w:ascii="Times New Roman" w:hAnsi="Times New Roman"/>
                <w:color w:val="000000"/>
                <w:spacing w:val="-6"/>
                <w:sz w:val="24"/>
                <w:szCs w:val="24"/>
                <w:lang w:val="ru-RU" w:eastAsia="ru-RU"/>
              </w:rPr>
              <w:t>Медсестра, вос</w:t>
            </w:r>
            <w:r w:rsidR="003B7015">
              <w:rPr>
                <w:rFonts w:ascii="Times New Roman" w:hAnsi="Times New Roman"/>
                <w:color w:val="000000"/>
                <w:spacing w:val="-6"/>
                <w:sz w:val="24"/>
                <w:szCs w:val="24"/>
                <w:lang w:val="ru-RU" w:eastAsia="ru-RU"/>
              </w:rPr>
              <w:t xml:space="preserve">питатели, </w:t>
            </w:r>
            <w:proofErr w:type="spellStart"/>
            <w:r w:rsidR="003B7015">
              <w:rPr>
                <w:rFonts w:ascii="Times New Roman" w:hAnsi="Times New Roman"/>
                <w:color w:val="000000"/>
                <w:spacing w:val="-6"/>
                <w:sz w:val="24"/>
                <w:szCs w:val="24"/>
                <w:lang w:val="ru-RU" w:eastAsia="ru-RU"/>
              </w:rPr>
              <w:t>мл.</w:t>
            </w:r>
            <w:r w:rsidRPr="001A0DCA">
              <w:rPr>
                <w:rFonts w:ascii="Times New Roman" w:hAnsi="Times New Roman"/>
                <w:color w:val="000000"/>
                <w:spacing w:val="-6"/>
                <w:sz w:val="24"/>
                <w:szCs w:val="24"/>
                <w:lang w:val="ru-RU" w:eastAsia="ru-RU"/>
              </w:rPr>
              <w:t>воспитателей</w:t>
            </w:r>
            <w:proofErr w:type="spellEnd"/>
          </w:p>
        </w:tc>
      </w:tr>
      <w:tr w:rsidR="003853AC" w:rsidRPr="003B7015" w:rsidTr="001A0DCA">
        <w:trPr>
          <w:trHeight w:val="718"/>
        </w:trPr>
        <w:tc>
          <w:tcPr>
            <w:tcW w:w="606" w:type="dxa"/>
            <w:tcBorders>
              <w:top w:val="single" w:sz="4" w:space="0" w:color="auto"/>
              <w:left w:val="single" w:sz="4" w:space="0" w:color="auto"/>
              <w:bottom w:val="single" w:sz="4" w:space="0" w:color="auto"/>
              <w:right w:val="single" w:sz="4" w:space="0" w:color="auto"/>
            </w:tcBorders>
          </w:tcPr>
          <w:p w:rsidR="003853AC" w:rsidRPr="001A0DCA" w:rsidRDefault="003B7015"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3</w:t>
            </w:r>
            <w:r w:rsidR="003853AC" w:rsidRPr="001A0DCA">
              <w:rPr>
                <w:rFonts w:ascii="Times New Roman" w:hAnsi="Times New Roman"/>
                <w:sz w:val="24"/>
                <w:szCs w:val="24"/>
                <w:lang w:val="ru-RU" w:eastAsia="ru-RU"/>
              </w:rPr>
              <w:t>2.</w:t>
            </w:r>
          </w:p>
        </w:tc>
        <w:tc>
          <w:tcPr>
            <w:tcW w:w="6238"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r w:rsidRPr="001A0DCA">
              <w:rPr>
                <w:rFonts w:ascii="Times New Roman" w:hAnsi="Times New Roman"/>
                <w:color w:val="000000"/>
                <w:spacing w:val="-6"/>
                <w:sz w:val="24"/>
                <w:szCs w:val="24"/>
                <w:lang w:val="ru-RU" w:eastAsia="ru-RU"/>
              </w:rPr>
              <w:t>Воздушный и тепловой режим</w:t>
            </w: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tc>
        <w:tc>
          <w:tcPr>
            <w:tcW w:w="2561" w:type="dxa"/>
            <w:gridSpan w:val="2"/>
            <w:vMerge/>
            <w:tcBorders>
              <w:left w:val="single" w:sz="4" w:space="0" w:color="auto"/>
              <w:right w:val="single" w:sz="4" w:space="0" w:color="auto"/>
            </w:tcBorders>
          </w:tcPr>
          <w:p w:rsidR="003853AC" w:rsidRPr="001A0DCA" w:rsidRDefault="003853AC" w:rsidP="00D51946">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p>
        </w:tc>
        <w:tc>
          <w:tcPr>
            <w:tcW w:w="3202"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7"/>
                <w:sz w:val="24"/>
                <w:szCs w:val="24"/>
                <w:lang w:val="ru-RU" w:eastAsia="ru-RU"/>
              </w:rPr>
            </w:pPr>
            <w:r w:rsidRPr="001A0DCA">
              <w:rPr>
                <w:rFonts w:ascii="Times New Roman" w:hAnsi="Times New Roman"/>
                <w:color w:val="000000"/>
                <w:spacing w:val="-7"/>
                <w:sz w:val="24"/>
                <w:szCs w:val="24"/>
                <w:lang w:val="ru-RU" w:eastAsia="ru-RU"/>
              </w:rPr>
              <w:t>2 раза в день</w:t>
            </w:r>
          </w:p>
        </w:tc>
        <w:tc>
          <w:tcPr>
            <w:tcW w:w="2264" w:type="dxa"/>
            <w:vMerge/>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tc>
      </w:tr>
      <w:tr w:rsidR="003853AC" w:rsidRPr="003B7015" w:rsidTr="001A0DCA">
        <w:trPr>
          <w:trHeight w:val="718"/>
        </w:trPr>
        <w:tc>
          <w:tcPr>
            <w:tcW w:w="606" w:type="dxa"/>
            <w:tcBorders>
              <w:top w:val="single" w:sz="4" w:space="0" w:color="auto"/>
              <w:left w:val="single" w:sz="4" w:space="0" w:color="auto"/>
              <w:bottom w:val="single" w:sz="4" w:space="0" w:color="auto"/>
              <w:right w:val="single" w:sz="4" w:space="0" w:color="auto"/>
            </w:tcBorders>
          </w:tcPr>
          <w:p w:rsidR="003853AC" w:rsidRPr="001A0DCA" w:rsidRDefault="003B7015"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3</w:t>
            </w:r>
            <w:r w:rsidR="003853AC" w:rsidRPr="001A0DCA">
              <w:rPr>
                <w:rFonts w:ascii="Times New Roman" w:hAnsi="Times New Roman"/>
                <w:sz w:val="24"/>
                <w:szCs w:val="24"/>
                <w:lang w:val="ru-RU" w:eastAsia="ru-RU"/>
              </w:rPr>
              <w:t>3.</w:t>
            </w:r>
          </w:p>
        </w:tc>
        <w:tc>
          <w:tcPr>
            <w:tcW w:w="6238"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r w:rsidRPr="001A0DCA">
              <w:rPr>
                <w:rFonts w:ascii="Times New Roman" w:hAnsi="Times New Roman"/>
                <w:color w:val="000000"/>
                <w:spacing w:val="-6"/>
                <w:sz w:val="24"/>
                <w:szCs w:val="24"/>
                <w:lang w:val="ru-RU" w:eastAsia="ru-RU"/>
              </w:rPr>
              <w:t>Мытьё игрушек</w:t>
            </w: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tc>
        <w:tc>
          <w:tcPr>
            <w:tcW w:w="2561" w:type="dxa"/>
            <w:gridSpan w:val="2"/>
            <w:vMerge/>
            <w:tcBorders>
              <w:left w:val="single" w:sz="4" w:space="0" w:color="auto"/>
              <w:right w:val="single" w:sz="4" w:space="0" w:color="auto"/>
            </w:tcBorders>
          </w:tcPr>
          <w:p w:rsidR="003853AC" w:rsidRPr="001A0DCA" w:rsidRDefault="003853AC" w:rsidP="00D51946">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p>
        </w:tc>
        <w:tc>
          <w:tcPr>
            <w:tcW w:w="3202"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7"/>
                <w:sz w:val="24"/>
                <w:szCs w:val="24"/>
                <w:lang w:val="ru-RU" w:eastAsia="ru-RU"/>
              </w:rPr>
            </w:pPr>
            <w:r w:rsidRPr="001A0DCA">
              <w:rPr>
                <w:rFonts w:ascii="Times New Roman" w:hAnsi="Times New Roman"/>
                <w:color w:val="000000"/>
                <w:spacing w:val="-7"/>
                <w:sz w:val="24"/>
                <w:szCs w:val="24"/>
                <w:lang w:val="ru-RU" w:eastAsia="ru-RU"/>
              </w:rPr>
              <w:t>1 раз в неделю</w:t>
            </w:r>
          </w:p>
        </w:tc>
        <w:tc>
          <w:tcPr>
            <w:tcW w:w="2264" w:type="dxa"/>
            <w:vMerge/>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tc>
      </w:tr>
      <w:tr w:rsidR="003853AC" w:rsidRPr="001A0DCA" w:rsidTr="001A0DCA">
        <w:trPr>
          <w:trHeight w:val="718"/>
        </w:trPr>
        <w:tc>
          <w:tcPr>
            <w:tcW w:w="606" w:type="dxa"/>
            <w:tcBorders>
              <w:top w:val="single" w:sz="4" w:space="0" w:color="auto"/>
              <w:left w:val="single" w:sz="4" w:space="0" w:color="auto"/>
              <w:bottom w:val="single" w:sz="4" w:space="0" w:color="auto"/>
              <w:right w:val="single" w:sz="4" w:space="0" w:color="auto"/>
            </w:tcBorders>
          </w:tcPr>
          <w:p w:rsidR="003853AC" w:rsidRPr="001A0DCA" w:rsidRDefault="003B7015"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3</w:t>
            </w:r>
            <w:r w:rsidR="003853AC" w:rsidRPr="001A0DCA">
              <w:rPr>
                <w:rFonts w:ascii="Times New Roman" w:hAnsi="Times New Roman"/>
                <w:sz w:val="24"/>
                <w:szCs w:val="24"/>
                <w:lang w:val="ru-RU" w:eastAsia="ru-RU"/>
              </w:rPr>
              <w:t>4.</w:t>
            </w:r>
          </w:p>
        </w:tc>
        <w:tc>
          <w:tcPr>
            <w:tcW w:w="6238"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r w:rsidRPr="001A0DCA">
              <w:rPr>
                <w:rFonts w:ascii="Times New Roman" w:hAnsi="Times New Roman"/>
                <w:color w:val="000000"/>
                <w:spacing w:val="-6"/>
                <w:sz w:val="24"/>
                <w:szCs w:val="24"/>
                <w:lang w:val="ru-RU" w:eastAsia="ru-RU"/>
              </w:rPr>
              <w:t>Стирка кукольного белья и одежды</w:t>
            </w:r>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tc>
        <w:tc>
          <w:tcPr>
            <w:tcW w:w="2561" w:type="dxa"/>
            <w:gridSpan w:val="2"/>
            <w:vMerge/>
            <w:tcBorders>
              <w:left w:val="single" w:sz="4" w:space="0" w:color="auto"/>
              <w:right w:val="single" w:sz="4" w:space="0" w:color="auto"/>
            </w:tcBorders>
          </w:tcPr>
          <w:p w:rsidR="003853AC" w:rsidRPr="001A0DCA" w:rsidRDefault="003853AC" w:rsidP="00D51946">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p>
        </w:tc>
        <w:tc>
          <w:tcPr>
            <w:tcW w:w="3202"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7"/>
                <w:sz w:val="24"/>
                <w:szCs w:val="24"/>
                <w:lang w:val="ru-RU" w:eastAsia="ru-RU"/>
              </w:rPr>
            </w:pPr>
            <w:r w:rsidRPr="001A0DCA">
              <w:rPr>
                <w:rFonts w:ascii="Times New Roman" w:hAnsi="Times New Roman"/>
                <w:color w:val="000000"/>
                <w:spacing w:val="-7"/>
                <w:sz w:val="24"/>
                <w:szCs w:val="24"/>
                <w:lang w:val="ru-RU" w:eastAsia="ru-RU"/>
              </w:rPr>
              <w:t>1 раз в неделю</w:t>
            </w:r>
          </w:p>
        </w:tc>
        <w:tc>
          <w:tcPr>
            <w:tcW w:w="2264" w:type="dxa"/>
            <w:vMerge/>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tc>
      </w:tr>
      <w:tr w:rsidR="003853AC" w:rsidRPr="001A0DCA" w:rsidTr="001A0DCA">
        <w:trPr>
          <w:trHeight w:val="718"/>
        </w:trPr>
        <w:tc>
          <w:tcPr>
            <w:tcW w:w="606" w:type="dxa"/>
            <w:tcBorders>
              <w:top w:val="single" w:sz="4" w:space="0" w:color="auto"/>
              <w:left w:val="single" w:sz="4" w:space="0" w:color="auto"/>
              <w:bottom w:val="single" w:sz="4" w:space="0" w:color="auto"/>
              <w:right w:val="single" w:sz="4" w:space="0" w:color="auto"/>
            </w:tcBorders>
          </w:tcPr>
          <w:p w:rsidR="003853AC" w:rsidRPr="001A0DCA" w:rsidRDefault="003B7015"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3</w:t>
            </w:r>
            <w:r w:rsidR="003853AC" w:rsidRPr="001A0DCA">
              <w:rPr>
                <w:rFonts w:ascii="Times New Roman" w:hAnsi="Times New Roman"/>
                <w:sz w:val="24"/>
                <w:szCs w:val="24"/>
                <w:lang w:val="ru-RU" w:eastAsia="ru-RU"/>
              </w:rPr>
              <w:t>5.</w:t>
            </w:r>
          </w:p>
        </w:tc>
        <w:tc>
          <w:tcPr>
            <w:tcW w:w="6238"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roofErr w:type="spellStart"/>
            <w:r w:rsidRPr="001A0DCA">
              <w:rPr>
                <w:rFonts w:ascii="Times New Roman" w:hAnsi="Times New Roman"/>
                <w:color w:val="000000"/>
                <w:spacing w:val="-6"/>
                <w:sz w:val="24"/>
                <w:szCs w:val="24"/>
                <w:lang w:val="ru-RU" w:eastAsia="ru-RU"/>
              </w:rPr>
              <w:t>Кварцевание</w:t>
            </w:r>
            <w:proofErr w:type="spellEnd"/>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tc>
        <w:tc>
          <w:tcPr>
            <w:tcW w:w="2561" w:type="dxa"/>
            <w:gridSpan w:val="2"/>
            <w:vMerge/>
            <w:tcBorders>
              <w:left w:val="single" w:sz="4" w:space="0" w:color="auto"/>
              <w:right w:val="single" w:sz="4" w:space="0" w:color="auto"/>
            </w:tcBorders>
          </w:tcPr>
          <w:p w:rsidR="003853AC" w:rsidRPr="001A0DCA" w:rsidRDefault="003853AC" w:rsidP="00D51946">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p>
        </w:tc>
        <w:tc>
          <w:tcPr>
            <w:tcW w:w="3202"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7"/>
                <w:sz w:val="24"/>
                <w:szCs w:val="24"/>
                <w:lang w:val="ru-RU" w:eastAsia="ru-RU"/>
              </w:rPr>
            </w:pPr>
            <w:r w:rsidRPr="001A0DCA">
              <w:rPr>
                <w:rFonts w:ascii="Times New Roman" w:hAnsi="Times New Roman"/>
                <w:color w:val="000000"/>
                <w:spacing w:val="-7"/>
                <w:sz w:val="24"/>
                <w:szCs w:val="24"/>
                <w:lang w:val="ru-RU" w:eastAsia="ru-RU"/>
              </w:rPr>
              <w:t xml:space="preserve">1 раз в неделю по </w:t>
            </w:r>
            <w:proofErr w:type="spellStart"/>
            <w:r w:rsidRPr="001A0DCA">
              <w:rPr>
                <w:rFonts w:ascii="Times New Roman" w:hAnsi="Times New Roman"/>
                <w:color w:val="000000"/>
                <w:spacing w:val="-7"/>
                <w:sz w:val="24"/>
                <w:szCs w:val="24"/>
                <w:lang w:val="ru-RU" w:eastAsia="ru-RU"/>
              </w:rPr>
              <w:t>эпидпоказаниям</w:t>
            </w:r>
            <w:proofErr w:type="spellEnd"/>
          </w:p>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7"/>
                <w:sz w:val="24"/>
                <w:szCs w:val="24"/>
                <w:lang w:val="ru-RU" w:eastAsia="ru-RU"/>
              </w:rPr>
            </w:pPr>
          </w:p>
        </w:tc>
        <w:tc>
          <w:tcPr>
            <w:tcW w:w="2264" w:type="dxa"/>
            <w:vMerge/>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tc>
      </w:tr>
      <w:tr w:rsidR="003853AC" w:rsidRPr="001A0DCA" w:rsidTr="001A0DCA">
        <w:trPr>
          <w:trHeight w:val="718"/>
        </w:trPr>
        <w:tc>
          <w:tcPr>
            <w:tcW w:w="606" w:type="dxa"/>
            <w:tcBorders>
              <w:top w:val="single" w:sz="4" w:space="0" w:color="auto"/>
              <w:left w:val="single" w:sz="4" w:space="0" w:color="auto"/>
              <w:bottom w:val="single" w:sz="4" w:space="0" w:color="auto"/>
              <w:right w:val="single" w:sz="4" w:space="0" w:color="auto"/>
            </w:tcBorders>
          </w:tcPr>
          <w:p w:rsidR="003853AC" w:rsidRPr="001A0DCA" w:rsidRDefault="003B7015"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3</w:t>
            </w:r>
            <w:r w:rsidR="003853AC" w:rsidRPr="001A0DCA">
              <w:rPr>
                <w:rFonts w:ascii="Times New Roman" w:hAnsi="Times New Roman"/>
                <w:sz w:val="24"/>
                <w:szCs w:val="24"/>
                <w:lang w:val="ru-RU" w:eastAsia="ru-RU"/>
              </w:rPr>
              <w:t>6.</w:t>
            </w:r>
          </w:p>
        </w:tc>
        <w:tc>
          <w:tcPr>
            <w:tcW w:w="6238"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r w:rsidRPr="001A0DCA">
              <w:rPr>
                <w:rFonts w:ascii="Times New Roman" w:hAnsi="Times New Roman"/>
                <w:color w:val="000000"/>
                <w:spacing w:val="-6"/>
                <w:sz w:val="24"/>
                <w:szCs w:val="24"/>
                <w:lang w:val="ru-RU" w:eastAsia="ru-RU"/>
              </w:rPr>
              <w:t>Соблюдение режима проветривания, светового и температурного режимов, подбор мебели согласно ростовым показателям</w:t>
            </w:r>
          </w:p>
        </w:tc>
        <w:tc>
          <w:tcPr>
            <w:tcW w:w="2561" w:type="dxa"/>
            <w:gridSpan w:val="2"/>
            <w:vMerge/>
            <w:tcBorders>
              <w:left w:val="single" w:sz="4" w:space="0" w:color="auto"/>
              <w:right w:val="single" w:sz="4" w:space="0" w:color="auto"/>
            </w:tcBorders>
          </w:tcPr>
          <w:p w:rsidR="003853AC" w:rsidRPr="001A0DCA" w:rsidRDefault="003853AC" w:rsidP="00D51946">
            <w:pPr>
              <w:widowControl w:val="0"/>
              <w:autoSpaceDE w:val="0"/>
              <w:autoSpaceDN w:val="0"/>
              <w:adjustRightInd w:val="0"/>
              <w:spacing w:after="0" w:line="240" w:lineRule="atLeast"/>
              <w:ind w:firstLine="709"/>
              <w:jc w:val="both"/>
              <w:rPr>
                <w:rFonts w:ascii="Times New Roman" w:hAnsi="Times New Roman"/>
                <w:sz w:val="24"/>
                <w:szCs w:val="24"/>
                <w:lang w:val="ru-RU" w:eastAsia="ru-RU"/>
              </w:rPr>
            </w:pPr>
          </w:p>
        </w:tc>
        <w:tc>
          <w:tcPr>
            <w:tcW w:w="3202" w:type="dxa"/>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7"/>
                <w:sz w:val="24"/>
                <w:szCs w:val="24"/>
                <w:lang w:val="ru-RU" w:eastAsia="ru-RU"/>
              </w:rPr>
            </w:pPr>
            <w:r w:rsidRPr="001A0DCA">
              <w:rPr>
                <w:rFonts w:ascii="Times New Roman" w:hAnsi="Times New Roman"/>
                <w:color w:val="000000"/>
                <w:spacing w:val="-7"/>
                <w:sz w:val="24"/>
                <w:szCs w:val="24"/>
                <w:lang w:val="ru-RU" w:eastAsia="ru-RU"/>
              </w:rPr>
              <w:t>Постоянно</w:t>
            </w:r>
          </w:p>
        </w:tc>
        <w:tc>
          <w:tcPr>
            <w:tcW w:w="2264" w:type="dxa"/>
            <w:vMerge/>
            <w:tcBorders>
              <w:left w:val="single" w:sz="4" w:space="0" w:color="auto"/>
              <w:right w:val="single" w:sz="4" w:space="0" w:color="auto"/>
            </w:tcBorders>
          </w:tcPr>
          <w:p w:rsidR="003853AC" w:rsidRPr="001A0DCA" w:rsidRDefault="003853AC" w:rsidP="00D51946">
            <w:pPr>
              <w:widowControl w:val="0"/>
              <w:shd w:val="clear" w:color="auto" w:fill="FFFFFF"/>
              <w:autoSpaceDE w:val="0"/>
              <w:autoSpaceDN w:val="0"/>
              <w:adjustRightInd w:val="0"/>
              <w:spacing w:after="0" w:line="240" w:lineRule="atLeast"/>
              <w:ind w:firstLine="709"/>
              <w:jc w:val="both"/>
              <w:rPr>
                <w:rFonts w:ascii="Times New Roman" w:hAnsi="Times New Roman"/>
                <w:color w:val="000000"/>
                <w:spacing w:val="-6"/>
                <w:sz w:val="24"/>
                <w:szCs w:val="24"/>
                <w:lang w:val="ru-RU" w:eastAsia="ru-RU"/>
              </w:rPr>
            </w:pPr>
          </w:p>
        </w:tc>
      </w:tr>
      <w:tr w:rsidR="003853AC" w:rsidRPr="001A0DCA" w:rsidTr="001A0DCA">
        <w:trPr>
          <w:trHeight w:val="239"/>
        </w:trPr>
        <w:tc>
          <w:tcPr>
            <w:tcW w:w="606" w:type="dxa"/>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p w:rsidR="003853AC" w:rsidRPr="001A0DCA" w:rsidRDefault="003B7015" w:rsidP="00D51946">
            <w:pPr>
              <w:spacing w:after="0" w:line="240" w:lineRule="atLeast"/>
              <w:ind w:firstLine="709"/>
              <w:jc w:val="both"/>
              <w:rPr>
                <w:rFonts w:ascii="Times New Roman" w:hAnsi="Times New Roman"/>
                <w:b/>
                <w:sz w:val="24"/>
                <w:szCs w:val="24"/>
                <w:lang w:val="ru-RU" w:eastAsia="ru-RU"/>
              </w:rPr>
            </w:pPr>
            <w:r>
              <w:rPr>
                <w:rFonts w:ascii="Times New Roman" w:hAnsi="Times New Roman"/>
                <w:b/>
                <w:sz w:val="24"/>
                <w:szCs w:val="24"/>
                <w:lang w:val="ru-RU" w:eastAsia="ru-RU"/>
              </w:rPr>
              <w:t>4</w:t>
            </w:r>
          </w:p>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tc>
        <w:tc>
          <w:tcPr>
            <w:tcW w:w="14265" w:type="dxa"/>
            <w:gridSpan w:val="5"/>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b/>
                <w:sz w:val="24"/>
                <w:szCs w:val="24"/>
                <w:lang w:val="ru-RU" w:eastAsia="ru-RU"/>
              </w:rPr>
              <w:t>Двигательная активность</w:t>
            </w:r>
          </w:p>
        </w:tc>
      </w:tr>
      <w:tr w:rsidR="003853AC" w:rsidRPr="001A0DCA" w:rsidTr="001A0DCA">
        <w:trPr>
          <w:trHeight w:val="239"/>
        </w:trPr>
        <w:tc>
          <w:tcPr>
            <w:tcW w:w="606" w:type="dxa"/>
            <w:tcBorders>
              <w:top w:val="single" w:sz="4" w:space="0" w:color="auto"/>
              <w:left w:val="single" w:sz="4" w:space="0" w:color="auto"/>
              <w:bottom w:val="single" w:sz="4" w:space="0" w:color="auto"/>
              <w:right w:val="single" w:sz="4" w:space="0" w:color="auto"/>
            </w:tcBorders>
            <w:hideMark/>
          </w:tcPr>
          <w:p w:rsidR="003853AC" w:rsidRPr="001A0DCA" w:rsidRDefault="003B7015"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lastRenderedPageBreak/>
              <w:t>4</w:t>
            </w:r>
            <w:r w:rsidR="003853AC" w:rsidRPr="001A0DCA">
              <w:rPr>
                <w:rFonts w:ascii="Times New Roman" w:hAnsi="Times New Roman"/>
                <w:sz w:val="24"/>
                <w:szCs w:val="24"/>
                <w:lang w:val="ru-RU" w:eastAsia="ru-RU"/>
              </w:rPr>
              <w:t>1.</w:t>
            </w:r>
          </w:p>
        </w:tc>
        <w:tc>
          <w:tcPr>
            <w:tcW w:w="6238" w:type="dxa"/>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Утренняя гимнастика</w:t>
            </w:r>
          </w:p>
          <w:p w:rsidR="003853AC" w:rsidRPr="001A0DCA" w:rsidRDefault="003853AC" w:rsidP="00D51946">
            <w:pPr>
              <w:spacing w:after="0" w:line="240" w:lineRule="atLeast"/>
              <w:ind w:firstLine="709"/>
              <w:jc w:val="both"/>
              <w:rPr>
                <w:rFonts w:ascii="Times New Roman" w:hAnsi="Times New Roman"/>
                <w:sz w:val="24"/>
                <w:szCs w:val="24"/>
                <w:lang w:val="ru-RU" w:eastAsia="ru-RU"/>
              </w:rPr>
            </w:pPr>
          </w:p>
        </w:tc>
        <w:tc>
          <w:tcPr>
            <w:tcW w:w="2561" w:type="dxa"/>
            <w:gridSpan w:val="2"/>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tc>
        <w:tc>
          <w:tcPr>
            <w:tcW w:w="3202" w:type="dxa"/>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Ежедневно</w:t>
            </w:r>
          </w:p>
        </w:tc>
        <w:tc>
          <w:tcPr>
            <w:tcW w:w="2264" w:type="dxa"/>
            <w:vMerge w:val="restart"/>
            <w:tcBorders>
              <w:top w:val="single" w:sz="4" w:space="0" w:color="auto"/>
              <w:left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Воспитатели</w:t>
            </w:r>
          </w:p>
        </w:tc>
      </w:tr>
      <w:tr w:rsidR="003853AC" w:rsidRPr="001A0DCA" w:rsidTr="001A0DCA">
        <w:trPr>
          <w:trHeight w:val="239"/>
        </w:trPr>
        <w:tc>
          <w:tcPr>
            <w:tcW w:w="606" w:type="dxa"/>
            <w:tcBorders>
              <w:top w:val="single" w:sz="4" w:space="0" w:color="auto"/>
              <w:left w:val="single" w:sz="4" w:space="0" w:color="auto"/>
              <w:bottom w:val="single" w:sz="4" w:space="0" w:color="auto"/>
              <w:right w:val="single" w:sz="4" w:space="0" w:color="auto"/>
            </w:tcBorders>
            <w:hideMark/>
          </w:tcPr>
          <w:p w:rsidR="003853AC" w:rsidRPr="001A0DCA" w:rsidRDefault="003B7015"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4</w:t>
            </w:r>
            <w:r w:rsidR="003853AC" w:rsidRPr="001A0DCA">
              <w:rPr>
                <w:rFonts w:ascii="Times New Roman" w:hAnsi="Times New Roman"/>
                <w:sz w:val="24"/>
                <w:szCs w:val="24"/>
                <w:lang w:val="ru-RU" w:eastAsia="ru-RU"/>
              </w:rPr>
              <w:t>2.</w:t>
            </w:r>
          </w:p>
        </w:tc>
        <w:tc>
          <w:tcPr>
            <w:tcW w:w="6238" w:type="dxa"/>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Непосредственная образовательная деятельность по физическому развитию</w:t>
            </w:r>
          </w:p>
          <w:p w:rsidR="003853AC" w:rsidRPr="001A0DCA" w:rsidRDefault="003B7015" w:rsidP="00DB6FD7">
            <w:pPr>
              <w:widowControl w:val="0"/>
              <w:numPr>
                <w:ilvl w:val="0"/>
                <w:numId w:val="3"/>
              </w:numPr>
              <w:autoSpaceDE w:val="0"/>
              <w:autoSpaceDN w:val="0"/>
              <w:adjustRightInd w:val="0"/>
              <w:spacing w:after="0" w:line="240" w:lineRule="atLeast"/>
              <w:ind w:left="0" w:firstLine="709"/>
              <w:jc w:val="both"/>
              <w:rPr>
                <w:rFonts w:ascii="Times New Roman" w:hAnsi="Times New Roman"/>
                <w:sz w:val="24"/>
                <w:szCs w:val="24"/>
                <w:lang w:val="ru-RU" w:eastAsia="ru-RU"/>
              </w:rPr>
            </w:pPr>
            <w:r>
              <w:rPr>
                <w:rFonts w:ascii="Times New Roman" w:hAnsi="Times New Roman"/>
                <w:sz w:val="24"/>
                <w:szCs w:val="24"/>
                <w:lang w:val="ru-RU" w:eastAsia="ru-RU"/>
              </w:rPr>
              <w:t>в группе</w:t>
            </w:r>
            <w:r w:rsidR="003853AC" w:rsidRPr="001A0DCA">
              <w:rPr>
                <w:rFonts w:ascii="Times New Roman" w:hAnsi="Times New Roman"/>
                <w:sz w:val="24"/>
                <w:szCs w:val="24"/>
                <w:lang w:val="ru-RU" w:eastAsia="ru-RU"/>
              </w:rPr>
              <w:t>;</w:t>
            </w:r>
          </w:p>
          <w:p w:rsidR="003853AC" w:rsidRPr="001A0DCA" w:rsidRDefault="003853AC" w:rsidP="00DB6FD7">
            <w:pPr>
              <w:widowControl w:val="0"/>
              <w:numPr>
                <w:ilvl w:val="0"/>
                <w:numId w:val="3"/>
              </w:numPr>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на улице.</w:t>
            </w:r>
          </w:p>
        </w:tc>
        <w:tc>
          <w:tcPr>
            <w:tcW w:w="2561" w:type="dxa"/>
            <w:gridSpan w:val="2"/>
            <w:tcBorders>
              <w:top w:val="single" w:sz="4" w:space="0" w:color="auto"/>
              <w:left w:val="single" w:sz="4" w:space="0" w:color="auto"/>
              <w:bottom w:val="single" w:sz="4" w:space="0" w:color="auto"/>
              <w:right w:val="single" w:sz="4" w:space="0" w:color="auto"/>
            </w:tcBorders>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p>
        </w:tc>
        <w:tc>
          <w:tcPr>
            <w:tcW w:w="3202" w:type="dxa"/>
            <w:tcBorders>
              <w:top w:val="single" w:sz="4" w:space="0" w:color="auto"/>
              <w:left w:val="single" w:sz="4" w:space="0" w:color="auto"/>
              <w:bottom w:val="single" w:sz="4" w:space="0" w:color="auto"/>
              <w:right w:val="single" w:sz="4" w:space="0" w:color="auto"/>
            </w:tcBorders>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2 р. в неделю</w:t>
            </w:r>
          </w:p>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 xml:space="preserve">1 р. в неделю </w:t>
            </w:r>
          </w:p>
        </w:tc>
        <w:tc>
          <w:tcPr>
            <w:tcW w:w="2264" w:type="dxa"/>
            <w:vMerge/>
            <w:tcBorders>
              <w:left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tc>
      </w:tr>
      <w:tr w:rsidR="003853AC" w:rsidRPr="001A0DCA" w:rsidTr="001A0DCA">
        <w:trPr>
          <w:trHeight w:val="239"/>
        </w:trPr>
        <w:tc>
          <w:tcPr>
            <w:tcW w:w="606" w:type="dxa"/>
            <w:tcBorders>
              <w:top w:val="single" w:sz="4" w:space="0" w:color="auto"/>
              <w:left w:val="single" w:sz="4" w:space="0" w:color="auto"/>
              <w:bottom w:val="single" w:sz="4" w:space="0" w:color="auto"/>
              <w:right w:val="single" w:sz="4" w:space="0" w:color="auto"/>
            </w:tcBorders>
            <w:hideMark/>
          </w:tcPr>
          <w:p w:rsidR="003853AC" w:rsidRPr="001A0DCA" w:rsidRDefault="003B7015"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4</w:t>
            </w:r>
            <w:r w:rsidR="003853AC" w:rsidRPr="001A0DCA">
              <w:rPr>
                <w:rFonts w:ascii="Times New Roman" w:hAnsi="Times New Roman"/>
                <w:sz w:val="24"/>
                <w:szCs w:val="24"/>
                <w:lang w:val="ru-RU" w:eastAsia="ru-RU"/>
              </w:rPr>
              <w:t>3.</w:t>
            </w:r>
          </w:p>
        </w:tc>
        <w:tc>
          <w:tcPr>
            <w:tcW w:w="6238" w:type="dxa"/>
            <w:tcBorders>
              <w:top w:val="single" w:sz="4" w:space="0" w:color="auto"/>
              <w:left w:val="single" w:sz="4" w:space="0" w:color="auto"/>
              <w:bottom w:val="single" w:sz="4" w:space="0" w:color="auto"/>
              <w:right w:val="single" w:sz="4" w:space="0" w:color="auto"/>
            </w:tcBorders>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Спортивные упражнения (санки, лыжи, велосипеды и др.)</w:t>
            </w:r>
          </w:p>
          <w:p w:rsidR="003853AC" w:rsidRPr="001A0DCA" w:rsidRDefault="003853AC" w:rsidP="00D51946">
            <w:pPr>
              <w:spacing w:after="0" w:line="240" w:lineRule="atLeast"/>
              <w:ind w:firstLine="709"/>
              <w:jc w:val="both"/>
              <w:rPr>
                <w:rFonts w:ascii="Times New Roman" w:hAnsi="Times New Roman"/>
                <w:sz w:val="24"/>
                <w:szCs w:val="24"/>
                <w:lang w:val="ru-RU" w:eastAsia="ru-RU"/>
              </w:rPr>
            </w:pPr>
          </w:p>
        </w:tc>
        <w:tc>
          <w:tcPr>
            <w:tcW w:w="2561" w:type="dxa"/>
            <w:gridSpan w:val="2"/>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tc>
        <w:tc>
          <w:tcPr>
            <w:tcW w:w="3202" w:type="dxa"/>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2 р. в неделю</w:t>
            </w:r>
          </w:p>
        </w:tc>
        <w:tc>
          <w:tcPr>
            <w:tcW w:w="2264" w:type="dxa"/>
            <w:vMerge/>
            <w:tcBorders>
              <w:left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tc>
      </w:tr>
      <w:tr w:rsidR="003853AC" w:rsidRPr="001A0DCA" w:rsidTr="001A0DCA">
        <w:trPr>
          <w:trHeight w:val="239"/>
        </w:trPr>
        <w:tc>
          <w:tcPr>
            <w:tcW w:w="606" w:type="dxa"/>
            <w:tcBorders>
              <w:top w:val="single" w:sz="4" w:space="0" w:color="auto"/>
              <w:left w:val="single" w:sz="4" w:space="0" w:color="auto"/>
              <w:bottom w:val="single" w:sz="4" w:space="0" w:color="auto"/>
              <w:right w:val="single" w:sz="4" w:space="0" w:color="auto"/>
            </w:tcBorders>
            <w:hideMark/>
          </w:tcPr>
          <w:p w:rsidR="003853AC" w:rsidRPr="001A0DCA" w:rsidRDefault="003B7015"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4</w:t>
            </w:r>
            <w:r w:rsidR="003853AC" w:rsidRPr="001A0DCA">
              <w:rPr>
                <w:rFonts w:ascii="Times New Roman" w:hAnsi="Times New Roman"/>
                <w:sz w:val="24"/>
                <w:szCs w:val="24"/>
                <w:lang w:val="ru-RU" w:eastAsia="ru-RU"/>
              </w:rPr>
              <w:t>4.</w:t>
            </w:r>
          </w:p>
        </w:tc>
        <w:tc>
          <w:tcPr>
            <w:tcW w:w="6238" w:type="dxa"/>
            <w:tcBorders>
              <w:top w:val="single" w:sz="4" w:space="0" w:color="auto"/>
              <w:left w:val="single" w:sz="4" w:space="0" w:color="auto"/>
              <w:bottom w:val="single" w:sz="4" w:space="0" w:color="auto"/>
              <w:right w:val="single" w:sz="4" w:space="0" w:color="auto"/>
            </w:tcBorders>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Элементы спортивных игр</w:t>
            </w:r>
          </w:p>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p>
        </w:tc>
        <w:tc>
          <w:tcPr>
            <w:tcW w:w="2561" w:type="dxa"/>
            <w:gridSpan w:val="2"/>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tc>
        <w:tc>
          <w:tcPr>
            <w:tcW w:w="3202" w:type="dxa"/>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2 р. в неделю</w:t>
            </w:r>
          </w:p>
        </w:tc>
        <w:tc>
          <w:tcPr>
            <w:tcW w:w="2264" w:type="dxa"/>
            <w:vMerge/>
            <w:tcBorders>
              <w:left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tc>
      </w:tr>
      <w:tr w:rsidR="003853AC" w:rsidRPr="001A0DCA" w:rsidTr="001A0DCA">
        <w:trPr>
          <w:trHeight w:val="239"/>
        </w:trPr>
        <w:tc>
          <w:tcPr>
            <w:tcW w:w="606" w:type="dxa"/>
            <w:tcBorders>
              <w:top w:val="single" w:sz="4" w:space="0" w:color="auto"/>
              <w:left w:val="single" w:sz="4" w:space="0" w:color="auto"/>
              <w:bottom w:val="single" w:sz="4" w:space="0" w:color="auto"/>
              <w:right w:val="single" w:sz="4" w:space="0" w:color="auto"/>
            </w:tcBorders>
            <w:hideMark/>
          </w:tcPr>
          <w:p w:rsidR="003853AC" w:rsidRPr="001A0DCA" w:rsidRDefault="003B7015"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4</w:t>
            </w:r>
            <w:r w:rsidR="003853AC" w:rsidRPr="001A0DCA">
              <w:rPr>
                <w:rFonts w:ascii="Times New Roman" w:hAnsi="Times New Roman"/>
                <w:sz w:val="24"/>
                <w:szCs w:val="24"/>
                <w:lang w:val="ru-RU" w:eastAsia="ru-RU"/>
              </w:rPr>
              <w:t xml:space="preserve">5. </w:t>
            </w:r>
          </w:p>
        </w:tc>
        <w:tc>
          <w:tcPr>
            <w:tcW w:w="6238" w:type="dxa"/>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Активный отдых</w:t>
            </w:r>
          </w:p>
          <w:p w:rsidR="003853AC" w:rsidRPr="001A0DCA" w:rsidRDefault="003853AC" w:rsidP="00DB6FD7">
            <w:pPr>
              <w:widowControl w:val="0"/>
              <w:numPr>
                <w:ilvl w:val="0"/>
                <w:numId w:val="3"/>
              </w:numPr>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спортивный час;</w:t>
            </w:r>
          </w:p>
          <w:p w:rsidR="003853AC" w:rsidRPr="001A0DCA" w:rsidRDefault="003853AC" w:rsidP="00DB6FD7">
            <w:pPr>
              <w:widowControl w:val="0"/>
              <w:numPr>
                <w:ilvl w:val="0"/>
                <w:numId w:val="3"/>
              </w:numPr>
              <w:autoSpaceDE w:val="0"/>
              <w:autoSpaceDN w:val="0"/>
              <w:adjustRightInd w:val="0"/>
              <w:spacing w:after="0" w:line="240" w:lineRule="atLeast"/>
              <w:ind w:left="0"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физкультурный досуг</w:t>
            </w:r>
          </w:p>
        </w:tc>
        <w:tc>
          <w:tcPr>
            <w:tcW w:w="2561" w:type="dxa"/>
            <w:gridSpan w:val="2"/>
            <w:tcBorders>
              <w:top w:val="single" w:sz="4" w:space="0" w:color="auto"/>
              <w:left w:val="single" w:sz="4" w:space="0" w:color="auto"/>
              <w:bottom w:val="single" w:sz="4" w:space="0" w:color="auto"/>
              <w:right w:val="single" w:sz="4" w:space="0" w:color="auto"/>
            </w:tcBorders>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p>
        </w:tc>
        <w:tc>
          <w:tcPr>
            <w:tcW w:w="3202" w:type="dxa"/>
            <w:tcBorders>
              <w:top w:val="single" w:sz="4" w:space="0" w:color="auto"/>
              <w:left w:val="single" w:sz="4" w:space="0" w:color="auto"/>
              <w:bottom w:val="single" w:sz="4" w:space="0" w:color="auto"/>
              <w:right w:val="single" w:sz="4" w:space="0" w:color="auto"/>
            </w:tcBorders>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1 р. в неделю</w:t>
            </w:r>
          </w:p>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1 р. в месяц</w:t>
            </w:r>
          </w:p>
        </w:tc>
        <w:tc>
          <w:tcPr>
            <w:tcW w:w="2264" w:type="dxa"/>
            <w:vMerge/>
            <w:tcBorders>
              <w:left w:val="single" w:sz="4" w:space="0" w:color="auto"/>
              <w:bottom w:val="single" w:sz="4" w:space="0" w:color="auto"/>
              <w:right w:val="single" w:sz="4" w:space="0" w:color="auto"/>
            </w:tcBorders>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tc>
      </w:tr>
      <w:tr w:rsidR="003853AC" w:rsidRPr="001A0DCA" w:rsidTr="001A0DCA">
        <w:trPr>
          <w:trHeight w:val="239"/>
        </w:trPr>
        <w:tc>
          <w:tcPr>
            <w:tcW w:w="606" w:type="dxa"/>
            <w:tcBorders>
              <w:top w:val="single" w:sz="4" w:space="0" w:color="auto"/>
              <w:left w:val="single" w:sz="4" w:space="0" w:color="auto"/>
              <w:bottom w:val="single" w:sz="4" w:space="0" w:color="auto"/>
              <w:right w:val="single" w:sz="4" w:space="0" w:color="auto"/>
            </w:tcBorders>
            <w:hideMark/>
          </w:tcPr>
          <w:p w:rsidR="003853AC" w:rsidRPr="001A0DCA" w:rsidRDefault="003B7015"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4</w:t>
            </w:r>
            <w:r w:rsidR="003853AC" w:rsidRPr="001A0DCA">
              <w:rPr>
                <w:rFonts w:ascii="Times New Roman" w:hAnsi="Times New Roman"/>
                <w:sz w:val="24"/>
                <w:szCs w:val="24"/>
                <w:lang w:val="ru-RU" w:eastAsia="ru-RU"/>
              </w:rPr>
              <w:t>6.</w:t>
            </w:r>
          </w:p>
        </w:tc>
        <w:tc>
          <w:tcPr>
            <w:tcW w:w="6238" w:type="dxa"/>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Физкультурные праздники (зимой, летом)</w:t>
            </w:r>
          </w:p>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«День здоровья»</w:t>
            </w:r>
          </w:p>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«Весёлые старты»</w:t>
            </w:r>
          </w:p>
        </w:tc>
        <w:tc>
          <w:tcPr>
            <w:tcW w:w="2561" w:type="dxa"/>
            <w:gridSpan w:val="2"/>
            <w:tcBorders>
              <w:top w:val="single" w:sz="4" w:space="0" w:color="auto"/>
              <w:left w:val="single" w:sz="4" w:space="0" w:color="auto"/>
              <w:bottom w:val="single" w:sz="4" w:space="0" w:color="auto"/>
              <w:right w:val="single" w:sz="4" w:space="0" w:color="auto"/>
            </w:tcBorders>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дети 7-го года жизни</w:t>
            </w:r>
          </w:p>
        </w:tc>
        <w:tc>
          <w:tcPr>
            <w:tcW w:w="3202" w:type="dxa"/>
            <w:tcBorders>
              <w:top w:val="single" w:sz="4" w:space="0" w:color="auto"/>
              <w:left w:val="single" w:sz="4" w:space="0" w:color="auto"/>
              <w:bottom w:val="single" w:sz="4" w:space="0" w:color="auto"/>
              <w:right w:val="single" w:sz="4" w:space="0" w:color="auto"/>
            </w:tcBorders>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1 р. в год</w:t>
            </w:r>
          </w:p>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1 р. в год</w:t>
            </w:r>
          </w:p>
        </w:tc>
        <w:tc>
          <w:tcPr>
            <w:tcW w:w="2264" w:type="dxa"/>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pStyle w:val="a5"/>
              <w:spacing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Воспитатели,</w:t>
            </w:r>
          </w:p>
          <w:p w:rsidR="003853AC" w:rsidRPr="001A0DCA" w:rsidRDefault="003853AC" w:rsidP="00D51946">
            <w:pPr>
              <w:pStyle w:val="a5"/>
              <w:spacing w:line="240" w:lineRule="atLeast"/>
              <w:ind w:firstLine="709"/>
              <w:jc w:val="both"/>
              <w:rPr>
                <w:rFonts w:ascii="Times New Roman" w:hAnsi="Times New Roman"/>
                <w:sz w:val="24"/>
                <w:szCs w:val="24"/>
                <w:lang w:val="ru-RU" w:eastAsia="ru-RU"/>
              </w:rPr>
            </w:pPr>
            <w:proofErr w:type="spellStart"/>
            <w:r w:rsidRPr="001A0DCA">
              <w:rPr>
                <w:rFonts w:ascii="Times New Roman" w:hAnsi="Times New Roman"/>
                <w:sz w:val="24"/>
                <w:szCs w:val="24"/>
                <w:lang w:val="ru-RU" w:eastAsia="ru-RU"/>
              </w:rPr>
              <w:t>муз.руководитель</w:t>
            </w:r>
            <w:proofErr w:type="spellEnd"/>
          </w:p>
        </w:tc>
      </w:tr>
      <w:tr w:rsidR="003853AC" w:rsidRPr="001A0DCA" w:rsidTr="001A0DCA">
        <w:trPr>
          <w:trHeight w:val="239"/>
        </w:trPr>
        <w:tc>
          <w:tcPr>
            <w:tcW w:w="606" w:type="dxa"/>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p w:rsidR="003853AC" w:rsidRPr="001A0DCA" w:rsidRDefault="003B7015" w:rsidP="00D51946">
            <w:pPr>
              <w:spacing w:after="0" w:line="240" w:lineRule="atLeast"/>
              <w:ind w:firstLine="709"/>
              <w:jc w:val="both"/>
              <w:rPr>
                <w:rFonts w:ascii="Times New Roman" w:hAnsi="Times New Roman"/>
                <w:b/>
                <w:sz w:val="24"/>
                <w:szCs w:val="24"/>
                <w:lang w:val="ru-RU" w:eastAsia="ru-RU"/>
              </w:rPr>
            </w:pPr>
            <w:r>
              <w:rPr>
                <w:rFonts w:ascii="Times New Roman" w:hAnsi="Times New Roman"/>
                <w:b/>
                <w:sz w:val="24"/>
                <w:szCs w:val="24"/>
                <w:lang w:val="ru-RU" w:eastAsia="ru-RU"/>
              </w:rPr>
              <w:t>5</w:t>
            </w:r>
          </w:p>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tc>
        <w:tc>
          <w:tcPr>
            <w:tcW w:w="14265" w:type="dxa"/>
            <w:gridSpan w:val="5"/>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proofErr w:type="spellStart"/>
            <w:r w:rsidRPr="001A0DCA">
              <w:rPr>
                <w:rFonts w:ascii="Times New Roman" w:hAnsi="Times New Roman"/>
                <w:b/>
                <w:sz w:val="24"/>
                <w:szCs w:val="24"/>
                <w:lang w:val="ru-RU" w:eastAsia="ru-RU"/>
              </w:rPr>
              <w:t>Лечебно</w:t>
            </w:r>
            <w:proofErr w:type="spellEnd"/>
            <w:r w:rsidRPr="001A0DCA">
              <w:rPr>
                <w:rFonts w:ascii="Times New Roman" w:hAnsi="Times New Roman"/>
                <w:b/>
                <w:sz w:val="24"/>
                <w:szCs w:val="24"/>
                <w:lang w:val="ru-RU" w:eastAsia="ru-RU"/>
              </w:rPr>
              <w:t xml:space="preserve"> – профилактические мероприятия </w:t>
            </w:r>
          </w:p>
        </w:tc>
      </w:tr>
      <w:tr w:rsidR="003853AC" w:rsidRPr="001A0DCA" w:rsidTr="001A0DCA">
        <w:trPr>
          <w:trHeight w:val="239"/>
        </w:trPr>
        <w:tc>
          <w:tcPr>
            <w:tcW w:w="606" w:type="dxa"/>
            <w:tcBorders>
              <w:top w:val="single" w:sz="4" w:space="0" w:color="auto"/>
              <w:left w:val="single" w:sz="4" w:space="0" w:color="auto"/>
              <w:bottom w:val="single" w:sz="4" w:space="0" w:color="auto"/>
              <w:right w:val="single" w:sz="4" w:space="0" w:color="auto"/>
            </w:tcBorders>
            <w:hideMark/>
          </w:tcPr>
          <w:p w:rsidR="003853AC" w:rsidRPr="001A0DCA" w:rsidRDefault="003B7015"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5</w:t>
            </w:r>
            <w:r w:rsidR="003853AC" w:rsidRPr="001A0DCA">
              <w:rPr>
                <w:rFonts w:ascii="Times New Roman" w:hAnsi="Times New Roman"/>
                <w:sz w:val="24"/>
                <w:szCs w:val="24"/>
                <w:lang w:val="ru-RU" w:eastAsia="ru-RU"/>
              </w:rPr>
              <w:t>1.</w:t>
            </w:r>
          </w:p>
        </w:tc>
        <w:tc>
          <w:tcPr>
            <w:tcW w:w="6238" w:type="dxa"/>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Профилактика гриппа (проветривание после каждого часа, проветривание после занятия)</w:t>
            </w:r>
          </w:p>
        </w:tc>
        <w:tc>
          <w:tcPr>
            <w:tcW w:w="2561" w:type="dxa"/>
            <w:gridSpan w:val="2"/>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tc>
        <w:tc>
          <w:tcPr>
            <w:tcW w:w="3202" w:type="dxa"/>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 xml:space="preserve">В </w:t>
            </w:r>
            <w:proofErr w:type="spellStart"/>
            <w:r w:rsidRPr="001A0DCA">
              <w:rPr>
                <w:rFonts w:ascii="Times New Roman" w:hAnsi="Times New Roman"/>
                <w:sz w:val="24"/>
                <w:szCs w:val="24"/>
                <w:lang w:val="ru-RU" w:eastAsia="ru-RU"/>
              </w:rPr>
              <w:t>неблагопр</w:t>
            </w:r>
            <w:proofErr w:type="spellEnd"/>
            <w:r w:rsidRPr="001A0DCA">
              <w:rPr>
                <w:rFonts w:ascii="Times New Roman" w:hAnsi="Times New Roman"/>
                <w:sz w:val="24"/>
                <w:szCs w:val="24"/>
                <w:lang w:val="ru-RU" w:eastAsia="ru-RU"/>
              </w:rPr>
              <w:t>. период (осень, весна)</w:t>
            </w:r>
          </w:p>
        </w:tc>
        <w:tc>
          <w:tcPr>
            <w:tcW w:w="2264" w:type="dxa"/>
            <w:vMerge w:val="restart"/>
            <w:tcBorders>
              <w:top w:val="single" w:sz="4" w:space="0" w:color="auto"/>
              <w:left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Педагоги,</w:t>
            </w:r>
          </w:p>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медсестра</w:t>
            </w:r>
          </w:p>
        </w:tc>
      </w:tr>
      <w:tr w:rsidR="003853AC" w:rsidRPr="00EB6294" w:rsidTr="001A0DCA">
        <w:trPr>
          <w:trHeight w:val="239"/>
        </w:trPr>
        <w:tc>
          <w:tcPr>
            <w:tcW w:w="606" w:type="dxa"/>
            <w:tcBorders>
              <w:top w:val="single" w:sz="4" w:space="0" w:color="auto"/>
              <w:left w:val="single" w:sz="4" w:space="0" w:color="auto"/>
              <w:bottom w:val="single" w:sz="4" w:space="0" w:color="auto"/>
              <w:right w:val="single" w:sz="4" w:space="0" w:color="auto"/>
            </w:tcBorders>
            <w:hideMark/>
          </w:tcPr>
          <w:p w:rsidR="003853AC" w:rsidRPr="001A0DCA" w:rsidRDefault="003B7015"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5</w:t>
            </w:r>
            <w:r w:rsidR="003853AC" w:rsidRPr="001A0DCA">
              <w:rPr>
                <w:rFonts w:ascii="Times New Roman" w:hAnsi="Times New Roman"/>
                <w:sz w:val="24"/>
                <w:szCs w:val="24"/>
                <w:lang w:val="ru-RU" w:eastAsia="ru-RU"/>
              </w:rPr>
              <w:t>2.</w:t>
            </w:r>
          </w:p>
        </w:tc>
        <w:tc>
          <w:tcPr>
            <w:tcW w:w="6238" w:type="dxa"/>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roofErr w:type="spellStart"/>
            <w:r w:rsidRPr="001A0DCA">
              <w:rPr>
                <w:rFonts w:ascii="Times New Roman" w:hAnsi="Times New Roman"/>
                <w:sz w:val="24"/>
                <w:szCs w:val="24"/>
                <w:lang w:val="ru-RU" w:eastAsia="ru-RU"/>
              </w:rPr>
              <w:t>Фитонезидотерапия</w:t>
            </w:r>
            <w:proofErr w:type="spellEnd"/>
            <w:r w:rsidRPr="001A0DCA">
              <w:rPr>
                <w:rFonts w:ascii="Times New Roman" w:hAnsi="Times New Roman"/>
                <w:sz w:val="24"/>
                <w:szCs w:val="24"/>
                <w:lang w:val="ru-RU" w:eastAsia="ru-RU"/>
              </w:rPr>
              <w:t xml:space="preserve"> (лук, чеснок)</w:t>
            </w:r>
          </w:p>
        </w:tc>
        <w:tc>
          <w:tcPr>
            <w:tcW w:w="2561" w:type="dxa"/>
            <w:gridSpan w:val="2"/>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tc>
        <w:tc>
          <w:tcPr>
            <w:tcW w:w="3202" w:type="dxa"/>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 xml:space="preserve">В </w:t>
            </w:r>
            <w:proofErr w:type="spellStart"/>
            <w:r w:rsidRPr="001A0DCA">
              <w:rPr>
                <w:rFonts w:ascii="Times New Roman" w:hAnsi="Times New Roman"/>
                <w:sz w:val="24"/>
                <w:szCs w:val="24"/>
                <w:lang w:val="ru-RU" w:eastAsia="ru-RU"/>
              </w:rPr>
              <w:t>неблагопр</w:t>
            </w:r>
            <w:proofErr w:type="spellEnd"/>
            <w:r w:rsidRPr="001A0DCA">
              <w:rPr>
                <w:rFonts w:ascii="Times New Roman" w:hAnsi="Times New Roman"/>
                <w:sz w:val="24"/>
                <w:szCs w:val="24"/>
                <w:lang w:val="ru-RU" w:eastAsia="ru-RU"/>
              </w:rPr>
              <w:t>. период (эпидемии гриппа, инфекции в группе)</w:t>
            </w:r>
          </w:p>
        </w:tc>
        <w:tc>
          <w:tcPr>
            <w:tcW w:w="2264" w:type="dxa"/>
            <w:vMerge/>
            <w:tcBorders>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tc>
      </w:tr>
      <w:tr w:rsidR="003853AC" w:rsidRPr="001A0DCA" w:rsidTr="001A0DCA">
        <w:trPr>
          <w:trHeight w:val="239"/>
        </w:trPr>
        <w:tc>
          <w:tcPr>
            <w:tcW w:w="606" w:type="dxa"/>
            <w:tcBorders>
              <w:top w:val="single" w:sz="4" w:space="0" w:color="auto"/>
              <w:left w:val="single" w:sz="4" w:space="0" w:color="auto"/>
              <w:bottom w:val="single" w:sz="4" w:space="0" w:color="auto"/>
              <w:right w:val="single" w:sz="4" w:space="0" w:color="auto"/>
            </w:tcBorders>
          </w:tcPr>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p w:rsidR="003853AC" w:rsidRPr="001A0DCA" w:rsidRDefault="003B7015" w:rsidP="00D51946">
            <w:pPr>
              <w:spacing w:after="0" w:line="240" w:lineRule="atLeast"/>
              <w:ind w:firstLine="709"/>
              <w:jc w:val="both"/>
              <w:rPr>
                <w:rFonts w:ascii="Times New Roman" w:hAnsi="Times New Roman"/>
                <w:b/>
                <w:sz w:val="24"/>
                <w:szCs w:val="24"/>
                <w:lang w:val="ru-RU" w:eastAsia="ru-RU"/>
              </w:rPr>
            </w:pPr>
            <w:r>
              <w:rPr>
                <w:rFonts w:ascii="Times New Roman" w:hAnsi="Times New Roman"/>
                <w:b/>
                <w:sz w:val="24"/>
                <w:szCs w:val="24"/>
                <w:lang w:val="ru-RU" w:eastAsia="ru-RU"/>
              </w:rPr>
              <w:lastRenderedPageBreak/>
              <w:t>6</w:t>
            </w:r>
          </w:p>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tc>
        <w:tc>
          <w:tcPr>
            <w:tcW w:w="14265" w:type="dxa"/>
            <w:gridSpan w:val="5"/>
            <w:tcBorders>
              <w:top w:val="single" w:sz="4" w:space="0" w:color="auto"/>
              <w:left w:val="single" w:sz="4" w:space="0" w:color="auto"/>
              <w:bottom w:val="single" w:sz="4" w:space="0" w:color="auto"/>
              <w:right w:val="single" w:sz="4" w:space="0" w:color="auto"/>
            </w:tcBorders>
          </w:tcPr>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b/>
                <w:sz w:val="24"/>
                <w:szCs w:val="24"/>
                <w:lang w:val="ru-RU" w:eastAsia="ru-RU"/>
              </w:rPr>
              <w:lastRenderedPageBreak/>
              <w:t>Организация работы с семьями</w:t>
            </w:r>
          </w:p>
        </w:tc>
      </w:tr>
      <w:tr w:rsidR="003853AC" w:rsidRPr="001A0DCA" w:rsidTr="001A0DCA">
        <w:trPr>
          <w:trHeight w:val="239"/>
        </w:trPr>
        <w:tc>
          <w:tcPr>
            <w:tcW w:w="606" w:type="dxa"/>
            <w:tcBorders>
              <w:top w:val="single" w:sz="4" w:space="0" w:color="auto"/>
              <w:left w:val="single" w:sz="4" w:space="0" w:color="auto"/>
              <w:bottom w:val="single" w:sz="4" w:space="0" w:color="auto"/>
              <w:right w:val="single" w:sz="4" w:space="0" w:color="auto"/>
            </w:tcBorders>
          </w:tcPr>
          <w:p w:rsidR="003853AC" w:rsidRPr="001A0DCA" w:rsidRDefault="003B7015"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lastRenderedPageBreak/>
              <w:t>6</w:t>
            </w:r>
            <w:r w:rsidR="003853AC" w:rsidRPr="001A0DCA">
              <w:rPr>
                <w:rFonts w:ascii="Times New Roman" w:hAnsi="Times New Roman"/>
                <w:sz w:val="24"/>
                <w:szCs w:val="24"/>
                <w:lang w:val="ru-RU" w:eastAsia="ru-RU"/>
              </w:rPr>
              <w:t>1.</w:t>
            </w:r>
          </w:p>
          <w:p w:rsidR="003853AC" w:rsidRPr="001A0DCA" w:rsidRDefault="003853AC" w:rsidP="00D51946">
            <w:pPr>
              <w:spacing w:after="0" w:line="240" w:lineRule="atLeast"/>
              <w:ind w:firstLine="709"/>
              <w:jc w:val="both"/>
              <w:rPr>
                <w:rFonts w:ascii="Times New Roman" w:hAnsi="Times New Roman"/>
                <w:sz w:val="24"/>
                <w:szCs w:val="24"/>
                <w:lang w:val="ru-RU" w:eastAsia="ru-RU"/>
              </w:rPr>
            </w:pPr>
          </w:p>
        </w:tc>
        <w:tc>
          <w:tcPr>
            <w:tcW w:w="6238" w:type="dxa"/>
            <w:tcBorders>
              <w:top w:val="single" w:sz="4" w:space="0" w:color="auto"/>
              <w:left w:val="single" w:sz="4" w:space="0" w:color="auto"/>
              <w:bottom w:val="single" w:sz="4" w:space="0" w:color="auto"/>
              <w:right w:val="single" w:sz="4" w:space="0" w:color="auto"/>
            </w:tcBorders>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Рекомендации родителям по способам оздоровления ребёнка в домашних условиях</w:t>
            </w:r>
          </w:p>
        </w:tc>
        <w:tc>
          <w:tcPr>
            <w:tcW w:w="2561" w:type="dxa"/>
            <w:gridSpan w:val="2"/>
            <w:vMerge w:val="restart"/>
            <w:tcBorders>
              <w:top w:val="single" w:sz="4" w:space="0" w:color="auto"/>
              <w:left w:val="single" w:sz="4" w:space="0" w:color="auto"/>
              <w:right w:val="single" w:sz="4" w:space="0" w:color="auto"/>
            </w:tcBorders>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Все родители</w:t>
            </w:r>
          </w:p>
        </w:tc>
        <w:tc>
          <w:tcPr>
            <w:tcW w:w="3202" w:type="dxa"/>
            <w:vMerge w:val="restart"/>
            <w:tcBorders>
              <w:top w:val="single" w:sz="4" w:space="0" w:color="auto"/>
              <w:left w:val="single" w:sz="4" w:space="0" w:color="auto"/>
              <w:right w:val="single" w:sz="4" w:space="0" w:color="auto"/>
            </w:tcBorders>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 xml:space="preserve">Согласно </w:t>
            </w:r>
            <w:proofErr w:type="spellStart"/>
            <w:r w:rsidRPr="001A0DCA">
              <w:rPr>
                <w:rFonts w:ascii="Times New Roman" w:hAnsi="Times New Roman"/>
                <w:sz w:val="24"/>
                <w:szCs w:val="24"/>
                <w:lang w:val="ru-RU" w:eastAsia="ru-RU"/>
              </w:rPr>
              <w:t>планаработы</w:t>
            </w:r>
            <w:proofErr w:type="spellEnd"/>
            <w:r w:rsidRPr="001A0DCA">
              <w:rPr>
                <w:rFonts w:ascii="Times New Roman" w:hAnsi="Times New Roman"/>
                <w:sz w:val="24"/>
                <w:szCs w:val="24"/>
                <w:lang w:val="ru-RU" w:eastAsia="ru-RU"/>
              </w:rPr>
              <w:t xml:space="preserve"> с семьями</w:t>
            </w:r>
          </w:p>
        </w:tc>
        <w:tc>
          <w:tcPr>
            <w:tcW w:w="2264" w:type="dxa"/>
            <w:vMerge w:val="restart"/>
            <w:tcBorders>
              <w:left w:val="single" w:sz="4" w:space="0" w:color="auto"/>
              <w:right w:val="single" w:sz="4" w:space="0" w:color="auto"/>
            </w:tcBorders>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Педагоги,</w:t>
            </w:r>
          </w:p>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медсестра</w:t>
            </w:r>
          </w:p>
        </w:tc>
      </w:tr>
      <w:tr w:rsidR="003853AC" w:rsidRPr="00EB6294" w:rsidTr="001A0DCA">
        <w:trPr>
          <w:trHeight w:val="239"/>
        </w:trPr>
        <w:tc>
          <w:tcPr>
            <w:tcW w:w="606" w:type="dxa"/>
            <w:tcBorders>
              <w:top w:val="single" w:sz="4" w:space="0" w:color="auto"/>
              <w:left w:val="single" w:sz="4" w:space="0" w:color="auto"/>
              <w:bottom w:val="single" w:sz="4" w:space="0" w:color="auto"/>
              <w:right w:val="single" w:sz="4" w:space="0" w:color="auto"/>
            </w:tcBorders>
          </w:tcPr>
          <w:p w:rsidR="003853AC" w:rsidRPr="001A0DCA" w:rsidRDefault="003B7015"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6</w:t>
            </w:r>
            <w:r w:rsidR="003853AC" w:rsidRPr="001A0DCA">
              <w:rPr>
                <w:rFonts w:ascii="Times New Roman" w:hAnsi="Times New Roman"/>
                <w:sz w:val="24"/>
                <w:szCs w:val="24"/>
                <w:lang w:val="ru-RU" w:eastAsia="ru-RU"/>
              </w:rPr>
              <w:t>2.</w:t>
            </w:r>
          </w:p>
        </w:tc>
        <w:tc>
          <w:tcPr>
            <w:tcW w:w="6238" w:type="dxa"/>
            <w:tcBorders>
              <w:top w:val="single" w:sz="4" w:space="0" w:color="auto"/>
              <w:left w:val="single" w:sz="4" w:space="0" w:color="auto"/>
              <w:bottom w:val="single" w:sz="4" w:space="0" w:color="auto"/>
              <w:right w:val="single" w:sz="4" w:space="0" w:color="auto"/>
            </w:tcBorders>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sz w:val="24"/>
                <w:szCs w:val="24"/>
                <w:lang w:val="ru-RU" w:eastAsia="ru-RU"/>
              </w:rPr>
              <w:t>Вовлечение родителей в совместные занятия физкультурой и спортом</w:t>
            </w:r>
          </w:p>
        </w:tc>
        <w:tc>
          <w:tcPr>
            <w:tcW w:w="2561" w:type="dxa"/>
            <w:gridSpan w:val="2"/>
            <w:vMerge/>
            <w:tcBorders>
              <w:left w:val="single" w:sz="4" w:space="0" w:color="auto"/>
              <w:bottom w:val="single" w:sz="4" w:space="0" w:color="auto"/>
              <w:right w:val="single" w:sz="4" w:space="0" w:color="auto"/>
            </w:tcBorders>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tc>
        <w:tc>
          <w:tcPr>
            <w:tcW w:w="3202" w:type="dxa"/>
            <w:vMerge/>
            <w:tcBorders>
              <w:left w:val="single" w:sz="4" w:space="0" w:color="auto"/>
              <w:bottom w:val="single" w:sz="4" w:space="0" w:color="auto"/>
              <w:right w:val="single" w:sz="4" w:space="0" w:color="auto"/>
            </w:tcBorders>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tc>
        <w:tc>
          <w:tcPr>
            <w:tcW w:w="2264" w:type="dxa"/>
            <w:vMerge/>
            <w:tcBorders>
              <w:left w:val="single" w:sz="4" w:space="0" w:color="auto"/>
              <w:bottom w:val="single" w:sz="4" w:space="0" w:color="auto"/>
              <w:right w:val="single" w:sz="4" w:space="0" w:color="auto"/>
            </w:tcBorders>
          </w:tcPr>
          <w:p w:rsidR="003853AC" w:rsidRPr="001A0DCA" w:rsidRDefault="003853AC" w:rsidP="00D51946">
            <w:pPr>
              <w:spacing w:after="0" w:line="240" w:lineRule="atLeast"/>
              <w:ind w:firstLine="709"/>
              <w:jc w:val="both"/>
              <w:rPr>
                <w:rFonts w:ascii="Times New Roman" w:hAnsi="Times New Roman"/>
                <w:sz w:val="24"/>
                <w:szCs w:val="24"/>
                <w:lang w:val="ru-RU" w:eastAsia="ru-RU"/>
              </w:rPr>
            </w:pPr>
          </w:p>
        </w:tc>
      </w:tr>
      <w:tr w:rsidR="003853AC" w:rsidRPr="001A0DCA" w:rsidTr="001A0DCA">
        <w:trPr>
          <w:trHeight w:val="239"/>
        </w:trPr>
        <w:tc>
          <w:tcPr>
            <w:tcW w:w="606" w:type="dxa"/>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p w:rsidR="003853AC" w:rsidRPr="001A0DCA" w:rsidRDefault="003B7015" w:rsidP="00D51946">
            <w:pPr>
              <w:spacing w:after="0" w:line="240" w:lineRule="atLeast"/>
              <w:ind w:firstLine="709"/>
              <w:jc w:val="both"/>
              <w:rPr>
                <w:rFonts w:ascii="Times New Roman" w:hAnsi="Times New Roman"/>
                <w:b/>
                <w:sz w:val="24"/>
                <w:szCs w:val="24"/>
                <w:lang w:val="ru-RU" w:eastAsia="ru-RU"/>
              </w:rPr>
            </w:pPr>
            <w:r>
              <w:rPr>
                <w:rFonts w:ascii="Times New Roman" w:hAnsi="Times New Roman"/>
                <w:b/>
                <w:sz w:val="24"/>
                <w:szCs w:val="24"/>
                <w:lang w:val="ru-RU" w:eastAsia="ru-RU"/>
              </w:rPr>
              <w:t>7</w:t>
            </w:r>
          </w:p>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tc>
        <w:tc>
          <w:tcPr>
            <w:tcW w:w="14265" w:type="dxa"/>
            <w:gridSpan w:val="5"/>
            <w:tcBorders>
              <w:top w:val="single" w:sz="4" w:space="0" w:color="auto"/>
              <w:left w:val="single" w:sz="4" w:space="0" w:color="auto"/>
              <w:bottom w:val="single" w:sz="4" w:space="0" w:color="auto"/>
              <w:right w:val="single" w:sz="4" w:space="0" w:color="auto"/>
            </w:tcBorders>
            <w:hideMark/>
          </w:tcPr>
          <w:p w:rsidR="003853AC" w:rsidRPr="001A0DCA" w:rsidRDefault="003853AC" w:rsidP="00D51946">
            <w:pPr>
              <w:spacing w:after="0" w:line="240" w:lineRule="atLeast"/>
              <w:ind w:firstLine="709"/>
              <w:jc w:val="both"/>
              <w:rPr>
                <w:rFonts w:ascii="Times New Roman" w:hAnsi="Times New Roman"/>
                <w:b/>
                <w:sz w:val="24"/>
                <w:szCs w:val="24"/>
                <w:lang w:val="ru-RU" w:eastAsia="ru-RU"/>
              </w:rPr>
            </w:pPr>
          </w:p>
          <w:p w:rsidR="003853AC" w:rsidRPr="001A0DCA" w:rsidRDefault="003853AC" w:rsidP="00D51946">
            <w:pPr>
              <w:spacing w:after="0" w:line="240" w:lineRule="atLeast"/>
              <w:ind w:firstLine="709"/>
              <w:jc w:val="both"/>
              <w:rPr>
                <w:rFonts w:ascii="Times New Roman" w:hAnsi="Times New Roman"/>
                <w:sz w:val="24"/>
                <w:szCs w:val="24"/>
                <w:lang w:val="ru-RU" w:eastAsia="ru-RU"/>
              </w:rPr>
            </w:pPr>
            <w:r w:rsidRPr="001A0DCA">
              <w:rPr>
                <w:rFonts w:ascii="Times New Roman" w:hAnsi="Times New Roman"/>
                <w:b/>
                <w:sz w:val="24"/>
                <w:szCs w:val="24"/>
                <w:lang w:val="ru-RU" w:eastAsia="ru-RU"/>
              </w:rPr>
              <w:t>Закаливание</w:t>
            </w:r>
          </w:p>
        </w:tc>
      </w:tr>
      <w:tr w:rsidR="003853AC" w:rsidRPr="001A0DCA" w:rsidTr="001A0DCA">
        <w:trPr>
          <w:trHeight w:val="547"/>
        </w:trPr>
        <w:tc>
          <w:tcPr>
            <w:tcW w:w="606" w:type="dxa"/>
            <w:tcBorders>
              <w:top w:val="single" w:sz="4" w:space="0" w:color="auto"/>
              <w:left w:val="single" w:sz="4" w:space="0" w:color="auto"/>
              <w:bottom w:val="single" w:sz="4" w:space="0" w:color="auto"/>
              <w:right w:val="single" w:sz="4" w:space="0" w:color="auto"/>
            </w:tcBorders>
          </w:tcPr>
          <w:p w:rsidR="003853AC" w:rsidRPr="001A0DCA" w:rsidRDefault="003B7015" w:rsidP="00D51946">
            <w:pPr>
              <w:pStyle w:val="a5"/>
              <w:spacing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7</w:t>
            </w:r>
            <w:r w:rsidR="003853AC" w:rsidRPr="001A0DCA">
              <w:rPr>
                <w:rFonts w:ascii="Times New Roman" w:hAnsi="Times New Roman"/>
                <w:sz w:val="24"/>
                <w:szCs w:val="24"/>
                <w:lang w:val="ru-RU" w:eastAsia="ru-RU"/>
              </w:rPr>
              <w:t>1.</w:t>
            </w:r>
          </w:p>
        </w:tc>
        <w:tc>
          <w:tcPr>
            <w:tcW w:w="6238" w:type="dxa"/>
            <w:tcBorders>
              <w:top w:val="single" w:sz="4" w:space="0" w:color="auto"/>
              <w:left w:val="single" w:sz="4" w:space="0" w:color="auto"/>
              <w:bottom w:val="single" w:sz="4" w:space="0" w:color="auto"/>
              <w:right w:val="single" w:sz="4" w:space="0" w:color="auto"/>
            </w:tcBorders>
          </w:tcPr>
          <w:p w:rsidR="003853AC" w:rsidRPr="001A0DCA" w:rsidRDefault="003853AC" w:rsidP="00D51946">
            <w:pPr>
              <w:pStyle w:val="a5"/>
              <w:spacing w:line="240" w:lineRule="atLeast"/>
              <w:ind w:firstLine="709"/>
              <w:jc w:val="both"/>
              <w:rPr>
                <w:rFonts w:ascii="Times New Roman" w:hAnsi="Times New Roman"/>
                <w:sz w:val="24"/>
                <w:szCs w:val="24"/>
              </w:rPr>
            </w:pPr>
            <w:r w:rsidRPr="001A0DCA">
              <w:rPr>
                <w:rFonts w:ascii="Times New Roman" w:hAnsi="Times New Roman"/>
                <w:sz w:val="24"/>
                <w:szCs w:val="24"/>
              </w:rPr>
              <w:t>Контрастныевоздушныеванны</w:t>
            </w:r>
          </w:p>
        </w:tc>
        <w:tc>
          <w:tcPr>
            <w:tcW w:w="2471" w:type="dxa"/>
            <w:tcBorders>
              <w:top w:val="single" w:sz="4" w:space="0" w:color="auto"/>
              <w:left w:val="single" w:sz="4" w:space="0" w:color="auto"/>
              <w:bottom w:val="single" w:sz="4" w:space="0" w:color="auto"/>
              <w:right w:val="single" w:sz="4" w:space="0" w:color="auto"/>
            </w:tcBorders>
          </w:tcPr>
          <w:p w:rsidR="003853AC" w:rsidRPr="001A0DCA" w:rsidRDefault="003853AC" w:rsidP="00D51946">
            <w:pPr>
              <w:pStyle w:val="a5"/>
              <w:spacing w:line="240" w:lineRule="atLeast"/>
              <w:ind w:firstLine="709"/>
              <w:jc w:val="both"/>
              <w:rPr>
                <w:rFonts w:ascii="Times New Roman" w:hAnsi="Times New Roman"/>
                <w:sz w:val="24"/>
                <w:szCs w:val="24"/>
              </w:rPr>
            </w:pPr>
          </w:p>
        </w:tc>
        <w:tc>
          <w:tcPr>
            <w:tcW w:w="3292" w:type="dxa"/>
            <w:gridSpan w:val="2"/>
            <w:tcBorders>
              <w:top w:val="single" w:sz="4" w:space="0" w:color="auto"/>
              <w:left w:val="single" w:sz="4" w:space="0" w:color="auto"/>
              <w:bottom w:val="single" w:sz="4" w:space="0" w:color="auto"/>
              <w:right w:val="single" w:sz="4" w:space="0" w:color="auto"/>
            </w:tcBorders>
          </w:tcPr>
          <w:p w:rsidR="003853AC" w:rsidRPr="001A0DCA" w:rsidRDefault="003853AC" w:rsidP="00D51946">
            <w:pPr>
              <w:pStyle w:val="a5"/>
              <w:spacing w:line="240" w:lineRule="atLeast"/>
              <w:ind w:firstLine="709"/>
              <w:jc w:val="both"/>
              <w:rPr>
                <w:rFonts w:ascii="Times New Roman" w:hAnsi="Times New Roman"/>
                <w:sz w:val="24"/>
                <w:szCs w:val="24"/>
              </w:rPr>
            </w:pPr>
            <w:proofErr w:type="spellStart"/>
            <w:r w:rsidRPr="001A0DCA">
              <w:rPr>
                <w:rFonts w:ascii="Times New Roman" w:hAnsi="Times New Roman"/>
                <w:sz w:val="24"/>
                <w:szCs w:val="24"/>
              </w:rPr>
              <w:t>Последневногосна</w:t>
            </w:r>
            <w:proofErr w:type="spellEnd"/>
          </w:p>
        </w:tc>
        <w:tc>
          <w:tcPr>
            <w:tcW w:w="2264" w:type="dxa"/>
            <w:vMerge w:val="restart"/>
            <w:tcBorders>
              <w:top w:val="single" w:sz="4" w:space="0" w:color="auto"/>
              <w:left w:val="single" w:sz="4" w:space="0" w:color="auto"/>
              <w:right w:val="single" w:sz="4" w:space="0" w:color="auto"/>
            </w:tcBorders>
          </w:tcPr>
          <w:p w:rsidR="003853AC" w:rsidRPr="001A0DCA" w:rsidRDefault="003853AC" w:rsidP="00D51946">
            <w:pPr>
              <w:pStyle w:val="a5"/>
              <w:spacing w:line="240" w:lineRule="atLeast"/>
              <w:ind w:firstLine="709"/>
              <w:jc w:val="both"/>
              <w:rPr>
                <w:rFonts w:ascii="Times New Roman" w:hAnsi="Times New Roman"/>
                <w:sz w:val="24"/>
                <w:szCs w:val="24"/>
                <w:lang w:val="ru-RU"/>
              </w:rPr>
            </w:pPr>
          </w:p>
          <w:p w:rsidR="003853AC" w:rsidRPr="001A0DCA" w:rsidRDefault="003853AC" w:rsidP="00D51946">
            <w:pPr>
              <w:pStyle w:val="a5"/>
              <w:spacing w:line="240" w:lineRule="atLeast"/>
              <w:ind w:firstLine="709"/>
              <w:jc w:val="both"/>
              <w:rPr>
                <w:rFonts w:ascii="Times New Roman" w:hAnsi="Times New Roman"/>
                <w:sz w:val="24"/>
                <w:szCs w:val="24"/>
              </w:rPr>
            </w:pPr>
            <w:proofErr w:type="spellStart"/>
            <w:r w:rsidRPr="001A0DCA">
              <w:rPr>
                <w:rFonts w:ascii="Times New Roman" w:hAnsi="Times New Roman"/>
                <w:sz w:val="24"/>
                <w:szCs w:val="24"/>
              </w:rPr>
              <w:t>Воспитатели</w:t>
            </w:r>
            <w:proofErr w:type="spellEnd"/>
          </w:p>
        </w:tc>
      </w:tr>
      <w:tr w:rsidR="003853AC" w:rsidRPr="001A0DCA" w:rsidTr="001A0DCA">
        <w:trPr>
          <w:trHeight w:val="239"/>
        </w:trPr>
        <w:tc>
          <w:tcPr>
            <w:tcW w:w="606" w:type="dxa"/>
            <w:tcBorders>
              <w:top w:val="single" w:sz="4" w:space="0" w:color="auto"/>
              <w:left w:val="single" w:sz="4" w:space="0" w:color="auto"/>
              <w:bottom w:val="single" w:sz="4" w:space="0" w:color="auto"/>
              <w:right w:val="single" w:sz="4" w:space="0" w:color="auto"/>
            </w:tcBorders>
          </w:tcPr>
          <w:p w:rsidR="003853AC" w:rsidRPr="001A0DCA" w:rsidRDefault="003B7015" w:rsidP="00D51946">
            <w:pPr>
              <w:pStyle w:val="a5"/>
              <w:spacing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7</w:t>
            </w:r>
            <w:r w:rsidR="003853AC" w:rsidRPr="001A0DCA">
              <w:rPr>
                <w:rFonts w:ascii="Times New Roman" w:hAnsi="Times New Roman"/>
                <w:sz w:val="24"/>
                <w:szCs w:val="24"/>
                <w:lang w:val="ru-RU" w:eastAsia="ru-RU"/>
              </w:rPr>
              <w:t>2.</w:t>
            </w:r>
          </w:p>
        </w:tc>
        <w:tc>
          <w:tcPr>
            <w:tcW w:w="6238" w:type="dxa"/>
            <w:tcBorders>
              <w:top w:val="single" w:sz="4" w:space="0" w:color="auto"/>
              <w:left w:val="single" w:sz="4" w:space="0" w:color="auto"/>
              <w:bottom w:val="single" w:sz="4" w:space="0" w:color="auto"/>
              <w:right w:val="single" w:sz="4" w:space="0" w:color="auto"/>
            </w:tcBorders>
          </w:tcPr>
          <w:p w:rsidR="003853AC" w:rsidRPr="001A0DCA" w:rsidRDefault="003853AC" w:rsidP="00D51946">
            <w:pPr>
              <w:pStyle w:val="a5"/>
              <w:spacing w:line="240" w:lineRule="atLeast"/>
              <w:ind w:firstLine="709"/>
              <w:jc w:val="both"/>
              <w:rPr>
                <w:rFonts w:ascii="Times New Roman" w:hAnsi="Times New Roman"/>
                <w:sz w:val="24"/>
                <w:szCs w:val="24"/>
              </w:rPr>
            </w:pPr>
            <w:r w:rsidRPr="001A0DCA">
              <w:rPr>
                <w:rFonts w:ascii="Times New Roman" w:hAnsi="Times New Roman"/>
                <w:sz w:val="24"/>
                <w:szCs w:val="24"/>
              </w:rPr>
              <w:t>Ходьбабосиком</w:t>
            </w:r>
          </w:p>
        </w:tc>
        <w:tc>
          <w:tcPr>
            <w:tcW w:w="2471" w:type="dxa"/>
            <w:tcBorders>
              <w:top w:val="single" w:sz="4" w:space="0" w:color="auto"/>
              <w:left w:val="single" w:sz="4" w:space="0" w:color="auto"/>
              <w:bottom w:val="single" w:sz="4" w:space="0" w:color="auto"/>
              <w:right w:val="single" w:sz="4" w:space="0" w:color="auto"/>
            </w:tcBorders>
          </w:tcPr>
          <w:p w:rsidR="003853AC" w:rsidRPr="001A0DCA" w:rsidRDefault="003853AC" w:rsidP="00D51946">
            <w:pPr>
              <w:pStyle w:val="a5"/>
              <w:spacing w:line="240" w:lineRule="atLeast"/>
              <w:ind w:firstLine="709"/>
              <w:jc w:val="both"/>
              <w:rPr>
                <w:rFonts w:ascii="Times New Roman" w:hAnsi="Times New Roman"/>
                <w:sz w:val="24"/>
                <w:szCs w:val="24"/>
              </w:rPr>
            </w:pPr>
          </w:p>
        </w:tc>
        <w:tc>
          <w:tcPr>
            <w:tcW w:w="3292" w:type="dxa"/>
            <w:gridSpan w:val="2"/>
            <w:tcBorders>
              <w:top w:val="single" w:sz="4" w:space="0" w:color="auto"/>
              <w:left w:val="single" w:sz="4" w:space="0" w:color="auto"/>
              <w:bottom w:val="single" w:sz="4" w:space="0" w:color="auto"/>
              <w:right w:val="single" w:sz="4" w:space="0" w:color="auto"/>
            </w:tcBorders>
          </w:tcPr>
          <w:p w:rsidR="003853AC" w:rsidRPr="001A0DCA" w:rsidRDefault="003853AC" w:rsidP="00D51946">
            <w:pPr>
              <w:pStyle w:val="a5"/>
              <w:spacing w:line="240" w:lineRule="atLeast"/>
              <w:ind w:firstLine="709"/>
              <w:jc w:val="both"/>
              <w:rPr>
                <w:rFonts w:ascii="Times New Roman" w:hAnsi="Times New Roman"/>
                <w:sz w:val="24"/>
                <w:szCs w:val="24"/>
              </w:rPr>
            </w:pPr>
            <w:proofErr w:type="spellStart"/>
            <w:r w:rsidRPr="001A0DCA">
              <w:rPr>
                <w:rFonts w:ascii="Times New Roman" w:hAnsi="Times New Roman"/>
                <w:sz w:val="24"/>
                <w:szCs w:val="24"/>
              </w:rPr>
              <w:t>Лето</w:t>
            </w:r>
            <w:proofErr w:type="spellEnd"/>
          </w:p>
        </w:tc>
        <w:tc>
          <w:tcPr>
            <w:tcW w:w="2264" w:type="dxa"/>
            <w:vMerge/>
            <w:tcBorders>
              <w:left w:val="single" w:sz="4" w:space="0" w:color="auto"/>
              <w:bottom w:val="single" w:sz="4" w:space="0" w:color="auto"/>
              <w:right w:val="single" w:sz="4" w:space="0" w:color="auto"/>
            </w:tcBorders>
          </w:tcPr>
          <w:p w:rsidR="003853AC" w:rsidRPr="001A0DCA" w:rsidRDefault="003853AC" w:rsidP="00D51946">
            <w:pPr>
              <w:pStyle w:val="a5"/>
              <w:spacing w:line="240" w:lineRule="atLeast"/>
              <w:ind w:firstLine="709"/>
              <w:jc w:val="both"/>
              <w:rPr>
                <w:rFonts w:ascii="Times New Roman" w:hAnsi="Times New Roman"/>
                <w:sz w:val="24"/>
                <w:szCs w:val="24"/>
              </w:rPr>
            </w:pPr>
          </w:p>
        </w:tc>
      </w:tr>
      <w:tr w:rsidR="003853AC" w:rsidRPr="00357FD8" w:rsidTr="001A0DCA">
        <w:trPr>
          <w:trHeight w:val="239"/>
        </w:trPr>
        <w:tc>
          <w:tcPr>
            <w:tcW w:w="606" w:type="dxa"/>
            <w:tcBorders>
              <w:top w:val="single" w:sz="4" w:space="0" w:color="auto"/>
              <w:left w:val="single" w:sz="4" w:space="0" w:color="auto"/>
              <w:bottom w:val="single" w:sz="4" w:space="0" w:color="auto"/>
              <w:right w:val="single" w:sz="4" w:space="0" w:color="auto"/>
            </w:tcBorders>
          </w:tcPr>
          <w:p w:rsidR="003853AC" w:rsidRPr="001A0DCA" w:rsidRDefault="003B7015" w:rsidP="00D51946">
            <w:pPr>
              <w:pStyle w:val="a5"/>
              <w:spacing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7</w:t>
            </w:r>
            <w:r w:rsidR="003853AC" w:rsidRPr="001A0DCA">
              <w:rPr>
                <w:rFonts w:ascii="Times New Roman" w:hAnsi="Times New Roman"/>
                <w:sz w:val="24"/>
                <w:szCs w:val="24"/>
                <w:lang w:val="ru-RU" w:eastAsia="ru-RU"/>
              </w:rPr>
              <w:t>3.</w:t>
            </w:r>
          </w:p>
        </w:tc>
        <w:tc>
          <w:tcPr>
            <w:tcW w:w="6238" w:type="dxa"/>
            <w:tcBorders>
              <w:top w:val="single" w:sz="4" w:space="0" w:color="auto"/>
              <w:left w:val="single" w:sz="4" w:space="0" w:color="auto"/>
              <w:bottom w:val="single" w:sz="4" w:space="0" w:color="auto"/>
              <w:right w:val="single" w:sz="4" w:space="0" w:color="auto"/>
            </w:tcBorders>
          </w:tcPr>
          <w:p w:rsidR="003853AC" w:rsidRPr="001A0DCA" w:rsidRDefault="003853AC" w:rsidP="00D51946">
            <w:pPr>
              <w:pStyle w:val="a5"/>
              <w:spacing w:line="240" w:lineRule="atLeast"/>
              <w:ind w:firstLine="709"/>
              <w:jc w:val="both"/>
              <w:rPr>
                <w:rFonts w:ascii="Times New Roman" w:hAnsi="Times New Roman"/>
                <w:sz w:val="24"/>
                <w:szCs w:val="24"/>
              </w:rPr>
            </w:pPr>
            <w:r w:rsidRPr="001A0DCA">
              <w:rPr>
                <w:rFonts w:ascii="Times New Roman" w:hAnsi="Times New Roman"/>
                <w:sz w:val="24"/>
                <w:szCs w:val="24"/>
              </w:rPr>
              <w:t>Облегчённаяодеждадетей</w:t>
            </w:r>
          </w:p>
        </w:tc>
        <w:tc>
          <w:tcPr>
            <w:tcW w:w="2471" w:type="dxa"/>
            <w:tcBorders>
              <w:top w:val="single" w:sz="4" w:space="0" w:color="auto"/>
              <w:left w:val="single" w:sz="4" w:space="0" w:color="auto"/>
              <w:bottom w:val="single" w:sz="4" w:space="0" w:color="auto"/>
              <w:right w:val="single" w:sz="4" w:space="0" w:color="auto"/>
            </w:tcBorders>
          </w:tcPr>
          <w:p w:rsidR="003853AC" w:rsidRPr="001A0DCA" w:rsidRDefault="003853AC" w:rsidP="00D51946">
            <w:pPr>
              <w:pStyle w:val="a5"/>
              <w:spacing w:line="240" w:lineRule="atLeast"/>
              <w:ind w:firstLine="709"/>
              <w:jc w:val="both"/>
              <w:rPr>
                <w:rFonts w:ascii="Times New Roman" w:hAnsi="Times New Roman"/>
                <w:sz w:val="24"/>
                <w:szCs w:val="24"/>
              </w:rPr>
            </w:pPr>
          </w:p>
        </w:tc>
        <w:tc>
          <w:tcPr>
            <w:tcW w:w="3292" w:type="dxa"/>
            <w:gridSpan w:val="2"/>
            <w:tcBorders>
              <w:top w:val="single" w:sz="4" w:space="0" w:color="auto"/>
              <w:left w:val="single" w:sz="4" w:space="0" w:color="auto"/>
              <w:bottom w:val="single" w:sz="4" w:space="0" w:color="auto"/>
              <w:right w:val="single" w:sz="4" w:space="0" w:color="auto"/>
            </w:tcBorders>
          </w:tcPr>
          <w:p w:rsidR="003853AC" w:rsidRPr="001A0DCA" w:rsidRDefault="003853AC" w:rsidP="00D51946">
            <w:pPr>
              <w:pStyle w:val="a5"/>
              <w:spacing w:line="240" w:lineRule="atLeast"/>
              <w:ind w:firstLine="709"/>
              <w:jc w:val="both"/>
              <w:rPr>
                <w:rFonts w:ascii="Times New Roman" w:hAnsi="Times New Roman"/>
                <w:sz w:val="24"/>
                <w:szCs w:val="24"/>
              </w:rPr>
            </w:pPr>
            <w:r w:rsidRPr="001A0DCA">
              <w:rPr>
                <w:rFonts w:ascii="Times New Roman" w:hAnsi="Times New Roman"/>
                <w:sz w:val="24"/>
                <w:szCs w:val="24"/>
              </w:rPr>
              <w:t xml:space="preserve">В </w:t>
            </w:r>
            <w:proofErr w:type="spellStart"/>
            <w:r w:rsidRPr="001A0DCA">
              <w:rPr>
                <w:rFonts w:ascii="Times New Roman" w:hAnsi="Times New Roman"/>
                <w:sz w:val="24"/>
                <w:szCs w:val="24"/>
              </w:rPr>
              <w:t>течениидня</w:t>
            </w:r>
            <w:proofErr w:type="spellEnd"/>
          </w:p>
        </w:tc>
        <w:tc>
          <w:tcPr>
            <w:tcW w:w="2264" w:type="dxa"/>
            <w:tcBorders>
              <w:top w:val="single" w:sz="4" w:space="0" w:color="auto"/>
              <w:left w:val="single" w:sz="4" w:space="0" w:color="auto"/>
              <w:bottom w:val="single" w:sz="4" w:space="0" w:color="auto"/>
              <w:right w:val="single" w:sz="4" w:space="0" w:color="auto"/>
            </w:tcBorders>
          </w:tcPr>
          <w:p w:rsidR="003853AC" w:rsidRPr="00357FD8" w:rsidRDefault="003853AC" w:rsidP="00D51946">
            <w:pPr>
              <w:pStyle w:val="a5"/>
              <w:spacing w:line="240" w:lineRule="atLeast"/>
              <w:ind w:firstLine="709"/>
              <w:jc w:val="both"/>
              <w:rPr>
                <w:rFonts w:ascii="Times New Roman" w:hAnsi="Times New Roman"/>
                <w:sz w:val="24"/>
                <w:szCs w:val="24"/>
                <w:lang w:val="ru-RU"/>
              </w:rPr>
            </w:pPr>
            <w:r w:rsidRPr="00357FD8">
              <w:rPr>
                <w:rFonts w:ascii="Times New Roman" w:hAnsi="Times New Roman"/>
                <w:sz w:val="24"/>
                <w:szCs w:val="24"/>
                <w:lang w:val="ru-RU"/>
              </w:rPr>
              <w:t>Воспитатели,</w:t>
            </w:r>
            <w:r w:rsidR="00357FD8">
              <w:rPr>
                <w:rFonts w:ascii="Times New Roman" w:hAnsi="Times New Roman"/>
                <w:sz w:val="24"/>
                <w:szCs w:val="24"/>
                <w:lang w:val="ru-RU"/>
              </w:rPr>
              <w:t>м</w:t>
            </w:r>
            <w:r w:rsidR="003B7015">
              <w:rPr>
                <w:rFonts w:ascii="Times New Roman" w:hAnsi="Times New Roman"/>
                <w:sz w:val="24"/>
                <w:szCs w:val="24"/>
                <w:lang w:val="ru-RU"/>
              </w:rPr>
              <w:t>л.</w:t>
            </w:r>
            <w:r w:rsidRPr="001A0DCA">
              <w:rPr>
                <w:rFonts w:ascii="Times New Roman" w:hAnsi="Times New Roman"/>
                <w:sz w:val="24"/>
                <w:szCs w:val="24"/>
              </w:rPr>
              <w:t>.</w:t>
            </w:r>
            <w:r w:rsidRPr="00357FD8">
              <w:rPr>
                <w:rFonts w:ascii="Times New Roman" w:hAnsi="Times New Roman"/>
                <w:sz w:val="24"/>
                <w:szCs w:val="24"/>
                <w:lang w:val="ru-RU"/>
              </w:rPr>
              <w:t xml:space="preserve"> воспитател</w:t>
            </w:r>
            <w:r w:rsidRPr="001A0DCA">
              <w:rPr>
                <w:rFonts w:ascii="Times New Roman" w:hAnsi="Times New Roman"/>
                <w:sz w:val="24"/>
                <w:szCs w:val="24"/>
                <w:lang w:val="ru-RU"/>
              </w:rPr>
              <w:t>ей</w:t>
            </w:r>
          </w:p>
        </w:tc>
      </w:tr>
      <w:tr w:rsidR="003853AC" w:rsidRPr="00357FD8" w:rsidTr="001A0DCA">
        <w:trPr>
          <w:trHeight w:val="239"/>
        </w:trPr>
        <w:tc>
          <w:tcPr>
            <w:tcW w:w="606" w:type="dxa"/>
            <w:tcBorders>
              <w:top w:val="single" w:sz="4" w:space="0" w:color="auto"/>
              <w:left w:val="single" w:sz="4" w:space="0" w:color="auto"/>
              <w:bottom w:val="single" w:sz="4" w:space="0" w:color="auto"/>
              <w:right w:val="single" w:sz="4" w:space="0" w:color="auto"/>
            </w:tcBorders>
          </w:tcPr>
          <w:p w:rsidR="003853AC" w:rsidRPr="001A0DCA" w:rsidRDefault="00D03DF7" w:rsidP="00D51946">
            <w:pPr>
              <w:pStyle w:val="a5"/>
              <w:spacing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7</w:t>
            </w:r>
            <w:r w:rsidR="003853AC" w:rsidRPr="001A0DCA">
              <w:rPr>
                <w:rFonts w:ascii="Times New Roman" w:hAnsi="Times New Roman"/>
                <w:sz w:val="24"/>
                <w:szCs w:val="24"/>
                <w:lang w:val="ru-RU" w:eastAsia="ru-RU"/>
              </w:rPr>
              <w:t>4.</w:t>
            </w:r>
          </w:p>
        </w:tc>
        <w:tc>
          <w:tcPr>
            <w:tcW w:w="6238" w:type="dxa"/>
            <w:tcBorders>
              <w:top w:val="single" w:sz="4" w:space="0" w:color="auto"/>
              <w:left w:val="single" w:sz="4" w:space="0" w:color="auto"/>
              <w:bottom w:val="single" w:sz="4" w:space="0" w:color="auto"/>
              <w:right w:val="single" w:sz="4" w:space="0" w:color="auto"/>
            </w:tcBorders>
          </w:tcPr>
          <w:p w:rsidR="003853AC" w:rsidRPr="00357FD8" w:rsidRDefault="003853AC" w:rsidP="00D51946">
            <w:pPr>
              <w:pStyle w:val="a5"/>
              <w:spacing w:line="240" w:lineRule="atLeast"/>
              <w:ind w:firstLine="709"/>
              <w:jc w:val="both"/>
              <w:rPr>
                <w:rFonts w:ascii="Times New Roman" w:hAnsi="Times New Roman"/>
                <w:sz w:val="24"/>
                <w:szCs w:val="24"/>
                <w:lang w:val="ru-RU"/>
              </w:rPr>
            </w:pPr>
            <w:proofErr w:type="spellStart"/>
            <w:r w:rsidRPr="00357FD8">
              <w:rPr>
                <w:rFonts w:ascii="Times New Roman" w:hAnsi="Times New Roman"/>
                <w:sz w:val="24"/>
                <w:szCs w:val="24"/>
                <w:lang w:val="ru-RU"/>
              </w:rPr>
              <w:t>Мытьёрук</w:t>
            </w:r>
            <w:proofErr w:type="spellEnd"/>
            <w:r w:rsidRPr="00357FD8">
              <w:rPr>
                <w:rFonts w:ascii="Times New Roman" w:hAnsi="Times New Roman"/>
                <w:sz w:val="24"/>
                <w:szCs w:val="24"/>
                <w:lang w:val="ru-RU"/>
              </w:rPr>
              <w:t>, лица</w:t>
            </w:r>
          </w:p>
        </w:tc>
        <w:tc>
          <w:tcPr>
            <w:tcW w:w="2471" w:type="dxa"/>
            <w:tcBorders>
              <w:top w:val="single" w:sz="4" w:space="0" w:color="auto"/>
              <w:left w:val="single" w:sz="4" w:space="0" w:color="auto"/>
              <w:bottom w:val="single" w:sz="4" w:space="0" w:color="auto"/>
              <w:right w:val="single" w:sz="4" w:space="0" w:color="auto"/>
            </w:tcBorders>
          </w:tcPr>
          <w:p w:rsidR="003853AC" w:rsidRPr="00357FD8" w:rsidRDefault="003853AC" w:rsidP="00D51946">
            <w:pPr>
              <w:pStyle w:val="a5"/>
              <w:spacing w:line="240" w:lineRule="atLeast"/>
              <w:ind w:firstLine="709"/>
              <w:jc w:val="both"/>
              <w:rPr>
                <w:rFonts w:ascii="Times New Roman" w:hAnsi="Times New Roman"/>
                <w:sz w:val="24"/>
                <w:szCs w:val="24"/>
                <w:lang w:val="ru-RU"/>
              </w:rPr>
            </w:pPr>
          </w:p>
        </w:tc>
        <w:tc>
          <w:tcPr>
            <w:tcW w:w="3292" w:type="dxa"/>
            <w:gridSpan w:val="2"/>
            <w:tcBorders>
              <w:top w:val="single" w:sz="4" w:space="0" w:color="auto"/>
              <w:left w:val="single" w:sz="4" w:space="0" w:color="auto"/>
              <w:bottom w:val="single" w:sz="4" w:space="0" w:color="auto"/>
              <w:right w:val="single" w:sz="4" w:space="0" w:color="auto"/>
            </w:tcBorders>
          </w:tcPr>
          <w:p w:rsidR="003853AC" w:rsidRPr="00357FD8" w:rsidRDefault="003853AC" w:rsidP="00D51946">
            <w:pPr>
              <w:pStyle w:val="a5"/>
              <w:spacing w:line="240" w:lineRule="atLeast"/>
              <w:ind w:firstLine="709"/>
              <w:jc w:val="both"/>
              <w:rPr>
                <w:rFonts w:ascii="Times New Roman" w:hAnsi="Times New Roman"/>
                <w:sz w:val="24"/>
                <w:szCs w:val="24"/>
                <w:lang w:val="ru-RU"/>
              </w:rPr>
            </w:pPr>
            <w:proofErr w:type="spellStart"/>
            <w:r w:rsidRPr="00357FD8">
              <w:rPr>
                <w:rFonts w:ascii="Times New Roman" w:hAnsi="Times New Roman"/>
                <w:sz w:val="24"/>
                <w:szCs w:val="24"/>
                <w:lang w:val="ru-RU"/>
              </w:rPr>
              <w:t>Несколькораз</w:t>
            </w:r>
            <w:proofErr w:type="spellEnd"/>
            <w:r w:rsidRPr="00357FD8">
              <w:rPr>
                <w:rFonts w:ascii="Times New Roman" w:hAnsi="Times New Roman"/>
                <w:sz w:val="24"/>
                <w:szCs w:val="24"/>
                <w:lang w:val="ru-RU"/>
              </w:rPr>
              <w:t xml:space="preserve"> в день</w:t>
            </w:r>
          </w:p>
        </w:tc>
        <w:tc>
          <w:tcPr>
            <w:tcW w:w="2264" w:type="dxa"/>
            <w:tcBorders>
              <w:top w:val="single" w:sz="4" w:space="0" w:color="auto"/>
              <w:left w:val="single" w:sz="4" w:space="0" w:color="auto"/>
              <w:bottom w:val="single" w:sz="4" w:space="0" w:color="auto"/>
              <w:right w:val="single" w:sz="4" w:space="0" w:color="auto"/>
            </w:tcBorders>
          </w:tcPr>
          <w:p w:rsidR="003853AC" w:rsidRPr="00357FD8" w:rsidRDefault="003853AC" w:rsidP="00D51946">
            <w:pPr>
              <w:pStyle w:val="a5"/>
              <w:spacing w:line="240" w:lineRule="atLeast"/>
              <w:ind w:firstLine="709"/>
              <w:jc w:val="both"/>
              <w:rPr>
                <w:rFonts w:ascii="Times New Roman" w:hAnsi="Times New Roman"/>
                <w:sz w:val="24"/>
                <w:szCs w:val="24"/>
                <w:lang w:val="ru-RU"/>
              </w:rPr>
            </w:pPr>
            <w:r w:rsidRPr="00357FD8">
              <w:rPr>
                <w:rFonts w:ascii="Times New Roman" w:hAnsi="Times New Roman"/>
                <w:sz w:val="24"/>
                <w:szCs w:val="24"/>
                <w:lang w:val="ru-RU"/>
              </w:rPr>
              <w:t>Воспитатели</w:t>
            </w:r>
          </w:p>
        </w:tc>
      </w:tr>
    </w:tbl>
    <w:p w:rsidR="003853AC" w:rsidRPr="001A0DCA" w:rsidRDefault="003853AC" w:rsidP="003853AC">
      <w:pPr>
        <w:spacing w:after="0" w:line="240" w:lineRule="atLeast"/>
        <w:ind w:firstLine="709"/>
        <w:jc w:val="both"/>
        <w:rPr>
          <w:rFonts w:ascii="Times New Roman" w:hAnsi="Times New Roman"/>
          <w:b/>
          <w:sz w:val="24"/>
          <w:szCs w:val="24"/>
          <w:lang w:val="ru-RU" w:eastAsia="ru-RU"/>
        </w:rPr>
      </w:pPr>
    </w:p>
    <w:p w:rsidR="003853AC" w:rsidRPr="00B33A24" w:rsidRDefault="003853AC" w:rsidP="003853AC">
      <w:pPr>
        <w:spacing w:after="0" w:line="240" w:lineRule="atLeast"/>
        <w:ind w:firstLine="709"/>
        <w:jc w:val="both"/>
        <w:rPr>
          <w:rFonts w:ascii="Times New Roman" w:hAnsi="Times New Roman"/>
          <w:b/>
          <w:sz w:val="28"/>
          <w:szCs w:val="28"/>
          <w:lang w:val="ru-RU"/>
        </w:rPr>
      </w:pPr>
    </w:p>
    <w:p w:rsidR="003853AC" w:rsidRDefault="003853AC" w:rsidP="003853AC">
      <w:pPr>
        <w:spacing w:after="0" w:line="240" w:lineRule="atLeast"/>
        <w:ind w:firstLine="709"/>
        <w:jc w:val="both"/>
        <w:rPr>
          <w:rFonts w:ascii="Times New Roman" w:hAnsi="Times New Roman"/>
          <w:b/>
          <w:sz w:val="28"/>
          <w:szCs w:val="28"/>
          <w:lang w:val="ru-RU"/>
        </w:rPr>
      </w:pPr>
    </w:p>
    <w:p w:rsidR="006E5D2B" w:rsidRDefault="006E5D2B" w:rsidP="003853AC">
      <w:pPr>
        <w:spacing w:after="0" w:line="240" w:lineRule="atLeast"/>
        <w:ind w:firstLine="709"/>
        <w:jc w:val="both"/>
        <w:rPr>
          <w:rFonts w:ascii="Times New Roman" w:hAnsi="Times New Roman"/>
          <w:b/>
          <w:sz w:val="28"/>
          <w:szCs w:val="28"/>
          <w:lang w:val="ru-RU"/>
        </w:rPr>
      </w:pPr>
    </w:p>
    <w:p w:rsidR="006E5D2B" w:rsidRDefault="006E5D2B" w:rsidP="003853AC">
      <w:pPr>
        <w:spacing w:after="0" w:line="240" w:lineRule="atLeast"/>
        <w:ind w:firstLine="709"/>
        <w:jc w:val="both"/>
        <w:rPr>
          <w:rFonts w:ascii="Times New Roman" w:hAnsi="Times New Roman"/>
          <w:b/>
          <w:sz w:val="28"/>
          <w:szCs w:val="28"/>
          <w:lang w:val="ru-RU"/>
        </w:rPr>
      </w:pPr>
    </w:p>
    <w:p w:rsidR="006E5D2B" w:rsidRDefault="006E5D2B" w:rsidP="003853AC">
      <w:pPr>
        <w:spacing w:after="0" w:line="240" w:lineRule="atLeast"/>
        <w:ind w:firstLine="709"/>
        <w:jc w:val="both"/>
        <w:rPr>
          <w:rFonts w:ascii="Times New Roman" w:hAnsi="Times New Roman"/>
          <w:b/>
          <w:sz w:val="28"/>
          <w:szCs w:val="28"/>
          <w:lang w:val="ru-RU"/>
        </w:rPr>
      </w:pPr>
    </w:p>
    <w:p w:rsidR="006E5D2B" w:rsidRDefault="006E5D2B" w:rsidP="003853AC">
      <w:pPr>
        <w:spacing w:after="0" w:line="240" w:lineRule="atLeast"/>
        <w:ind w:firstLine="709"/>
        <w:jc w:val="both"/>
        <w:rPr>
          <w:rFonts w:ascii="Times New Roman" w:hAnsi="Times New Roman"/>
          <w:b/>
          <w:sz w:val="28"/>
          <w:szCs w:val="28"/>
          <w:lang w:val="ru-RU"/>
        </w:rPr>
      </w:pPr>
    </w:p>
    <w:p w:rsidR="006E5D2B" w:rsidRDefault="006E5D2B" w:rsidP="003853AC">
      <w:pPr>
        <w:spacing w:after="0" w:line="240" w:lineRule="atLeast"/>
        <w:ind w:firstLine="709"/>
        <w:jc w:val="both"/>
        <w:rPr>
          <w:rFonts w:ascii="Times New Roman" w:hAnsi="Times New Roman"/>
          <w:b/>
          <w:sz w:val="28"/>
          <w:szCs w:val="28"/>
          <w:lang w:val="ru-RU"/>
        </w:rPr>
      </w:pPr>
    </w:p>
    <w:p w:rsidR="00D03DF7" w:rsidRPr="00B33A24" w:rsidRDefault="00D03DF7" w:rsidP="00E673C4">
      <w:pPr>
        <w:spacing w:after="0" w:line="240" w:lineRule="atLeast"/>
        <w:jc w:val="both"/>
        <w:rPr>
          <w:rFonts w:ascii="Times New Roman" w:hAnsi="Times New Roman"/>
          <w:sz w:val="28"/>
          <w:szCs w:val="28"/>
          <w:lang w:val="ru-RU" w:eastAsia="ru-RU"/>
        </w:rPr>
      </w:pPr>
      <w:r w:rsidRPr="00B33A24">
        <w:rPr>
          <w:rFonts w:ascii="Times New Roman" w:hAnsi="Times New Roman"/>
          <w:b/>
          <w:sz w:val="28"/>
          <w:szCs w:val="28"/>
          <w:lang w:val="ru-RU"/>
        </w:rPr>
        <w:t>Модель двигательного режима по всем возрастным группам</w:t>
      </w:r>
    </w:p>
    <w:p w:rsidR="00D03DF7" w:rsidRPr="00B33A24" w:rsidRDefault="00D03DF7" w:rsidP="00D03DF7">
      <w:pPr>
        <w:spacing w:after="0" w:line="240" w:lineRule="atLeast"/>
        <w:ind w:firstLine="709"/>
        <w:jc w:val="both"/>
        <w:rPr>
          <w:rFonts w:ascii="Times New Roman" w:hAnsi="Times New Roman"/>
          <w:b/>
          <w:sz w:val="28"/>
          <w:szCs w:val="28"/>
          <w:lang w:val="ru-RU" w:eastAsia="ru-RU"/>
        </w:rPr>
        <w:sectPr w:rsidR="00D03DF7" w:rsidRPr="00B33A24" w:rsidSect="00337035">
          <w:footerReference w:type="default" r:id="rId13"/>
          <w:pgSz w:w="16838" w:h="11906" w:orient="landscape"/>
          <w:pgMar w:top="848" w:right="709" w:bottom="1276" w:left="567" w:header="709" w:footer="709" w:gutter="0"/>
          <w:cols w:space="720"/>
          <w:docGrid w:linePitch="299"/>
        </w:sectPr>
      </w:pPr>
    </w:p>
    <w:tbl>
      <w:tblPr>
        <w:tblpPr w:leftFromText="180" w:rightFromText="180" w:vertAnchor="page" w:horzAnchor="margin" w:tblpY="187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2959"/>
        <w:gridCol w:w="2695"/>
        <w:gridCol w:w="2959"/>
        <w:gridCol w:w="3289"/>
      </w:tblGrid>
      <w:tr w:rsidR="00D03DF7" w:rsidRPr="00B33A24" w:rsidTr="00D03DF7">
        <w:trPr>
          <w:trHeight w:val="526"/>
        </w:trPr>
        <w:tc>
          <w:tcPr>
            <w:tcW w:w="3232" w:type="dxa"/>
            <w:tcBorders>
              <w:left w:val="single" w:sz="4" w:space="0" w:color="auto"/>
              <w:bottom w:val="single" w:sz="4" w:space="0" w:color="auto"/>
              <w:right w:val="single" w:sz="4" w:space="0" w:color="auto"/>
            </w:tcBorders>
          </w:tcPr>
          <w:p w:rsidR="00D03DF7" w:rsidRPr="00357FD8" w:rsidRDefault="00D03DF7" w:rsidP="00D03DF7">
            <w:pPr>
              <w:keepNext/>
              <w:spacing w:after="0" w:line="240" w:lineRule="atLeast"/>
              <w:ind w:firstLine="709"/>
              <w:jc w:val="both"/>
              <w:outlineLvl w:val="1"/>
              <w:rPr>
                <w:rFonts w:ascii="Times New Roman" w:hAnsi="Times New Roman"/>
                <w:bCs/>
                <w:iCs/>
                <w:sz w:val="24"/>
                <w:szCs w:val="24"/>
                <w:lang w:val="ru-RU" w:eastAsia="ru-RU"/>
              </w:rPr>
            </w:pPr>
          </w:p>
        </w:tc>
        <w:tc>
          <w:tcPr>
            <w:tcW w:w="2959" w:type="dxa"/>
            <w:tcBorders>
              <w:top w:val="single" w:sz="4" w:space="0" w:color="auto"/>
              <w:left w:val="single" w:sz="4" w:space="0" w:color="auto"/>
              <w:bottom w:val="single" w:sz="4" w:space="0" w:color="auto"/>
              <w:right w:val="single" w:sz="4" w:space="0" w:color="auto"/>
            </w:tcBorders>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Дети 4-го года жизни</w:t>
            </w:r>
          </w:p>
        </w:tc>
        <w:tc>
          <w:tcPr>
            <w:tcW w:w="2695" w:type="dxa"/>
            <w:tcBorders>
              <w:left w:val="single" w:sz="4" w:space="0" w:color="auto"/>
              <w:bottom w:val="single" w:sz="4" w:space="0" w:color="auto"/>
              <w:right w:val="single" w:sz="4" w:space="0" w:color="auto"/>
            </w:tcBorders>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Дети 5-го года жизни</w:t>
            </w:r>
          </w:p>
        </w:tc>
        <w:tc>
          <w:tcPr>
            <w:tcW w:w="2959" w:type="dxa"/>
            <w:tcBorders>
              <w:left w:val="single" w:sz="4" w:space="0" w:color="auto"/>
              <w:bottom w:val="single" w:sz="4" w:space="0" w:color="auto"/>
              <w:right w:val="single" w:sz="4" w:space="0" w:color="auto"/>
            </w:tcBorders>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Дети 6-го года жизни</w:t>
            </w:r>
          </w:p>
        </w:tc>
        <w:tc>
          <w:tcPr>
            <w:tcW w:w="3289" w:type="dxa"/>
            <w:tcBorders>
              <w:left w:val="single" w:sz="4" w:space="0" w:color="auto"/>
              <w:bottom w:val="single" w:sz="4" w:space="0" w:color="auto"/>
              <w:right w:val="single" w:sz="4" w:space="0" w:color="auto"/>
            </w:tcBorders>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Дети 7-го года жизни</w:t>
            </w:r>
          </w:p>
        </w:tc>
      </w:tr>
      <w:tr w:rsidR="00D03DF7" w:rsidRPr="00B33A24" w:rsidTr="00D03DF7">
        <w:trPr>
          <w:trHeight w:val="819"/>
        </w:trPr>
        <w:tc>
          <w:tcPr>
            <w:tcW w:w="3232"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Подвижные игры во время приёма детей</w:t>
            </w:r>
          </w:p>
        </w:tc>
        <w:tc>
          <w:tcPr>
            <w:tcW w:w="295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 xml:space="preserve">Ежедневно </w:t>
            </w:r>
          </w:p>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3-5 мин.</w:t>
            </w:r>
          </w:p>
        </w:tc>
        <w:tc>
          <w:tcPr>
            <w:tcW w:w="2695"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Ежедневно 5-7 мин.</w:t>
            </w:r>
          </w:p>
        </w:tc>
        <w:tc>
          <w:tcPr>
            <w:tcW w:w="295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Ежедневно 7-10 мин.</w:t>
            </w:r>
          </w:p>
        </w:tc>
        <w:tc>
          <w:tcPr>
            <w:tcW w:w="328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Ежедневно 10-12 мин.</w:t>
            </w:r>
          </w:p>
        </w:tc>
      </w:tr>
      <w:tr w:rsidR="00D03DF7" w:rsidRPr="00B33A24" w:rsidTr="00D03DF7">
        <w:trPr>
          <w:trHeight w:val="854"/>
        </w:trPr>
        <w:tc>
          <w:tcPr>
            <w:tcW w:w="3232"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Утренняя гимнастика</w:t>
            </w:r>
          </w:p>
        </w:tc>
        <w:tc>
          <w:tcPr>
            <w:tcW w:w="295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 xml:space="preserve">Ежедневно </w:t>
            </w:r>
          </w:p>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3-5 мин.</w:t>
            </w:r>
          </w:p>
        </w:tc>
        <w:tc>
          <w:tcPr>
            <w:tcW w:w="2695"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Ежедневно 5-7 мин.</w:t>
            </w:r>
          </w:p>
        </w:tc>
        <w:tc>
          <w:tcPr>
            <w:tcW w:w="295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Ежедневно 7-10 мин.</w:t>
            </w:r>
          </w:p>
        </w:tc>
        <w:tc>
          <w:tcPr>
            <w:tcW w:w="328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Ежедневно 10-12 мин.</w:t>
            </w:r>
          </w:p>
        </w:tc>
      </w:tr>
      <w:tr w:rsidR="00D03DF7" w:rsidRPr="00B33A24" w:rsidTr="00D03DF7">
        <w:trPr>
          <w:trHeight w:val="279"/>
        </w:trPr>
        <w:tc>
          <w:tcPr>
            <w:tcW w:w="3232"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Физкультминутки</w:t>
            </w:r>
          </w:p>
        </w:tc>
        <w:tc>
          <w:tcPr>
            <w:tcW w:w="295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 xml:space="preserve"> 2-3 мин.</w:t>
            </w:r>
          </w:p>
        </w:tc>
        <w:tc>
          <w:tcPr>
            <w:tcW w:w="2695"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2-3 мин.</w:t>
            </w:r>
          </w:p>
        </w:tc>
        <w:tc>
          <w:tcPr>
            <w:tcW w:w="295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2-3 мин.</w:t>
            </w:r>
          </w:p>
        </w:tc>
        <w:tc>
          <w:tcPr>
            <w:tcW w:w="328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2-3 мин.</w:t>
            </w:r>
          </w:p>
        </w:tc>
      </w:tr>
      <w:tr w:rsidR="00D03DF7" w:rsidRPr="00EB6294" w:rsidTr="00D03DF7">
        <w:trPr>
          <w:trHeight w:val="1767"/>
        </w:trPr>
        <w:tc>
          <w:tcPr>
            <w:tcW w:w="3232"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Музыкально – ритмические движения.</w:t>
            </w:r>
          </w:p>
        </w:tc>
        <w:tc>
          <w:tcPr>
            <w:tcW w:w="295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 xml:space="preserve">НОД по музыкальному развитию </w:t>
            </w:r>
          </w:p>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6-8 мин.</w:t>
            </w:r>
          </w:p>
        </w:tc>
        <w:tc>
          <w:tcPr>
            <w:tcW w:w="2695"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 xml:space="preserve">НОД по музыкальному развитию </w:t>
            </w:r>
          </w:p>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8-10 мин.</w:t>
            </w:r>
          </w:p>
        </w:tc>
        <w:tc>
          <w:tcPr>
            <w:tcW w:w="295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НОД  по музыкальному развитию 10-12 мин.</w:t>
            </w:r>
          </w:p>
        </w:tc>
        <w:tc>
          <w:tcPr>
            <w:tcW w:w="328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НОД по музыкальному развитию 12-15 мин.</w:t>
            </w:r>
          </w:p>
        </w:tc>
      </w:tr>
      <w:tr w:rsidR="00D03DF7" w:rsidRPr="00B33A24" w:rsidTr="00D03DF7">
        <w:trPr>
          <w:trHeight w:val="2479"/>
        </w:trPr>
        <w:tc>
          <w:tcPr>
            <w:tcW w:w="3232"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Непосредственная образовательная деятельность по физическому развитию</w:t>
            </w:r>
          </w:p>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(2 в зале, 1 на улице)</w:t>
            </w:r>
          </w:p>
        </w:tc>
        <w:tc>
          <w:tcPr>
            <w:tcW w:w="295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2 раз в неделю 10-15 мин.</w:t>
            </w:r>
          </w:p>
        </w:tc>
        <w:tc>
          <w:tcPr>
            <w:tcW w:w="2695"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3 раза в неделю 15-20 мин.</w:t>
            </w:r>
          </w:p>
        </w:tc>
        <w:tc>
          <w:tcPr>
            <w:tcW w:w="295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3 раза в неделю 15-20 мин.</w:t>
            </w:r>
          </w:p>
        </w:tc>
        <w:tc>
          <w:tcPr>
            <w:tcW w:w="328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3 раза в неделю 25-30 мин.</w:t>
            </w:r>
          </w:p>
        </w:tc>
      </w:tr>
      <w:tr w:rsidR="00D03DF7" w:rsidRPr="00EB6294" w:rsidTr="00D03DF7">
        <w:trPr>
          <w:trHeight w:val="2259"/>
        </w:trPr>
        <w:tc>
          <w:tcPr>
            <w:tcW w:w="3232"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lastRenderedPageBreak/>
              <w:t xml:space="preserve"> Подвижные игры:</w:t>
            </w:r>
          </w:p>
          <w:p w:rsidR="00D03DF7" w:rsidRPr="00357FD8" w:rsidRDefault="00D03DF7" w:rsidP="00DB6FD7">
            <w:pPr>
              <w:widowControl w:val="0"/>
              <w:numPr>
                <w:ilvl w:val="0"/>
                <w:numId w:val="4"/>
              </w:numPr>
              <w:autoSpaceDE w:val="0"/>
              <w:autoSpaceDN w:val="0"/>
              <w:adjustRightInd w:val="0"/>
              <w:spacing w:after="0" w:line="240" w:lineRule="atLeast"/>
              <w:ind w:left="0"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сюжетные;</w:t>
            </w:r>
          </w:p>
          <w:p w:rsidR="00D03DF7" w:rsidRPr="00357FD8" w:rsidRDefault="00D03DF7" w:rsidP="00DB6FD7">
            <w:pPr>
              <w:widowControl w:val="0"/>
              <w:numPr>
                <w:ilvl w:val="0"/>
                <w:numId w:val="4"/>
              </w:numPr>
              <w:autoSpaceDE w:val="0"/>
              <w:autoSpaceDN w:val="0"/>
              <w:adjustRightInd w:val="0"/>
              <w:spacing w:after="0" w:line="240" w:lineRule="atLeast"/>
              <w:ind w:left="0"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бессюжетные;</w:t>
            </w:r>
          </w:p>
          <w:p w:rsidR="00D03DF7" w:rsidRPr="00357FD8" w:rsidRDefault="00D03DF7" w:rsidP="00DB6FD7">
            <w:pPr>
              <w:widowControl w:val="0"/>
              <w:numPr>
                <w:ilvl w:val="0"/>
                <w:numId w:val="4"/>
              </w:numPr>
              <w:autoSpaceDE w:val="0"/>
              <w:autoSpaceDN w:val="0"/>
              <w:adjustRightInd w:val="0"/>
              <w:spacing w:after="0" w:line="240" w:lineRule="atLeast"/>
              <w:ind w:left="0"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игры-забавы;</w:t>
            </w:r>
          </w:p>
          <w:p w:rsidR="00D03DF7" w:rsidRPr="00357FD8" w:rsidRDefault="00D03DF7" w:rsidP="00DB6FD7">
            <w:pPr>
              <w:widowControl w:val="0"/>
              <w:numPr>
                <w:ilvl w:val="0"/>
                <w:numId w:val="4"/>
              </w:numPr>
              <w:autoSpaceDE w:val="0"/>
              <w:autoSpaceDN w:val="0"/>
              <w:adjustRightInd w:val="0"/>
              <w:spacing w:after="0" w:line="240" w:lineRule="atLeast"/>
              <w:ind w:left="0"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соревнования;</w:t>
            </w:r>
          </w:p>
          <w:p w:rsidR="00D03DF7" w:rsidRPr="00357FD8" w:rsidRDefault="00D03DF7" w:rsidP="00DB6FD7">
            <w:pPr>
              <w:widowControl w:val="0"/>
              <w:numPr>
                <w:ilvl w:val="0"/>
                <w:numId w:val="4"/>
              </w:numPr>
              <w:autoSpaceDE w:val="0"/>
              <w:autoSpaceDN w:val="0"/>
              <w:adjustRightInd w:val="0"/>
              <w:spacing w:after="0" w:line="240" w:lineRule="atLeast"/>
              <w:ind w:left="0"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эстафеты;</w:t>
            </w:r>
          </w:p>
          <w:p w:rsidR="00100C37" w:rsidRPr="00100C37" w:rsidRDefault="00D03DF7" w:rsidP="00DB6FD7">
            <w:pPr>
              <w:widowControl w:val="0"/>
              <w:numPr>
                <w:ilvl w:val="0"/>
                <w:numId w:val="4"/>
              </w:numPr>
              <w:autoSpaceDE w:val="0"/>
              <w:autoSpaceDN w:val="0"/>
              <w:adjustRightInd w:val="0"/>
              <w:spacing w:after="0" w:line="240" w:lineRule="atLeast"/>
              <w:ind w:left="0"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аттракционы.</w:t>
            </w:r>
          </w:p>
        </w:tc>
        <w:tc>
          <w:tcPr>
            <w:tcW w:w="295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Ежедневно не менее двух игр по 5-7 мин.</w:t>
            </w:r>
          </w:p>
        </w:tc>
        <w:tc>
          <w:tcPr>
            <w:tcW w:w="2695"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Ежедневно не менее двух игр по 7-8 мин.</w:t>
            </w:r>
          </w:p>
        </w:tc>
        <w:tc>
          <w:tcPr>
            <w:tcW w:w="295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Ежедневно не менее двух игр по 8-10 мин.</w:t>
            </w:r>
          </w:p>
        </w:tc>
        <w:tc>
          <w:tcPr>
            <w:tcW w:w="328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Ежедневно не менее двух игр по 10-12 мин.</w:t>
            </w:r>
          </w:p>
        </w:tc>
      </w:tr>
      <w:tr w:rsidR="00D03DF7" w:rsidRPr="00B33A24" w:rsidTr="00D03DF7">
        <w:trPr>
          <w:trHeight w:val="1836"/>
        </w:trPr>
        <w:tc>
          <w:tcPr>
            <w:tcW w:w="3232"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Оздоровительные мероприятия:</w:t>
            </w:r>
          </w:p>
          <w:p w:rsidR="00D03DF7" w:rsidRPr="00357FD8" w:rsidRDefault="00D03DF7" w:rsidP="00DB6FD7">
            <w:pPr>
              <w:widowControl w:val="0"/>
              <w:numPr>
                <w:ilvl w:val="0"/>
                <w:numId w:val="4"/>
              </w:numPr>
              <w:autoSpaceDE w:val="0"/>
              <w:autoSpaceDN w:val="0"/>
              <w:adjustRightInd w:val="0"/>
              <w:spacing w:after="0" w:line="240" w:lineRule="atLeast"/>
              <w:ind w:left="0"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гимнастика пробуждения</w:t>
            </w:r>
          </w:p>
          <w:p w:rsidR="00D03DF7" w:rsidRPr="00357FD8" w:rsidRDefault="00D03DF7" w:rsidP="00DB6FD7">
            <w:pPr>
              <w:widowControl w:val="0"/>
              <w:numPr>
                <w:ilvl w:val="0"/>
                <w:numId w:val="4"/>
              </w:numPr>
              <w:autoSpaceDE w:val="0"/>
              <w:autoSpaceDN w:val="0"/>
              <w:adjustRightInd w:val="0"/>
              <w:spacing w:after="0" w:line="240" w:lineRule="atLeast"/>
              <w:ind w:left="0"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дыхательная гимнастика</w:t>
            </w:r>
          </w:p>
        </w:tc>
        <w:tc>
          <w:tcPr>
            <w:tcW w:w="295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Ежедневно 5 мин.</w:t>
            </w:r>
          </w:p>
        </w:tc>
        <w:tc>
          <w:tcPr>
            <w:tcW w:w="2695"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Ежедневно 6 мин.</w:t>
            </w:r>
          </w:p>
        </w:tc>
        <w:tc>
          <w:tcPr>
            <w:tcW w:w="295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Ежедневно 7 мин.</w:t>
            </w:r>
          </w:p>
        </w:tc>
        <w:tc>
          <w:tcPr>
            <w:tcW w:w="328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Ежедневно 8 мин.</w:t>
            </w:r>
          </w:p>
        </w:tc>
      </w:tr>
      <w:tr w:rsidR="00D03DF7" w:rsidRPr="00EB6294" w:rsidTr="00D03DF7">
        <w:trPr>
          <w:trHeight w:val="888"/>
        </w:trPr>
        <w:tc>
          <w:tcPr>
            <w:tcW w:w="3232"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Физические упражнения и игровые задания:</w:t>
            </w:r>
          </w:p>
          <w:p w:rsidR="00D03DF7" w:rsidRPr="00357FD8" w:rsidRDefault="00D03DF7" w:rsidP="00DB6FD7">
            <w:pPr>
              <w:widowControl w:val="0"/>
              <w:numPr>
                <w:ilvl w:val="0"/>
                <w:numId w:val="4"/>
              </w:numPr>
              <w:autoSpaceDE w:val="0"/>
              <w:autoSpaceDN w:val="0"/>
              <w:adjustRightInd w:val="0"/>
              <w:spacing w:after="0" w:line="240" w:lineRule="atLeast"/>
              <w:ind w:left="0"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артикуляционная гимнастика;</w:t>
            </w:r>
          </w:p>
          <w:p w:rsidR="00D03DF7" w:rsidRPr="00357FD8" w:rsidRDefault="00D03DF7" w:rsidP="00DB6FD7">
            <w:pPr>
              <w:widowControl w:val="0"/>
              <w:numPr>
                <w:ilvl w:val="0"/>
                <w:numId w:val="4"/>
              </w:numPr>
              <w:autoSpaceDE w:val="0"/>
              <w:autoSpaceDN w:val="0"/>
              <w:adjustRightInd w:val="0"/>
              <w:spacing w:after="0" w:line="240" w:lineRule="atLeast"/>
              <w:ind w:left="0"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пальчиковая гимнастика;</w:t>
            </w:r>
          </w:p>
          <w:p w:rsidR="00D03DF7" w:rsidRPr="00357FD8" w:rsidRDefault="00D03DF7" w:rsidP="00DB6FD7">
            <w:pPr>
              <w:widowControl w:val="0"/>
              <w:numPr>
                <w:ilvl w:val="0"/>
                <w:numId w:val="4"/>
              </w:numPr>
              <w:autoSpaceDE w:val="0"/>
              <w:autoSpaceDN w:val="0"/>
              <w:adjustRightInd w:val="0"/>
              <w:spacing w:after="0" w:line="240" w:lineRule="atLeast"/>
              <w:ind w:left="0"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зрительная гимнастика.</w:t>
            </w:r>
          </w:p>
        </w:tc>
        <w:tc>
          <w:tcPr>
            <w:tcW w:w="295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Ежедневно, сочетая упражнения по выбору 3-5 мин.</w:t>
            </w:r>
          </w:p>
        </w:tc>
        <w:tc>
          <w:tcPr>
            <w:tcW w:w="2695"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Ежедневно, сочетая упражнения по выбору 6-8 мин.</w:t>
            </w:r>
          </w:p>
        </w:tc>
        <w:tc>
          <w:tcPr>
            <w:tcW w:w="295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 xml:space="preserve">Ежедневно, сочетая упражнения по выбору </w:t>
            </w:r>
          </w:p>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8-10 мин.</w:t>
            </w:r>
          </w:p>
        </w:tc>
        <w:tc>
          <w:tcPr>
            <w:tcW w:w="328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Ежедневно, сочетая упражнения по выбору</w:t>
            </w:r>
          </w:p>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10-15 мин.</w:t>
            </w:r>
          </w:p>
        </w:tc>
      </w:tr>
      <w:tr w:rsidR="00D03DF7" w:rsidRPr="00357FD8" w:rsidTr="00D03DF7">
        <w:trPr>
          <w:trHeight w:val="245"/>
        </w:trPr>
        <w:tc>
          <w:tcPr>
            <w:tcW w:w="3232"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Физкультурный досуг</w:t>
            </w:r>
          </w:p>
        </w:tc>
        <w:tc>
          <w:tcPr>
            <w:tcW w:w="295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 раз в месяц по 10-15 мин.</w:t>
            </w:r>
          </w:p>
        </w:tc>
        <w:tc>
          <w:tcPr>
            <w:tcW w:w="2695"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 раз в месяц по 15-20 мин.</w:t>
            </w:r>
          </w:p>
        </w:tc>
        <w:tc>
          <w:tcPr>
            <w:tcW w:w="295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 раз в месяц по 25-30 мин.</w:t>
            </w:r>
          </w:p>
        </w:tc>
        <w:tc>
          <w:tcPr>
            <w:tcW w:w="328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 раз в месяц 30–35мин.</w:t>
            </w:r>
          </w:p>
        </w:tc>
      </w:tr>
      <w:tr w:rsidR="00D03DF7" w:rsidRPr="00EB6294" w:rsidTr="00D03DF7">
        <w:trPr>
          <w:trHeight w:val="245"/>
        </w:trPr>
        <w:tc>
          <w:tcPr>
            <w:tcW w:w="3232"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Спортивный праздник</w:t>
            </w:r>
          </w:p>
        </w:tc>
        <w:tc>
          <w:tcPr>
            <w:tcW w:w="295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2 раза в год по 10-15 мин.</w:t>
            </w:r>
          </w:p>
        </w:tc>
        <w:tc>
          <w:tcPr>
            <w:tcW w:w="2695"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2 раза в год по 15-20 мин.</w:t>
            </w:r>
          </w:p>
        </w:tc>
        <w:tc>
          <w:tcPr>
            <w:tcW w:w="295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2 раза в год по 25-30 мин.</w:t>
            </w:r>
          </w:p>
        </w:tc>
        <w:tc>
          <w:tcPr>
            <w:tcW w:w="3289"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2 раза в год по 30-35 м.</w:t>
            </w:r>
          </w:p>
        </w:tc>
      </w:tr>
      <w:tr w:rsidR="00D03DF7" w:rsidRPr="00357FD8" w:rsidTr="00D03DF7">
        <w:trPr>
          <w:cantSplit/>
          <w:trHeight w:val="245"/>
        </w:trPr>
        <w:tc>
          <w:tcPr>
            <w:tcW w:w="3232" w:type="dxa"/>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lastRenderedPageBreak/>
              <w:t>Самостоятельная двигательная деятельность детей в течение дня</w:t>
            </w:r>
          </w:p>
        </w:tc>
        <w:tc>
          <w:tcPr>
            <w:tcW w:w="11902" w:type="dxa"/>
            <w:gridSpan w:val="4"/>
            <w:tcBorders>
              <w:top w:val="single" w:sz="4" w:space="0" w:color="auto"/>
              <w:left w:val="single" w:sz="4" w:space="0" w:color="auto"/>
              <w:bottom w:val="single" w:sz="4" w:space="0" w:color="auto"/>
              <w:right w:val="single" w:sz="4" w:space="0" w:color="auto"/>
            </w:tcBorders>
            <w:hideMark/>
          </w:tcPr>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Ежедневно. Характер и продолжительность зависят от индивидуальных данных и потребностей детей.</w:t>
            </w:r>
          </w:p>
          <w:p w:rsidR="00D03DF7" w:rsidRPr="00357FD8" w:rsidRDefault="00D03DF7" w:rsidP="00D03DF7">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Проводится под руководством воспитателя.</w:t>
            </w:r>
          </w:p>
        </w:tc>
      </w:tr>
    </w:tbl>
    <w:p w:rsidR="00D03DF7" w:rsidRDefault="00D03DF7" w:rsidP="00D03DF7">
      <w:pPr>
        <w:spacing w:after="0" w:line="240" w:lineRule="atLeast"/>
        <w:ind w:firstLine="709"/>
        <w:jc w:val="both"/>
        <w:rPr>
          <w:rFonts w:ascii="Times New Roman" w:hAnsi="Times New Roman"/>
          <w:b/>
          <w:sz w:val="28"/>
          <w:szCs w:val="28"/>
          <w:lang w:val="ru-RU" w:eastAsia="ru-RU"/>
        </w:rPr>
      </w:pPr>
    </w:p>
    <w:p w:rsidR="003853AC" w:rsidRPr="00B33A24" w:rsidRDefault="003853AC" w:rsidP="003853AC">
      <w:pPr>
        <w:spacing w:after="0" w:line="240" w:lineRule="atLeast"/>
        <w:ind w:firstLine="709"/>
        <w:jc w:val="both"/>
        <w:rPr>
          <w:rFonts w:ascii="Times New Roman" w:hAnsi="Times New Roman"/>
          <w:b/>
          <w:sz w:val="28"/>
          <w:szCs w:val="28"/>
          <w:lang w:val="ru-RU" w:eastAsia="ru-RU"/>
        </w:rPr>
        <w:sectPr w:rsidR="003853AC" w:rsidRPr="00B33A24" w:rsidSect="00337035">
          <w:footerReference w:type="default" r:id="rId14"/>
          <w:pgSz w:w="16838" w:h="11906" w:orient="landscape"/>
          <w:pgMar w:top="848" w:right="709" w:bottom="1276" w:left="567" w:header="709" w:footer="709" w:gutter="0"/>
          <w:cols w:space="720"/>
          <w:docGrid w:linePitch="299"/>
        </w:sectPr>
      </w:pPr>
    </w:p>
    <w:p w:rsidR="003853AC" w:rsidRPr="00B33A24" w:rsidRDefault="003853AC" w:rsidP="003853AC">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lastRenderedPageBreak/>
        <w:t>Модель закаливания   детей дошкольного возраста</w:t>
      </w:r>
    </w:p>
    <w:p w:rsidR="003853AC" w:rsidRPr="00B33A24" w:rsidRDefault="003853AC" w:rsidP="003853AC">
      <w:pPr>
        <w:spacing w:after="0" w:line="240" w:lineRule="atLeast"/>
        <w:ind w:firstLine="709"/>
        <w:jc w:val="both"/>
        <w:rPr>
          <w:rFonts w:ascii="Times New Roman" w:hAnsi="Times New Roman"/>
          <w:sz w:val="28"/>
          <w:szCs w:val="28"/>
          <w:lang w:val="ru-RU" w:eastAsia="ru-RU"/>
        </w:rPr>
      </w:pPr>
    </w:p>
    <w:tbl>
      <w:tblPr>
        <w:tblW w:w="15275"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1"/>
        <w:gridCol w:w="4962"/>
        <w:gridCol w:w="1167"/>
        <w:gridCol w:w="108"/>
        <w:gridCol w:w="1276"/>
        <w:gridCol w:w="34"/>
        <w:gridCol w:w="1242"/>
        <w:gridCol w:w="33"/>
        <w:gridCol w:w="1242"/>
      </w:tblGrid>
      <w:tr w:rsidR="003853AC" w:rsidRPr="00B33A24" w:rsidTr="00910313">
        <w:tc>
          <w:tcPr>
            <w:tcW w:w="5211" w:type="dxa"/>
            <w:vMerge w:val="restart"/>
          </w:tcPr>
          <w:p w:rsidR="003853AC" w:rsidRPr="00357FD8" w:rsidRDefault="003853AC" w:rsidP="00D51946">
            <w:pPr>
              <w:pStyle w:val="a5"/>
              <w:spacing w:line="240" w:lineRule="atLeast"/>
              <w:ind w:firstLine="709"/>
              <w:jc w:val="both"/>
              <w:rPr>
                <w:rFonts w:ascii="Times New Roman" w:hAnsi="Times New Roman"/>
                <w:b/>
                <w:sz w:val="24"/>
                <w:szCs w:val="24"/>
              </w:rPr>
            </w:pPr>
            <w:r w:rsidRPr="00357FD8">
              <w:rPr>
                <w:rFonts w:ascii="Times New Roman" w:hAnsi="Times New Roman"/>
                <w:b/>
                <w:sz w:val="24"/>
                <w:szCs w:val="24"/>
              </w:rPr>
              <w:t>Форма</w:t>
            </w:r>
          </w:p>
          <w:p w:rsidR="003853AC" w:rsidRPr="00357FD8" w:rsidRDefault="003853AC" w:rsidP="00D51946">
            <w:pPr>
              <w:pStyle w:val="a5"/>
              <w:spacing w:line="240" w:lineRule="atLeast"/>
              <w:ind w:firstLine="709"/>
              <w:jc w:val="both"/>
              <w:rPr>
                <w:rFonts w:ascii="Times New Roman" w:hAnsi="Times New Roman"/>
                <w:b/>
                <w:sz w:val="24"/>
                <w:szCs w:val="24"/>
              </w:rPr>
            </w:pPr>
            <w:proofErr w:type="spellStart"/>
            <w:r w:rsidRPr="00357FD8">
              <w:rPr>
                <w:rFonts w:ascii="Times New Roman" w:hAnsi="Times New Roman"/>
                <w:b/>
                <w:sz w:val="24"/>
                <w:szCs w:val="24"/>
              </w:rPr>
              <w:t>закаливания</w:t>
            </w:r>
            <w:proofErr w:type="spellEnd"/>
          </w:p>
        </w:tc>
        <w:tc>
          <w:tcPr>
            <w:tcW w:w="4962" w:type="dxa"/>
            <w:vMerge w:val="restart"/>
          </w:tcPr>
          <w:p w:rsidR="003853AC" w:rsidRPr="00357FD8" w:rsidRDefault="003853AC" w:rsidP="00D51946">
            <w:pPr>
              <w:pStyle w:val="a5"/>
              <w:spacing w:line="240" w:lineRule="atLeast"/>
              <w:ind w:firstLine="709"/>
              <w:jc w:val="both"/>
              <w:rPr>
                <w:rFonts w:ascii="Times New Roman" w:hAnsi="Times New Roman"/>
                <w:b/>
                <w:sz w:val="24"/>
                <w:szCs w:val="24"/>
                <w:lang w:val="ru-RU"/>
              </w:rPr>
            </w:pPr>
            <w:proofErr w:type="spellStart"/>
            <w:r w:rsidRPr="00357FD8">
              <w:rPr>
                <w:rFonts w:ascii="Times New Roman" w:hAnsi="Times New Roman"/>
                <w:b/>
                <w:sz w:val="24"/>
                <w:szCs w:val="24"/>
              </w:rPr>
              <w:t>Закаливающее</w:t>
            </w:r>
            <w:proofErr w:type="spellEnd"/>
          </w:p>
          <w:p w:rsidR="003853AC" w:rsidRPr="00357FD8" w:rsidRDefault="003853AC" w:rsidP="00D51946">
            <w:pPr>
              <w:pStyle w:val="a5"/>
              <w:spacing w:line="240" w:lineRule="atLeast"/>
              <w:ind w:firstLine="709"/>
              <w:jc w:val="both"/>
              <w:rPr>
                <w:rFonts w:ascii="Times New Roman" w:hAnsi="Times New Roman"/>
                <w:b/>
                <w:sz w:val="24"/>
                <w:szCs w:val="24"/>
              </w:rPr>
            </w:pPr>
            <w:proofErr w:type="spellStart"/>
            <w:r w:rsidRPr="00357FD8">
              <w:rPr>
                <w:rFonts w:ascii="Times New Roman" w:hAnsi="Times New Roman"/>
                <w:b/>
                <w:sz w:val="24"/>
                <w:szCs w:val="24"/>
              </w:rPr>
              <w:t>воздействие</w:t>
            </w:r>
            <w:proofErr w:type="spellEnd"/>
          </w:p>
        </w:tc>
        <w:tc>
          <w:tcPr>
            <w:tcW w:w="5102" w:type="dxa"/>
            <w:gridSpan w:val="7"/>
          </w:tcPr>
          <w:p w:rsidR="003853AC" w:rsidRPr="00357FD8" w:rsidRDefault="003853AC" w:rsidP="00D51946">
            <w:pPr>
              <w:pStyle w:val="a5"/>
              <w:spacing w:line="240" w:lineRule="atLeast"/>
              <w:ind w:firstLine="709"/>
              <w:jc w:val="both"/>
              <w:rPr>
                <w:rFonts w:ascii="Times New Roman" w:hAnsi="Times New Roman"/>
                <w:b/>
                <w:sz w:val="24"/>
                <w:szCs w:val="24"/>
                <w:lang w:val="ru-RU"/>
              </w:rPr>
            </w:pPr>
            <w:proofErr w:type="spellStart"/>
            <w:r w:rsidRPr="00357FD8">
              <w:rPr>
                <w:rFonts w:ascii="Times New Roman" w:hAnsi="Times New Roman"/>
                <w:b/>
                <w:sz w:val="24"/>
                <w:szCs w:val="24"/>
              </w:rPr>
              <w:t>Длительность</w:t>
            </w:r>
            <w:proofErr w:type="spellEnd"/>
          </w:p>
          <w:p w:rsidR="003853AC" w:rsidRPr="00357FD8" w:rsidRDefault="003853AC" w:rsidP="00D51946">
            <w:pPr>
              <w:pStyle w:val="a5"/>
              <w:spacing w:line="240" w:lineRule="atLeast"/>
              <w:ind w:firstLine="709"/>
              <w:jc w:val="both"/>
              <w:rPr>
                <w:rFonts w:ascii="Times New Roman" w:hAnsi="Times New Roman"/>
                <w:b/>
                <w:sz w:val="24"/>
                <w:szCs w:val="24"/>
              </w:rPr>
            </w:pPr>
            <w:r w:rsidRPr="00357FD8">
              <w:rPr>
                <w:rFonts w:ascii="Times New Roman" w:hAnsi="Times New Roman"/>
                <w:b/>
                <w:sz w:val="24"/>
                <w:szCs w:val="24"/>
              </w:rPr>
              <w:t>(</w:t>
            </w:r>
            <w:proofErr w:type="spellStart"/>
            <w:r w:rsidRPr="00357FD8">
              <w:rPr>
                <w:rFonts w:ascii="Times New Roman" w:hAnsi="Times New Roman"/>
                <w:b/>
                <w:sz w:val="24"/>
                <w:szCs w:val="24"/>
              </w:rPr>
              <w:t>мин</w:t>
            </w:r>
            <w:proofErr w:type="spellEnd"/>
            <w:r w:rsidRPr="00357FD8">
              <w:rPr>
                <w:rFonts w:ascii="Times New Roman" w:hAnsi="Times New Roman"/>
                <w:b/>
                <w:sz w:val="24"/>
                <w:szCs w:val="24"/>
              </w:rPr>
              <w:t xml:space="preserve">. в </w:t>
            </w:r>
            <w:proofErr w:type="spellStart"/>
            <w:r w:rsidRPr="00357FD8">
              <w:rPr>
                <w:rFonts w:ascii="Times New Roman" w:hAnsi="Times New Roman"/>
                <w:b/>
                <w:sz w:val="24"/>
                <w:szCs w:val="24"/>
              </w:rPr>
              <w:t>день</w:t>
            </w:r>
            <w:proofErr w:type="spellEnd"/>
            <w:r w:rsidRPr="00357FD8">
              <w:rPr>
                <w:rFonts w:ascii="Times New Roman" w:hAnsi="Times New Roman"/>
                <w:b/>
                <w:sz w:val="24"/>
                <w:szCs w:val="24"/>
              </w:rPr>
              <w:t>)</w:t>
            </w:r>
          </w:p>
        </w:tc>
      </w:tr>
      <w:tr w:rsidR="003853AC" w:rsidRPr="00B33A24" w:rsidTr="00910313">
        <w:trPr>
          <w:trHeight w:val="278"/>
        </w:trPr>
        <w:tc>
          <w:tcPr>
            <w:tcW w:w="5211" w:type="dxa"/>
            <w:vMerge/>
            <w:vAlign w:val="center"/>
          </w:tcPr>
          <w:p w:rsidR="003853AC" w:rsidRPr="00357FD8" w:rsidRDefault="003853AC" w:rsidP="00D51946">
            <w:pPr>
              <w:pStyle w:val="a5"/>
              <w:spacing w:line="240" w:lineRule="atLeast"/>
              <w:ind w:firstLine="709"/>
              <w:jc w:val="both"/>
              <w:rPr>
                <w:rFonts w:ascii="Times New Roman" w:hAnsi="Times New Roman"/>
                <w:b/>
                <w:sz w:val="24"/>
                <w:szCs w:val="24"/>
              </w:rPr>
            </w:pPr>
          </w:p>
        </w:tc>
        <w:tc>
          <w:tcPr>
            <w:tcW w:w="4962" w:type="dxa"/>
            <w:vMerge/>
            <w:vAlign w:val="center"/>
          </w:tcPr>
          <w:p w:rsidR="003853AC" w:rsidRPr="00357FD8" w:rsidRDefault="003853AC" w:rsidP="00D51946">
            <w:pPr>
              <w:pStyle w:val="a5"/>
              <w:spacing w:line="240" w:lineRule="atLeast"/>
              <w:ind w:firstLine="709"/>
              <w:jc w:val="both"/>
              <w:rPr>
                <w:rFonts w:ascii="Times New Roman" w:hAnsi="Times New Roman"/>
                <w:b/>
                <w:sz w:val="24"/>
                <w:szCs w:val="24"/>
              </w:rPr>
            </w:pPr>
          </w:p>
        </w:tc>
        <w:tc>
          <w:tcPr>
            <w:tcW w:w="2551" w:type="dxa"/>
            <w:gridSpan w:val="3"/>
          </w:tcPr>
          <w:p w:rsidR="003853AC" w:rsidRPr="00357FD8" w:rsidRDefault="003853AC" w:rsidP="00D51946">
            <w:pPr>
              <w:pStyle w:val="a5"/>
              <w:spacing w:line="240" w:lineRule="atLeast"/>
              <w:ind w:firstLine="709"/>
              <w:jc w:val="both"/>
              <w:rPr>
                <w:rFonts w:ascii="Times New Roman" w:hAnsi="Times New Roman"/>
                <w:b/>
                <w:sz w:val="24"/>
                <w:szCs w:val="24"/>
                <w:lang w:val="ru-RU"/>
              </w:rPr>
            </w:pPr>
            <w:r w:rsidRPr="00357FD8">
              <w:rPr>
                <w:rFonts w:ascii="Times New Roman" w:hAnsi="Times New Roman"/>
                <w:b/>
                <w:sz w:val="24"/>
                <w:szCs w:val="24"/>
              </w:rPr>
              <w:t>I</w:t>
            </w:r>
            <w:r w:rsidRPr="00357FD8">
              <w:rPr>
                <w:rFonts w:ascii="Times New Roman" w:hAnsi="Times New Roman"/>
                <w:b/>
                <w:sz w:val="24"/>
                <w:szCs w:val="24"/>
                <w:lang w:val="ru-RU"/>
              </w:rPr>
              <w:t xml:space="preserve"> группа</w:t>
            </w:r>
          </w:p>
        </w:tc>
        <w:tc>
          <w:tcPr>
            <w:tcW w:w="2551" w:type="dxa"/>
            <w:gridSpan w:val="4"/>
          </w:tcPr>
          <w:p w:rsidR="003853AC" w:rsidRPr="00357FD8" w:rsidRDefault="003853AC" w:rsidP="00D51946">
            <w:pPr>
              <w:pStyle w:val="a5"/>
              <w:spacing w:line="240" w:lineRule="atLeast"/>
              <w:ind w:firstLine="709"/>
              <w:jc w:val="both"/>
              <w:rPr>
                <w:rFonts w:ascii="Times New Roman" w:hAnsi="Times New Roman"/>
                <w:b/>
                <w:sz w:val="24"/>
                <w:szCs w:val="24"/>
                <w:lang w:val="ru-RU"/>
              </w:rPr>
            </w:pPr>
            <w:r w:rsidRPr="00357FD8">
              <w:rPr>
                <w:rFonts w:ascii="Times New Roman" w:hAnsi="Times New Roman"/>
                <w:b/>
                <w:sz w:val="24"/>
                <w:szCs w:val="24"/>
              </w:rPr>
              <w:t>II</w:t>
            </w:r>
            <w:r w:rsidRPr="00357FD8">
              <w:rPr>
                <w:rFonts w:ascii="Times New Roman" w:hAnsi="Times New Roman"/>
                <w:b/>
                <w:sz w:val="24"/>
                <w:szCs w:val="24"/>
                <w:lang w:val="ru-RU"/>
              </w:rPr>
              <w:t xml:space="preserve"> группа</w:t>
            </w:r>
          </w:p>
        </w:tc>
      </w:tr>
      <w:tr w:rsidR="003853AC" w:rsidRPr="00B33A24" w:rsidTr="00910313">
        <w:trPr>
          <w:trHeight w:val="277"/>
        </w:trPr>
        <w:tc>
          <w:tcPr>
            <w:tcW w:w="5211" w:type="dxa"/>
            <w:vMerge/>
            <w:vAlign w:val="center"/>
          </w:tcPr>
          <w:p w:rsidR="003853AC" w:rsidRPr="00357FD8" w:rsidRDefault="003853AC" w:rsidP="00D51946">
            <w:pPr>
              <w:pStyle w:val="a5"/>
              <w:spacing w:line="240" w:lineRule="atLeast"/>
              <w:ind w:firstLine="709"/>
              <w:jc w:val="both"/>
              <w:rPr>
                <w:rFonts w:ascii="Times New Roman" w:hAnsi="Times New Roman"/>
                <w:b/>
                <w:sz w:val="24"/>
                <w:szCs w:val="24"/>
              </w:rPr>
            </w:pPr>
          </w:p>
        </w:tc>
        <w:tc>
          <w:tcPr>
            <w:tcW w:w="4962" w:type="dxa"/>
            <w:vMerge/>
            <w:vAlign w:val="center"/>
          </w:tcPr>
          <w:p w:rsidR="003853AC" w:rsidRPr="00357FD8" w:rsidRDefault="003853AC" w:rsidP="00D51946">
            <w:pPr>
              <w:pStyle w:val="a5"/>
              <w:spacing w:line="240" w:lineRule="atLeast"/>
              <w:ind w:firstLine="709"/>
              <w:jc w:val="both"/>
              <w:rPr>
                <w:rFonts w:ascii="Times New Roman" w:hAnsi="Times New Roman"/>
                <w:b/>
                <w:sz w:val="24"/>
                <w:szCs w:val="24"/>
              </w:rPr>
            </w:pPr>
          </w:p>
        </w:tc>
        <w:tc>
          <w:tcPr>
            <w:tcW w:w="1275" w:type="dxa"/>
            <w:gridSpan w:val="2"/>
          </w:tcPr>
          <w:p w:rsidR="003853AC" w:rsidRPr="00357FD8" w:rsidRDefault="003853AC" w:rsidP="00FA1330">
            <w:pPr>
              <w:pStyle w:val="a5"/>
              <w:spacing w:line="240" w:lineRule="atLeast"/>
              <w:jc w:val="both"/>
              <w:rPr>
                <w:rFonts w:ascii="Times New Roman" w:hAnsi="Times New Roman"/>
                <w:b/>
                <w:sz w:val="24"/>
                <w:szCs w:val="24"/>
              </w:rPr>
            </w:pPr>
            <w:r w:rsidRPr="00357FD8">
              <w:rPr>
                <w:rFonts w:ascii="Times New Roman" w:hAnsi="Times New Roman"/>
                <w:b/>
                <w:sz w:val="24"/>
                <w:szCs w:val="24"/>
              </w:rPr>
              <w:t xml:space="preserve">3-4 </w:t>
            </w:r>
            <w:proofErr w:type="spellStart"/>
            <w:r w:rsidRPr="00357FD8">
              <w:rPr>
                <w:rFonts w:ascii="Times New Roman" w:hAnsi="Times New Roman"/>
                <w:b/>
                <w:sz w:val="24"/>
                <w:szCs w:val="24"/>
              </w:rPr>
              <w:t>года</w:t>
            </w:r>
            <w:proofErr w:type="spellEnd"/>
          </w:p>
        </w:tc>
        <w:tc>
          <w:tcPr>
            <w:tcW w:w="1276" w:type="dxa"/>
          </w:tcPr>
          <w:p w:rsidR="003853AC" w:rsidRPr="00357FD8" w:rsidRDefault="003853AC" w:rsidP="00FA1330">
            <w:pPr>
              <w:pStyle w:val="a5"/>
              <w:spacing w:line="240" w:lineRule="atLeast"/>
              <w:jc w:val="both"/>
              <w:rPr>
                <w:rFonts w:ascii="Times New Roman" w:hAnsi="Times New Roman"/>
                <w:b/>
                <w:sz w:val="24"/>
                <w:szCs w:val="24"/>
              </w:rPr>
            </w:pPr>
            <w:r w:rsidRPr="00357FD8">
              <w:rPr>
                <w:rFonts w:ascii="Times New Roman" w:hAnsi="Times New Roman"/>
                <w:b/>
                <w:sz w:val="24"/>
                <w:szCs w:val="24"/>
              </w:rPr>
              <w:t xml:space="preserve">4-5 </w:t>
            </w:r>
            <w:proofErr w:type="spellStart"/>
            <w:r w:rsidRPr="00357FD8">
              <w:rPr>
                <w:rFonts w:ascii="Times New Roman" w:hAnsi="Times New Roman"/>
                <w:b/>
                <w:sz w:val="24"/>
                <w:szCs w:val="24"/>
              </w:rPr>
              <w:t>лет</w:t>
            </w:r>
            <w:proofErr w:type="spellEnd"/>
          </w:p>
        </w:tc>
        <w:tc>
          <w:tcPr>
            <w:tcW w:w="1276" w:type="dxa"/>
            <w:gridSpan w:val="2"/>
          </w:tcPr>
          <w:p w:rsidR="003853AC" w:rsidRPr="00357FD8" w:rsidRDefault="003853AC" w:rsidP="00FA1330">
            <w:pPr>
              <w:pStyle w:val="a5"/>
              <w:spacing w:line="240" w:lineRule="atLeast"/>
              <w:jc w:val="both"/>
              <w:rPr>
                <w:rFonts w:ascii="Times New Roman" w:hAnsi="Times New Roman"/>
                <w:b/>
                <w:sz w:val="24"/>
                <w:szCs w:val="24"/>
              </w:rPr>
            </w:pPr>
            <w:r w:rsidRPr="00357FD8">
              <w:rPr>
                <w:rFonts w:ascii="Times New Roman" w:hAnsi="Times New Roman"/>
                <w:b/>
                <w:sz w:val="24"/>
                <w:szCs w:val="24"/>
              </w:rPr>
              <w:t xml:space="preserve">5-6 </w:t>
            </w:r>
            <w:proofErr w:type="spellStart"/>
            <w:r w:rsidRPr="00357FD8">
              <w:rPr>
                <w:rFonts w:ascii="Times New Roman" w:hAnsi="Times New Roman"/>
                <w:b/>
                <w:sz w:val="24"/>
                <w:szCs w:val="24"/>
              </w:rPr>
              <w:t>лет</w:t>
            </w:r>
            <w:proofErr w:type="spellEnd"/>
          </w:p>
        </w:tc>
        <w:tc>
          <w:tcPr>
            <w:tcW w:w="1275" w:type="dxa"/>
            <w:gridSpan w:val="2"/>
          </w:tcPr>
          <w:p w:rsidR="003853AC" w:rsidRPr="00357FD8" w:rsidRDefault="003853AC" w:rsidP="00FA1330">
            <w:pPr>
              <w:pStyle w:val="a5"/>
              <w:spacing w:line="240" w:lineRule="atLeast"/>
              <w:jc w:val="both"/>
              <w:rPr>
                <w:rFonts w:ascii="Times New Roman" w:hAnsi="Times New Roman"/>
                <w:b/>
                <w:sz w:val="24"/>
                <w:szCs w:val="24"/>
                <w:lang w:val="ru-RU"/>
              </w:rPr>
            </w:pPr>
            <w:r w:rsidRPr="00357FD8">
              <w:rPr>
                <w:rFonts w:ascii="Times New Roman" w:hAnsi="Times New Roman"/>
                <w:b/>
                <w:sz w:val="24"/>
                <w:szCs w:val="24"/>
              </w:rPr>
              <w:t xml:space="preserve">6-7 </w:t>
            </w:r>
            <w:proofErr w:type="spellStart"/>
            <w:r w:rsidRPr="00357FD8">
              <w:rPr>
                <w:rFonts w:ascii="Times New Roman" w:hAnsi="Times New Roman"/>
                <w:b/>
                <w:sz w:val="24"/>
                <w:szCs w:val="24"/>
              </w:rPr>
              <w:t>лет</w:t>
            </w:r>
            <w:proofErr w:type="spellEnd"/>
          </w:p>
        </w:tc>
      </w:tr>
      <w:tr w:rsidR="003853AC" w:rsidRPr="00B33A24" w:rsidTr="00910313">
        <w:tc>
          <w:tcPr>
            <w:tcW w:w="5211" w:type="dxa"/>
          </w:tcPr>
          <w:p w:rsidR="003853AC" w:rsidRPr="00357FD8" w:rsidRDefault="003853AC" w:rsidP="00D51946">
            <w:pPr>
              <w:pStyle w:val="a5"/>
              <w:spacing w:line="240" w:lineRule="atLeast"/>
              <w:ind w:firstLine="709"/>
              <w:jc w:val="both"/>
              <w:rPr>
                <w:rFonts w:ascii="Times New Roman" w:hAnsi="Times New Roman"/>
                <w:sz w:val="24"/>
                <w:szCs w:val="24"/>
                <w:lang w:val="ru-RU"/>
              </w:rPr>
            </w:pPr>
            <w:r w:rsidRPr="00357FD8">
              <w:rPr>
                <w:rFonts w:ascii="Times New Roman" w:hAnsi="Times New Roman"/>
                <w:sz w:val="24"/>
                <w:szCs w:val="24"/>
                <w:lang w:val="ru-RU"/>
              </w:rPr>
              <w:t>Утренняя гимнастика</w:t>
            </w:r>
          </w:p>
          <w:p w:rsidR="003853AC" w:rsidRPr="00357FD8" w:rsidRDefault="003853AC" w:rsidP="00D51946">
            <w:pPr>
              <w:pStyle w:val="a5"/>
              <w:spacing w:line="240" w:lineRule="atLeast"/>
              <w:ind w:firstLine="709"/>
              <w:jc w:val="both"/>
              <w:rPr>
                <w:rFonts w:ascii="Times New Roman" w:hAnsi="Times New Roman"/>
                <w:sz w:val="24"/>
                <w:szCs w:val="24"/>
                <w:lang w:val="ru-RU"/>
              </w:rPr>
            </w:pPr>
            <w:r w:rsidRPr="00357FD8">
              <w:rPr>
                <w:rFonts w:ascii="Times New Roman" w:hAnsi="Times New Roman"/>
                <w:sz w:val="24"/>
                <w:szCs w:val="24"/>
                <w:lang w:val="ru-RU"/>
              </w:rPr>
              <w:t>(в теплую погоду – на улице)</w:t>
            </w:r>
          </w:p>
        </w:tc>
        <w:tc>
          <w:tcPr>
            <w:tcW w:w="4962" w:type="dxa"/>
            <w:vAlign w:val="center"/>
          </w:tcPr>
          <w:p w:rsidR="003853AC" w:rsidRPr="00357FD8" w:rsidRDefault="003853AC" w:rsidP="00D51946">
            <w:pPr>
              <w:pStyle w:val="a5"/>
              <w:spacing w:line="240" w:lineRule="atLeast"/>
              <w:ind w:firstLine="709"/>
              <w:jc w:val="both"/>
              <w:rPr>
                <w:rFonts w:ascii="Times New Roman" w:hAnsi="Times New Roman"/>
                <w:sz w:val="24"/>
                <w:szCs w:val="24"/>
                <w:lang w:val="ru-RU"/>
              </w:rPr>
            </w:pPr>
            <w:r w:rsidRPr="00357FD8">
              <w:rPr>
                <w:rFonts w:ascii="Times New Roman" w:hAnsi="Times New Roman"/>
                <w:sz w:val="24"/>
                <w:szCs w:val="24"/>
                <w:lang w:val="ru-RU"/>
              </w:rPr>
              <w:t>Сочетание воздушной ванны с физическими упражнениями</w:t>
            </w:r>
          </w:p>
        </w:tc>
        <w:tc>
          <w:tcPr>
            <w:tcW w:w="1275" w:type="dxa"/>
            <w:gridSpan w:val="2"/>
            <w:vAlign w:val="center"/>
          </w:tcPr>
          <w:p w:rsidR="003853AC" w:rsidRPr="00357FD8" w:rsidRDefault="003853AC" w:rsidP="00D51946">
            <w:pPr>
              <w:pStyle w:val="a5"/>
              <w:spacing w:line="240" w:lineRule="atLeast"/>
              <w:ind w:firstLine="709"/>
              <w:jc w:val="both"/>
              <w:rPr>
                <w:rFonts w:ascii="Times New Roman" w:hAnsi="Times New Roman"/>
                <w:sz w:val="24"/>
                <w:szCs w:val="24"/>
                <w:lang w:val="ru-RU"/>
              </w:rPr>
            </w:pPr>
          </w:p>
          <w:p w:rsidR="003853AC" w:rsidRPr="00357FD8" w:rsidRDefault="003853AC" w:rsidP="00D51946">
            <w:pPr>
              <w:pStyle w:val="a5"/>
              <w:spacing w:line="240" w:lineRule="atLeast"/>
              <w:ind w:firstLine="709"/>
              <w:jc w:val="both"/>
              <w:rPr>
                <w:rFonts w:ascii="Times New Roman" w:hAnsi="Times New Roman"/>
                <w:sz w:val="24"/>
                <w:szCs w:val="24"/>
              </w:rPr>
            </w:pPr>
            <w:r w:rsidRPr="00357FD8">
              <w:rPr>
                <w:rFonts w:ascii="Times New Roman" w:hAnsi="Times New Roman"/>
                <w:sz w:val="24"/>
                <w:szCs w:val="24"/>
              </w:rPr>
              <w:t>5-7</w:t>
            </w:r>
          </w:p>
        </w:tc>
        <w:tc>
          <w:tcPr>
            <w:tcW w:w="1276" w:type="dxa"/>
            <w:vAlign w:val="center"/>
          </w:tcPr>
          <w:p w:rsidR="003853AC" w:rsidRPr="00357FD8" w:rsidRDefault="003853AC" w:rsidP="00D51946">
            <w:pPr>
              <w:pStyle w:val="a5"/>
              <w:spacing w:line="240" w:lineRule="atLeast"/>
              <w:ind w:firstLine="709"/>
              <w:jc w:val="both"/>
              <w:rPr>
                <w:rFonts w:ascii="Times New Roman" w:hAnsi="Times New Roman"/>
                <w:sz w:val="24"/>
                <w:szCs w:val="24"/>
              </w:rPr>
            </w:pPr>
          </w:p>
          <w:p w:rsidR="003853AC" w:rsidRPr="00357FD8" w:rsidRDefault="003853AC" w:rsidP="00FA1330">
            <w:pPr>
              <w:pStyle w:val="a5"/>
              <w:spacing w:line="240" w:lineRule="atLeast"/>
              <w:jc w:val="both"/>
              <w:rPr>
                <w:rFonts w:ascii="Times New Roman" w:hAnsi="Times New Roman"/>
                <w:sz w:val="24"/>
                <w:szCs w:val="24"/>
              </w:rPr>
            </w:pPr>
            <w:r w:rsidRPr="00357FD8">
              <w:rPr>
                <w:rFonts w:ascii="Times New Roman" w:hAnsi="Times New Roman"/>
                <w:sz w:val="24"/>
                <w:szCs w:val="24"/>
              </w:rPr>
              <w:t>5-10</w:t>
            </w:r>
          </w:p>
        </w:tc>
        <w:tc>
          <w:tcPr>
            <w:tcW w:w="1276" w:type="dxa"/>
            <w:gridSpan w:val="2"/>
            <w:vAlign w:val="center"/>
          </w:tcPr>
          <w:p w:rsidR="003853AC" w:rsidRPr="00357FD8" w:rsidRDefault="003853AC" w:rsidP="00D51946">
            <w:pPr>
              <w:pStyle w:val="a5"/>
              <w:spacing w:line="240" w:lineRule="atLeast"/>
              <w:ind w:firstLine="709"/>
              <w:jc w:val="both"/>
              <w:rPr>
                <w:rFonts w:ascii="Times New Roman" w:hAnsi="Times New Roman"/>
                <w:sz w:val="24"/>
                <w:szCs w:val="24"/>
              </w:rPr>
            </w:pPr>
          </w:p>
          <w:p w:rsidR="003853AC" w:rsidRPr="00357FD8" w:rsidRDefault="003853AC" w:rsidP="00FA1330">
            <w:pPr>
              <w:pStyle w:val="a5"/>
              <w:spacing w:line="240" w:lineRule="atLeast"/>
              <w:jc w:val="both"/>
              <w:rPr>
                <w:rFonts w:ascii="Times New Roman" w:hAnsi="Times New Roman"/>
                <w:sz w:val="24"/>
                <w:szCs w:val="24"/>
              </w:rPr>
            </w:pPr>
            <w:r w:rsidRPr="00357FD8">
              <w:rPr>
                <w:rFonts w:ascii="Times New Roman" w:hAnsi="Times New Roman"/>
                <w:sz w:val="24"/>
                <w:szCs w:val="24"/>
              </w:rPr>
              <w:t>7-10</w:t>
            </w:r>
          </w:p>
        </w:tc>
        <w:tc>
          <w:tcPr>
            <w:tcW w:w="1275" w:type="dxa"/>
            <w:gridSpan w:val="2"/>
            <w:vAlign w:val="center"/>
          </w:tcPr>
          <w:p w:rsidR="003853AC" w:rsidRPr="00357FD8" w:rsidRDefault="003853AC" w:rsidP="00D51946">
            <w:pPr>
              <w:pStyle w:val="a5"/>
              <w:spacing w:line="240" w:lineRule="atLeast"/>
              <w:ind w:firstLine="709"/>
              <w:jc w:val="both"/>
              <w:rPr>
                <w:rFonts w:ascii="Times New Roman" w:hAnsi="Times New Roman"/>
                <w:sz w:val="24"/>
                <w:szCs w:val="24"/>
              </w:rPr>
            </w:pPr>
          </w:p>
          <w:p w:rsidR="003853AC" w:rsidRPr="00357FD8" w:rsidRDefault="003853AC" w:rsidP="00FA1330">
            <w:pPr>
              <w:pStyle w:val="a5"/>
              <w:spacing w:line="240" w:lineRule="atLeast"/>
              <w:jc w:val="both"/>
              <w:rPr>
                <w:rFonts w:ascii="Times New Roman" w:hAnsi="Times New Roman"/>
                <w:sz w:val="24"/>
                <w:szCs w:val="24"/>
              </w:rPr>
            </w:pPr>
            <w:r w:rsidRPr="00357FD8">
              <w:rPr>
                <w:rFonts w:ascii="Times New Roman" w:hAnsi="Times New Roman"/>
                <w:sz w:val="24"/>
                <w:szCs w:val="24"/>
              </w:rPr>
              <w:t>7-10</w:t>
            </w:r>
          </w:p>
        </w:tc>
      </w:tr>
      <w:tr w:rsidR="003853AC" w:rsidRPr="00B33A24" w:rsidTr="00910313">
        <w:tc>
          <w:tcPr>
            <w:tcW w:w="5211" w:type="dxa"/>
          </w:tcPr>
          <w:p w:rsidR="003853AC" w:rsidRPr="00357FD8" w:rsidRDefault="003853AC" w:rsidP="00D51946">
            <w:pPr>
              <w:pStyle w:val="a5"/>
              <w:spacing w:line="240" w:lineRule="atLeast"/>
              <w:ind w:firstLine="709"/>
              <w:jc w:val="both"/>
              <w:rPr>
                <w:rFonts w:ascii="Times New Roman" w:hAnsi="Times New Roman"/>
                <w:sz w:val="24"/>
                <w:szCs w:val="24"/>
                <w:lang w:val="ru-RU"/>
              </w:rPr>
            </w:pPr>
            <w:r w:rsidRPr="00357FD8">
              <w:rPr>
                <w:rFonts w:ascii="Times New Roman" w:hAnsi="Times New Roman"/>
                <w:sz w:val="24"/>
                <w:szCs w:val="24"/>
                <w:lang w:val="ru-RU"/>
              </w:rPr>
              <w:t>Пребывание ребенка в облегченной одежде при комфортной температуре в помещении</w:t>
            </w:r>
          </w:p>
        </w:tc>
        <w:tc>
          <w:tcPr>
            <w:tcW w:w="4962" w:type="dxa"/>
            <w:vAlign w:val="center"/>
          </w:tcPr>
          <w:p w:rsidR="003853AC" w:rsidRPr="00357FD8" w:rsidRDefault="003853AC" w:rsidP="00D51946">
            <w:pPr>
              <w:pStyle w:val="a5"/>
              <w:spacing w:line="240" w:lineRule="atLeast"/>
              <w:ind w:firstLine="709"/>
              <w:jc w:val="both"/>
              <w:rPr>
                <w:rFonts w:ascii="Times New Roman" w:hAnsi="Times New Roman"/>
                <w:sz w:val="24"/>
                <w:szCs w:val="24"/>
              </w:rPr>
            </w:pPr>
            <w:r w:rsidRPr="00357FD8">
              <w:rPr>
                <w:rFonts w:ascii="Times New Roman" w:hAnsi="Times New Roman"/>
                <w:sz w:val="24"/>
                <w:szCs w:val="24"/>
              </w:rPr>
              <w:t>Воздушнаяванна</w:t>
            </w:r>
          </w:p>
        </w:tc>
        <w:tc>
          <w:tcPr>
            <w:tcW w:w="5102" w:type="dxa"/>
            <w:gridSpan w:val="7"/>
            <w:vAlign w:val="center"/>
          </w:tcPr>
          <w:p w:rsidR="003853AC" w:rsidRPr="00357FD8" w:rsidRDefault="003853AC" w:rsidP="00D51946">
            <w:pPr>
              <w:pStyle w:val="a5"/>
              <w:spacing w:line="240" w:lineRule="atLeast"/>
              <w:ind w:firstLine="709"/>
              <w:jc w:val="both"/>
              <w:rPr>
                <w:rFonts w:ascii="Times New Roman" w:hAnsi="Times New Roman"/>
                <w:sz w:val="24"/>
                <w:szCs w:val="24"/>
                <w:lang w:val="ru-RU"/>
              </w:rPr>
            </w:pPr>
          </w:p>
          <w:p w:rsidR="003853AC" w:rsidRPr="00357FD8" w:rsidRDefault="003853AC" w:rsidP="00D51946">
            <w:pPr>
              <w:pStyle w:val="a5"/>
              <w:spacing w:line="240" w:lineRule="atLeast"/>
              <w:ind w:firstLine="709"/>
              <w:jc w:val="both"/>
              <w:rPr>
                <w:rFonts w:ascii="Times New Roman" w:hAnsi="Times New Roman"/>
                <w:sz w:val="24"/>
                <w:szCs w:val="24"/>
              </w:rPr>
            </w:pPr>
            <w:proofErr w:type="spellStart"/>
            <w:r w:rsidRPr="00357FD8">
              <w:rPr>
                <w:rFonts w:ascii="Times New Roman" w:hAnsi="Times New Roman"/>
                <w:sz w:val="24"/>
                <w:szCs w:val="24"/>
              </w:rPr>
              <w:t>Индивидуально</w:t>
            </w:r>
            <w:proofErr w:type="spellEnd"/>
          </w:p>
        </w:tc>
      </w:tr>
      <w:tr w:rsidR="003853AC" w:rsidRPr="00B33A24" w:rsidTr="00910313">
        <w:tc>
          <w:tcPr>
            <w:tcW w:w="5211" w:type="dxa"/>
          </w:tcPr>
          <w:p w:rsidR="003853AC" w:rsidRPr="00357FD8" w:rsidRDefault="003853AC" w:rsidP="00D51946">
            <w:pPr>
              <w:pStyle w:val="a5"/>
              <w:spacing w:line="240" w:lineRule="atLeast"/>
              <w:ind w:firstLine="709"/>
              <w:jc w:val="both"/>
              <w:rPr>
                <w:rFonts w:ascii="Times New Roman" w:hAnsi="Times New Roman"/>
                <w:sz w:val="24"/>
                <w:szCs w:val="24"/>
                <w:lang w:val="ru-RU"/>
              </w:rPr>
            </w:pPr>
            <w:r w:rsidRPr="00357FD8">
              <w:rPr>
                <w:rFonts w:ascii="Times New Roman" w:hAnsi="Times New Roman"/>
                <w:sz w:val="24"/>
                <w:szCs w:val="24"/>
                <w:lang w:val="ru-RU"/>
              </w:rPr>
              <w:t>Подвижные, спортивные игры, физические упражнения и другие виды двигательной активности  (в помещении)</w:t>
            </w:r>
          </w:p>
        </w:tc>
        <w:tc>
          <w:tcPr>
            <w:tcW w:w="4962" w:type="dxa"/>
            <w:vAlign w:val="center"/>
          </w:tcPr>
          <w:p w:rsidR="003853AC" w:rsidRPr="00357FD8" w:rsidRDefault="003853AC" w:rsidP="00D51946">
            <w:pPr>
              <w:pStyle w:val="a5"/>
              <w:spacing w:line="240" w:lineRule="atLeast"/>
              <w:ind w:firstLine="709"/>
              <w:jc w:val="both"/>
              <w:rPr>
                <w:rFonts w:ascii="Times New Roman" w:hAnsi="Times New Roman"/>
                <w:sz w:val="24"/>
                <w:szCs w:val="24"/>
                <w:lang w:val="ru-RU"/>
              </w:rPr>
            </w:pPr>
            <w:r w:rsidRPr="00357FD8">
              <w:rPr>
                <w:rFonts w:ascii="Times New Roman" w:hAnsi="Times New Roman"/>
                <w:sz w:val="24"/>
                <w:szCs w:val="24"/>
                <w:lang w:val="ru-RU"/>
              </w:rPr>
              <w:t xml:space="preserve">Сочетание воздушной ванны с физическими упражнениями, </w:t>
            </w:r>
            <w:proofErr w:type="spellStart"/>
            <w:r w:rsidRPr="00357FD8">
              <w:rPr>
                <w:rFonts w:ascii="Times New Roman" w:hAnsi="Times New Roman"/>
                <w:sz w:val="24"/>
                <w:szCs w:val="24"/>
                <w:lang w:val="ru-RU"/>
              </w:rPr>
              <w:t>босохождени</w:t>
            </w:r>
            <w:proofErr w:type="spellEnd"/>
            <w:r w:rsidRPr="00357FD8">
              <w:rPr>
                <w:rFonts w:ascii="Times New Roman" w:hAnsi="Times New Roman"/>
                <w:sz w:val="24"/>
                <w:szCs w:val="24"/>
                <w:lang w:val="ru-RU"/>
              </w:rPr>
              <w:t>.</w:t>
            </w:r>
          </w:p>
        </w:tc>
        <w:tc>
          <w:tcPr>
            <w:tcW w:w="1275" w:type="dxa"/>
            <w:gridSpan w:val="2"/>
            <w:vAlign w:val="center"/>
          </w:tcPr>
          <w:p w:rsidR="003853AC" w:rsidRPr="00357FD8" w:rsidRDefault="003853AC" w:rsidP="00D51946">
            <w:pPr>
              <w:pStyle w:val="a5"/>
              <w:spacing w:line="240" w:lineRule="atLeast"/>
              <w:ind w:firstLine="709"/>
              <w:jc w:val="both"/>
              <w:rPr>
                <w:rFonts w:ascii="Times New Roman" w:hAnsi="Times New Roman"/>
                <w:sz w:val="24"/>
                <w:szCs w:val="24"/>
                <w:lang w:val="ru-RU"/>
              </w:rPr>
            </w:pPr>
          </w:p>
          <w:p w:rsidR="003853AC" w:rsidRPr="00357FD8" w:rsidRDefault="003853AC" w:rsidP="00FA1330">
            <w:pPr>
              <w:pStyle w:val="a5"/>
              <w:spacing w:line="240" w:lineRule="atLeast"/>
              <w:jc w:val="both"/>
              <w:rPr>
                <w:rFonts w:ascii="Times New Roman" w:hAnsi="Times New Roman"/>
                <w:sz w:val="24"/>
                <w:szCs w:val="24"/>
              </w:rPr>
            </w:pPr>
            <w:proofErr w:type="spellStart"/>
            <w:r w:rsidRPr="00357FD8">
              <w:rPr>
                <w:rFonts w:ascii="Times New Roman" w:hAnsi="Times New Roman"/>
                <w:sz w:val="24"/>
                <w:szCs w:val="24"/>
              </w:rPr>
              <w:t>до</w:t>
            </w:r>
            <w:proofErr w:type="spellEnd"/>
            <w:r w:rsidRPr="00357FD8">
              <w:rPr>
                <w:rFonts w:ascii="Times New Roman" w:hAnsi="Times New Roman"/>
                <w:sz w:val="24"/>
                <w:szCs w:val="24"/>
              </w:rPr>
              <w:t xml:space="preserve"> 15</w:t>
            </w:r>
          </w:p>
        </w:tc>
        <w:tc>
          <w:tcPr>
            <w:tcW w:w="1276" w:type="dxa"/>
            <w:vAlign w:val="center"/>
          </w:tcPr>
          <w:p w:rsidR="003853AC" w:rsidRPr="00357FD8" w:rsidRDefault="003853AC" w:rsidP="00D51946">
            <w:pPr>
              <w:pStyle w:val="a5"/>
              <w:spacing w:line="240" w:lineRule="atLeast"/>
              <w:ind w:firstLine="709"/>
              <w:jc w:val="both"/>
              <w:rPr>
                <w:rFonts w:ascii="Times New Roman" w:hAnsi="Times New Roman"/>
                <w:sz w:val="24"/>
                <w:szCs w:val="24"/>
              </w:rPr>
            </w:pPr>
          </w:p>
          <w:p w:rsidR="003853AC" w:rsidRPr="00357FD8" w:rsidRDefault="003853AC" w:rsidP="00FA1330">
            <w:pPr>
              <w:pStyle w:val="a5"/>
              <w:spacing w:line="240" w:lineRule="atLeast"/>
              <w:jc w:val="both"/>
              <w:rPr>
                <w:rFonts w:ascii="Times New Roman" w:hAnsi="Times New Roman"/>
                <w:sz w:val="24"/>
                <w:szCs w:val="24"/>
              </w:rPr>
            </w:pPr>
            <w:proofErr w:type="spellStart"/>
            <w:r w:rsidRPr="00357FD8">
              <w:rPr>
                <w:rFonts w:ascii="Times New Roman" w:hAnsi="Times New Roman"/>
                <w:sz w:val="24"/>
                <w:szCs w:val="24"/>
              </w:rPr>
              <w:t>до</w:t>
            </w:r>
            <w:proofErr w:type="spellEnd"/>
            <w:r w:rsidRPr="00357FD8">
              <w:rPr>
                <w:rFonts w:ascii="Times New Roman" w:hAnsi="Times New Roman"/>
                <w:sz w:val="24"/>
                <w:szCs w:val="24"/>
              </w:rPr>
              <w:t xml:space="preserve"> 20</w:t>
            </w:r>
          </w:p>
        </w:tc>
        <w:tc>
          <w:tcPr>
            <w:tcW w:w="1276" w:type="dxa"/>
            <w:gridSpan w:val="2"/>
            <w:vAlign w:val="center"/>
          </w:tcPr>
          <w:p w:rsidR="003853AC" w:rsidRPr="00357FD8" w:rsidRDefault="003853AC" w:rsidP="00D51946">
            <w:pPr>
              <w:pStyle w:val="a5"/>
              <w:spacing w:line="240" w:lineRule="atLeast"/>
              <w:ind w:firstLine="709"/>
              <w:jc w:val="both"/>
              <w:rPr>
                <w:rFonts w:ascii="Times New Roman" w:hAnsi="Times New Roman"/>
                <w:sz w:val="24"/>
                <w:szCs w:val="24"/>
              </w:rPr>
            </w:pPr>
          </w:p>
          <w:p w:rsidR="003853AC" w:rsidRPr="00357FD8" w:rsidRDefault="003853AC" w:rsidP="00FA1330">
            <w:pPr>
              <w:pStyle w:val="a5"/>
              <w:spacing w:line="240" w:lineRule="atLeast"/>
              <w:jc w:val="both"/>
              <w:rPr>
                <w:rFonts w:ascii="Times New Roman" w:hAnsi="Times New Roman"/>
                <w:sz w:val="24"/>
                <w:szCs w:val="24"/>
              </w:rPr>
            </w:pPr>
            <w:proofErr w:type="spellStart"/>
            <w:r w:rsidRPr="00357FD8">
              <w:rPr>
                <w:rFonts w:ascii="Times New Roman" w:hAnsi="Times New Roman"/>
                <w:sz w:val="24"/>
                <w:szCs w:val="24"/>
              </w:rPr>
              <w:t>до</w:t>
            </w:r>
            <w:proofErr w:type="spellEnd"/>
            <w:r w:rsidRPr="00357FD8">
              <w:rPr>
                <w:rFonts w:ascii="Times New Roman" w:hAnsi="Times New Roman"/>
                <w:sz w:val="24"/>
                <w:szCs w:val="24"/>
              </w:rPr>
              <w:t xml:space="preserve"> 25</w:t>
            </w:r>
          </w:p>
        </w:tc>
        <w:tc>
          <w:tcPr>
            <w:tcW w:w="1275" w:type="dxa"/>
            <w:gridSpan w:val="2"/>
            <w:vAlign w:val="center"/>
          </w:tcPr>
          <w:p w:rsidR="003853AC" w:rsidRPr="00357FD8" w:rsidRDefault="003853AC" w:rsidP="00D51946">
            <w:pPr>
              <w:pStyle w:val="a5"/>
              <w:spacing w:line="240" w:lineRule="atLeast"/>
              <w:ind w:firstLine="709"/>
              <w:jc w:val="both"/>
              <w:rPr>
                <w:rFonts w:ascii="Times New Roman" w:hAnsi="Times New Roman"/>
                <w:sz w:val="24"/>
                <w:szCs w:val="24"/>
              </w:rPr>
            </w:pPr>
          </w:p>
          <w:p w:rsidR="003853AC" w:rsidRPr="00357FD8" w:rsidRDefault="003853AC" w:rsidP="00FA1330">
            <w:pPr>
              <w:pStyle w:val="a5"/>
              <w:spacing w:line="240" w:lineRule="atLeast"/>
              <w:jc w:val="both"/>
              <w:rPr>
                <w:rFonts w:ascii="Times New Roman" w:hAnsi="Times New Roman"/>
                <w:sz w:val="24"/>
                <w:szCs w:val="24"/>
              </w:rPr>
            </w:pPr>
            <w:proofErr w:type="spellStart"/>
            <w:r w:rsidRPr="00357FD8">
              <w:rPr>
                <w:rFonts w:ascii="Times New Roman" w:hAnsi="Times New Roman"/>
                <w:sz w:val="24"/>
                <w:szCs w:val="24"/>
              </w:rPr>
              <w:t>до</w:t>
            </w:r>
            <w:proofErr w:type="spellEnd"/>
            <w:r w:rsidRPr="00357FD8">
              <w:rPr>
                <w:rFonts w:ascii="Times New Roman" w:hAnsi="Times New Roman"/>
                <w:sz w:val="24"/>
                <w:szCs w:val="24"/>
              </w:rPr>
              <w:t xml:space="preserve"> 30</w:t>
            </w:r>
          </w:p>
        </w:tc>
      </w:tr>
      <w:tr w:rsidR="003853AC" w:rsidRPr="00B33A24" w:rsidTr="00910313">
        <w:tc>
          <w:tcPr>
            <w:tcW w:w="5211" w:type="dxa"/>
          </w:tcPr>
          <w:p w:rsidR="003853AC" w:rsidRPr="00357FD8" w:rsidRDefault="003853AC" w:rsidP="00D51946">
            <w:pPr>
              <w:pStyle w:val="a5"/>
              <w:spacing w:line="240" w:lineRule="atLeast"/>
              <w:ind w:firstLine="709"/>
              <w:jc w:val="both"/>
              <w:rPr>
                <w:rFonts w:ascii="Times New Roman" w:hAnsi="Times New Roman"/>
                <w:sz w:val="24"/>
                <w:szCs w:val="24"/>
                <w:lang w:val="ru-RU"/>
              </w:rPr>
            </w:pPr>
            <w:r w:rsidRPr="00357FD8">
              <w:rPr>
                <w:rFonts w:ascii="Times New Roman" w:hAnsi="Times New Roman"/>
                <w:sz w:val="24"/>
                <w:szCs w:val="24"/>
                <w:lang w:val="ru-RU"/>
              </w:rPr>
              <w:t>Подвижные, спортивные игры, физические упражнения и другие виды двигательной активности  (на улице)</w:t>
            </w:r>
          </w:p>
        </w:tc>
        <w:tc>
          <w:tcPr>
            <w:tcW w:w="4962" w:type="dxa"/>
            <w:vAlign w:val="center"/>
          </w:tcPr>
          <w:p w:rsidR="003853AC" w:rsidRPr="00357FD8" w:rsidRDefault="003853AC" w:rsidP="00D51946">
            <w:pPr>
              <w:pStyle w:val="a5"/>
              <w:spacing w:line="240" w:lineRule="atLeast"/>
              <w:ind w:firstLine="709"/>
              <w:jc w:val="both"/>
              <w:rPr>
                <w:rFonts w:ascii="Times New Roman" w:hAnsi="Times New Roman"/>
                <w:sz w:val="24"/>
                <w:szCs w:val="24"/>
                <w:lang w:val="ru-RU"/>
              </w:rPr>
            </w:pPr>
            <w:r w:rsidRPr="00357FD8">
              <w:rPr>
                <w:rFonts w:ascii="Times New Roman" w:hAnsi="Times New Roman"/>
                <w:sz w:val="24"/>
                <w:szCs w:val="24"/>
                <w:lang w:val="ru-RU"/>
              </w:rPr>
              <w:t>Сочетание свето-воздушной ванны с физическими упражнениями</w:t>
            </w:r>
          </w:p>
        </w:tc>
        <w:tc>
          <w:tcPr>
            <w:tcW w:w="1275" w:type="dxa"/>
            <w:gridSpan w:val="2"/>
            <w:vAlign w:val="center"/>
          </w:tcPr>
          <w:p w:rsidR="003853AC" w:rsidRPr="00357FD8" w:rsidRDefault="003853AC" w:rsidP="00D51946">
            <w:pPr>
              <w:pStyle w:val="a5"/>
              <w:spacing w:line="240" w:lineRule="atLeast"/>
              <w:ind w:firstLine="709"/>
              <w:jc w:val="both"/>
              <w:rPr>
                <w:rFonts w:ascii="Times New Roman" w:hAnsi="Times New Roman"/>
                <w:sz w:val="24"/>
                <w:szCs w:val="24"/>
                <w:lang w:val="ru-RU"/>
              </w:rPr>
            </w:pPr>
          </w:p>
          <w:p w:rsidR="003853AC" w:rsidRPr="00357FD8" w:rsidRDefault="003853AC" w:rsidP="00FA1330">
            <w:pPr>
              <w:pStyle w:val="a5"/>
              <w:spacing w:line="240" w:lineRule="atLeast"/>
              <w:jc w:val="both"/>
              <w:rPr>
                <w:rFonts w:ascii="Times New Roman" w:hAnsi="Times New Roman"/>
                <w:sz w:val="24"/>
                <w:szCs w:val="24"/>
              </w:rPr>
            </w:pPr>
            <w:proofErr w:type="spellStart"/>
            <w:r w:rsidRPr="00357FD8">
              <w:rPr>
                <w:rFonts w:ascii="Times New Roman" w:hAnsi="Times New Roman"/>
                <w:sz w:val="24"/>
                <w:szCs w:val="24"/>
              </w:rPr>
              <w:t>до</w:t>
            </w:r>
            <w:proofErr w:type="spellEnd"/>
            <w:r w:rsidRPr="00357FD8">
              <w:rPr>
                <w:rFonts w:ascii="Times New Roman" w:hAnsi="Times New Roman"/>
                <w:sz w:val="24"/>
                <w:szCs w:val="24"/>
              </w:rPr>
              <w:t xml:space="preserve"> 15</w:t>
            </w:r>
          </w:p>
        </w:tc>
        <w:tc>
          <w:tcPr>
            <w:tcW w:w="1276" w:type="dxa"/>
            <w:vAlign w:val="center"/>
          </w:tcPr>
          <w:p w:rsidR="003853AC" w:rsidRPr="00357FD8" w:rsidRDefault="003853AC" w:rsidP="00D51946">
            <w:pPr>
              <w:pStyle w:val="a5"/>
              <w:spacing w:line="240" w:lineRule="atLeast"/>
              <w:ind w:firstLine="709"/>
              <w:jc w:val="both"/>
              <w:rPr>
                <w:rFonts w:ascii="Times New Roman" w:hAnsi="Times New Roman"/>
                <w:sz w:val="24"/>
                <w:szCs w:val="24"/>
              </w:rPr>
            </w:pPr>
          </w:p>
          <w:p w:rsidR="003853AC" w:rsidRPr="00357FD8" w:rsidRDefault="003853AC" w:rsidP="00FA1330">
            <w:pPr>
              <w:pStyle w:val="a5"/>
              <w:spacing w:line="240" w:lineRule="atLeast"/>
              <w:jc w:val="both"/>
              <w:rPr>
                <w:rFonts w:ascii="Times New Roman" w:hAnsi="Times New Roman"/>
                <w:sz w:val="24"/>
                <w:szCs w:val="24"/>
              </w:rPr>
            </w:pPr>
            <w:proofErr w:type="spellStart"/>
            <w:r w:rsidRPr="00357FD8">
              <w:rPr>
                <w:rFonts w:ascii="Times New Roman" w:hAnsi="Times New Roman"/>
                <w:sz w:val="24"/>
                <w:szCs w:val="24"/>
              </w:rPr>
              <w:t>до</w:t>
            </w:r>
            <w:proofErr w:type="spellEnd"/>
            <w:r w:rsidRPr="00357FD8">
              <w:rPr>
                <w:rFonts w:ascii="Times New Roman" w:hAnsi="Times New Roman"/>
                <w:sz w:val="24"/>
                <w:szCs w:val="24"/>
              </w:rPr>
              <w:t xml:space="preserve"> 20</w:t>
            </w:r>
          </w:p>
        </w:tc>
        <w:tc>
          <w:tcPr>
            <w:tcW w:w="1276" w:type="dxa"/>
            <w:gridSpan w:val="2"/>
            <w:vAlign w:val="center"/>
          </w:tcPr>
          <w:p w:rsidR="003853AC" w:rsidRPr="00357FD8" w:rsidRDefault="003853AC" w:rsidP="00D51946">
            <w:pPr>
              <w:pStyle w:val="a5"/>
              <w:spacing w:line="240" w:lineRule="atLeast"/>
              <w:ind w:firstLine="709"/>
              <w:jc w:val="both"/>
              <w:rPr>
                <w:rFonts w:ascii="Times New Roman" w:hAnsi="Times New Roman"/>
                <w:sz w:val="24"/>
                <w:szCs w:val="24"/>
              </w:rPr>
            </w:pPr>
          </w:p>
          <w:p w:rsidR="003853AC" w:rsidRPr="00357FD8" w:rsidRDefault="003853AC" w:rsidP="00FA1330">
            <w:pPr>
              <w:pStyle w:val="a5"/>
              <w:spacing w:line="240" w:lineRule="atLeast"/>
              <w:jc w:val="both"/>
              <w:rPr>
                <w:rFonts w:ascii="Times New Roman" w:hAnsi="Times New Roman"/>
                <w:sz w:val="24"/>
                <w:szCs w:val="24"/>
              </w:rPr>
            </w:pPr>
            <w:proofErr w:type="spellStart"/>
            <w:r w:rsidRPr="00357FD8">
              <w:rPr>
                <w:rFonts w:ascii="Times New Roman" w:hAnsi="Times New Roman"/>
                <w:sz w:val="24"/>
                <w:szCs w:val="24"/>
              </w:rPr>
              <w:t>до</w:t>
            </w:r>
            <w:proofErr w:type="spellEnd"/>
            <w:r w:rsidRPr="00357FD8">
              <w:rPr>
                <w:rFonts w:ascii="Times New Roman" w:hAnsi="Times New Roman"/>
                <w:sz w:val="24"/>
                <w:szCs w:val="24"/>
              </w:rPr>
              <w:t xml:space="preserve"> 25</w:t>
            </w:r>
          </w:p>
        </w:tc>
        <w:tc>
          <w:tcPr>
            <w:tcW w:w="1275" w:type="dxa"/>
            <w:gridSpan w:val="2"/>
            <w:vAlign w:val="center"/>
          </w:tcPr>
          <w:p w:rsidR="003853AC" w:rsidRPr="00357FD8" w:rsidRDefault="003853AC" w:rsidP="00D51946">
            <w:pPr>
              <w:pStyle w:val="a5"/>
              <w:spacing w:line="240" w:lineRule="atLeast"/>
              <w:ind w:firstLine="709"/>
              <w:jc w:val="both"/>
              <w:rPr>
                <w:rFonts w:ascii="Times New Roman" w:hAnsi="Times New Roman"/>
                <w:sz w:val="24"/>
                <w:szCs w:val="24"/>
              </w:rPr>
            </w:pPr>
          </w:p>
          <w:p w:rsidR="003853AC" w:rsidRPr="00357FD8" w:rsidRDefault="003853AC" w:rsidP="00020F8E">
            <w:pPr>
              <w:pStyle w:val="a5"/>
              <w:spacing w:line="240" w:lineRule="atLeast"/>
              <w:jc w:val="both"/>
              <w:rPr>
                <w:rFonts w:ascii="Times New Roman" w:hAnsi="Times New Roman"/>
                <w:sz w:val="24"/>
                <w:szCs w:val="24"/>
              </w:rPr>
            </w:pPr>
            <w:proofErr w:type="spellStart"/>
            <w:r w:rsidRPr="00357FD8">
              <w:rPr>
                <w:rFonts w:ascii="Times New Roman" w:hAnsi="Times New Roman"/>
                <w:sz w:val="24"/>
                <w:szCs w:val="24"/>
              </w:rPr>
              <w:t>до</w:t>
            </w:r>
            <w:proofErr w:type="spellEnd"/>
            <w:r w:rsidRPr="00357FD8">
              <w:rPr>
                <w:rFonts w:ascii="Times New Roman" w:hAnsi="Times New Roman"/>
                <w:sz w:val="24"/>
                <w:szCs w:val="24"/>
              </w:rPr>
              <w:t xml:space="preserve"> 30</w:t>
            </w:r>
          </w:p>
        </w:tc>
      </w:tr>
      <w:tr w:rsidR="003853AC" w:rsidRPr="00EB6294" w:rsidTr="00910313">
        <w:tc>
          <w:tcPr>
            <w:tcW w:w="5211" w:type="dxa"/>
            <w:vMerge w:val="restart"/>
          </w:tcPr>
          <w:p w:rsidR="003853AC" w:rsidRPr="00357FD8" w:rsidRDefault="003853AC" w:rsidP="00D51946">
            <w:pPr>
              <w:pStyle w:val="a5"/>
              <w:spacing w:line="240" w:lineRule="atLeast"/>
              <w:ind w:firstLine="709"/>
              <w:jc w:val="both"/>
              <w:rPr>
                <w:rFonts w:ascii="Times New Roman" w:hAnsi="Times New Roman"/>
                <w:sz w:val="24"/>
                <w:szCs w:val="24"/>
                <w:lang w:val="ru-RU"/>
              </w:rPr>
            </w:pPr>
          </w:p>
          <w:p w:rsidR="003853AC" w:rsidRPr="00357FD8" w:rsidRDefault="003853AC" w:rsidP="00D51946">
            <w:pPr>
              <w:pStyle w:val="a5"/>
              <w:spacing w:line="240" w:lineRule="atLeast"/>
              <w:ind w:firstLine="709"/>
              <w:jc w:val="both"/>
              <w:rPr>
                <w:rFonts w:ascii="Times New Roman" w:hAnsi="Times New Roman"/>
                <w:sz w:val="24"/>
                <w:szCs w:val="24"/>
                <w:lang w:val="ru-RU"/>
              </w:rPr>
            </w:pPr>
            <w:r w:rsidRPr="00357FD8">
              <w:rPr>
                <w:rFonts w:ascii="Times New Roman" w:hAnsi="Times New Roman"/>
                <w:sz w:val="24"/>
                <w:szCs w:val="24"/>
                <w:lang w:val="ru-RU"/>
              </w:rPr>
              <w:t>Прогулка в первой и второй половине дня. Одежда и обувь соответствует метеорологическим условиям в холодное и тёплое время года.</w:t>
            </w:r>
          </w:p>
        </w:tc>
        <w:tc>
          <w:tcPr>
            <w:tcW w:w="4962" w:type="dxa"/>
            <w:vMerge w:val="restart"/>
            <w:vAlign w:val="center"/>
          </w:tcPr>
          <w:p w:rsidR="003853AC" w:rsidRPr="00357FD8" w:rsidRDefault="003853AC" w:rsidP="00D51946">
            <w:pPr>
              <w:pStyle w:val="a5"/>
              <w:spacing w:line="240" w:lineRule="atLeast"/>
              <w:ind w:firstLine="709"/>
              <w:jc w:val="both"/>
              <w:rPr>
                <w:rFonts w:ascii="Times New Roman" w:hAnsi="Times New Roman"/>
                <w:sz w:val="24"/>
                <w:szCs w:val="24"/>
                <w:lang w:val="ru-RU"/>
              </w:rPr>
            </w:pPr>
            <w:r w:rsidRPr="00357FD8">
              <w:rPr>
                <w:rFonts w:ascii="Times New Roman" w:hAnsi="Times New Roman"/>
                <w:sz w:val="24"/>
                <w:szCs w:val="24"/>
                <w:lang w:val="ru-RU"/>
              </w:rPr>
              <w:t>Сочетание свето-воздушной ванны с физическими упражнениями</w:t>
            </w:r>
          </w:p>
        </w:tc>
        <w:tc>
          <w:tcPr>
            <w:tcW w:w="2551" w:type="dxa"/>
            <w:gridSpan w:val="3"/>
          </w:tcPr>
          <w:p w:rsidR="003853AC" w:rsidRPr="00357FD8" w:rsidRDefault="003853AC" w:rsidP="00020F8E">
            <w:pPr>
              <w:pStyle w:val="a5"/>
              <w:spacing w:line="240" w:lineRule="atLeast"/>
              <w:jc w:val="both"/>
              <w:rPr>
                <w:rFonts w:ascii="Times New Roman" w:hAnsi="Times New Roman"/>
                <w:sz w:val="24"/>
                <w:szCs w:val="24"/>
                <w:lang w:val="ru-RU"/>
              </w:rPr>
            </w:pPr>
            <w:r w:rsidRPr="00357FD8">
              <w:rPr>
                <w:rFonts w:ascii="Times New Roman" w:hAnsi="Times New Roman"/>
                <w:sz w:val="24"/>
                <w:szCs w:val="24"/>
                <w:lang w:val="ru-RU"/>
              </w:rPr>
              <w:t xml:space="preserve">2 раза в день по 2 часа </w:t>
            </w:r>
          </w:p>
        </w:tc>
        <w:tc>
          <w:tcPr>
            <w:tcW w:w="1276" w:type="dxa"/>
            <w:gridSpan w:val="2"/>
          </w:tcPr>
          <w:p w:rsidR="003853AC" w:rsidRPr="00357FD8" w:rsidRDefault="003853AC" w:rsidP="00020F8E">
            <w:pPr>
              <w:pStyle w:val="a5"/>
              <w:spacing w:line="240" w:lineRule="atLeast"/>
              <w:jc w:val="both"/>
              <w:rPr>
                <w:rFonts w:ascii="Times New Roman" w:hAnsi="Times New Roman"/>
                <w:sz w:val="24"/>
                <w:szCs w:val="24"/>
                <w:lang w:val="ru-RU"/>
              </w:rPr>
            </w:pPr>
            <w:r w:rsidRPr="00357FD8">
              <w:rPr>
                <w:rFonts w:ascii="Times New Roman" w:hAnsi="Times New Roman"/>
                <w:sz w:val="24"/>
                <w:szCs w:val="24"/>
                <w:lang w:val="ru-RU"/>
              </w:rPr>
              <w:t>2 раза в день по 1ч 50 мин – 2 часа</w:t>
            </w:r>
          </w:p>
        </w:tc>
        <w:tc>
          <w:tcPr>
            <w:tcW w:w="1275" w:type="dxa"/>
            <w:gridSpan w:val="2"/>
          </w:tcPr>
          <w:p w:rsidR="003853AC" w:rsidRPr="00357FD8" w:rsidRDefault="003853AC" w:rsidP="00020F8E">
            <w:pPr>
              <w:pStyle w:val="a5"/>
              <w:spacing w:line="240" w:lineRule="atLeast"/>
              <w:jc w:val="both"/>
              <w:rPr>
                <w:rFonts w:ascii="Times New Roman" w:hAnsi="Times New Roman"/>
                <w:sz w:val="24"/>
                <w:szCs w:val="24"/>
                <w:lang w:val="ru-RU"/>
              </w:rPr>
            </w:pPr>
            <w:r w:rsidRPr="00357FD8">
              <w:rPr>
                <w:rFonts w:ascii="Times New Roman" w:hAnsi="Times New Roman"/>
                <w:sz w:val="24"/>
                <w:szCs w:val="24"/>
                <w:lang w:val="ru-RU"/>
              </w:rPr>
              <w:t>2 раза в день по 1ч 40 мин – 2 часа</w:t>
            </w:r>
          </w:p>
        </w:tc>
      </w:tr>
      <w:tr w:rsidR="003853AC" w:rsidRPr="00B33A24" w:rsidTr="00910313">
        <w:tc>
          <w:tcPr>
            <w:tcW w:w="5211" w:type="dxa"/>
            <w:vMerge/>
            <w:vAlign w:val="center"/>
          </w:tcPr>
          <w:p w:rsidR="003853AC" w:rsidRPr="00357FD8" w:rsidRDefault="003853AC" w:rsidP="00D51946">
            <w:pPr>
              <w:pStyle w:val="a5"/>
              <w:spacing w:line="240" w:lineRule="atLeast"/>
              <w:ind w:firstLine="709"/>
              <w:jc w:val="both"/>
              <w:rPr>
                <w:rFonts w:ascii="Times New Roman" w:hAnsi="Times New Roman"/>
                <w:sz w:val="24"/>
                <w:szCs w:val="24"/>
                <w:lang w:val="ru-RU"/>
              </w:rPr>
            </w:pPr>
          </w:p>
        </w:tc>
        <w:tc>
          <w:tcPr>
            <w:tcW w:w="4962" w:type="dxa"/>
            <w:vMerge/>
            <w:vAlign w:val="center"/>
          </w:tcPr>
          <w:p w:rsidR="003853AC" w:rsidRPr="00357FD8" w:rsidRDefault="003853AC" w:rsidP="00D51946">
            <w:pPr>
              <w:pStyle w:val="a5"/>
              <w:spacing w:line="240" w:lineRule="atLeast"/>
              <w:ind w:firstLine="709"/>
              <w:jc w:val="both"/>
              <w:rPr>
                <w:rFonts w:ascii="Times New Roman" w:hAnsi="Times New Roman"/>
                <w:sz w:val="24"/>
                <w:szCs w:val="24"/>
                <w:lang w:val="ru-RU"/>
              </w:rPr>
            </w:pPr>
          </w:p>
        </w:tc>
        <w:tc>
          <w:tcPr>
            <w:tcW w:w="5102" w:type="dxa"/>
            <w:gridSpan w:val="7"/>
          </w:tcPr>
          <w:p w:rsidR="003853AC" w:rsidRPr="00357FD8" w:rsidRDefault="003853AC" w:rsidP="00D51946">
            <w:pPr>
              <w:pStyle w:val="a5"/>
              <w:spacing w:line="240" w:lineRule="atLeast"/>
              <w:ind w:firstLine="709"/>
              <w:jc w:val="both"/>
              <w:rPr>
                <w:rFonts w:ascii="Times New Roman" w:hAnsi="Times New Roman"/>
                <w:sz w:val="24"/>
                <w:szCs w:val="24"/>
              </w:rPr>
            </w:pPr>
            <w:r w:rsidRPr="00357FD8">
              <w:rPr>
                <w:rFonts w:ascii="Times New Roman" w:hAnsi="Times New Roman"/>
                <w:sz w:val="24"/>
                <w:szCs w:val="24"/>
              </w:rPr>
              <w:t xml:space="preserve">с </w:t>
            </w:r>
            <w:proofErr w:type="spellStart"/>
            <w:r w:rsidRPr="00357FD8">
              <w:rPr>
                <w:rFonts w:ascii="Times New Roman" w:hAnsi="Times New Roman"/>
                <w:sz w:val="24"/>
                <w:szCs w:val="24"/>
              </w:rPr>
              <w:t>учетомпогодных</w:t>
            </w:r>
            <w:proofErr w:type="spellEnd"/>
            <w:r w:rsidR="00020F8E">
              <w:rPr>
                <w:rFonts w:ascii="Times New Roman" w:hAnsi="Times New Roman"/>
                <w:sz w:val="24"/>
                <w:szCs w:val="24"/>
                <w:lang w:val="ru-RU"/>
              </w:rPr>
              <w:t xml:space="preserve"> </w:t>
            </w:r>
            <w:proofErr w:type="spellStart"/>
            <w:r w:rsidRPr="00357FD8">
              <w:rPr>
                <w:rFonts w:ascii="Times New Roman" w:hAnsi="Times New Roman"/>
                <w:sz w:val="24"/>
                <w:szCs w:val="24"/>
              </w:rPr>
              <w:t>условий</w:t>
            </w:r>
            <w:proofErr w:type="spellEnd"/>
          </w:p>
        </w:tc>
      </w:tr>
      <w:tr w:rsidR="003853AC" w:rsidRPr="00EB6294" w:rsidTr="00910313">
        <w:tc>
          <w:tcPr>
            <w:tcW w:w="5211" w:type="dxa"/>
          </w:tcPr>
          <w:p w:rsidR="003853AC" w:rsidRPr="00357FD8" w:rsidRDefault="003853AC" w:rsidP="00D51946">
            <w:pPr>
              <w:pStyle w:val="a5"/>
              <w:spacing w:line="240" w:lineRule="atLeast"/>
              <w:ind w:firstLine="709"/>
              <w:jc w:val="both"/>
              <w:rPr>
                <w:rFonts w:ascii="Times New Roman" w:hAnsi="Times New Roman"/>
                <w:sz w:val="24"/>
                <w:szCs w:val="24"/>
              </w:rPr>
            </w:pPr>
          </w:p>
          <w:p w:rsidR="003853AC" w:rsidRPr="00357FD8" w:rsidRDefault="003853AC" w:rsidP="00D51946">
            <w:pPr>
              <w:pStyle w:val="a5"/>
              <w:spacing w:line="240" w:lineRule="atLeast"/>
              <w:ind w:firstLine="709"/>
              <w:jc w:val="both"/>
              <w:rPr>
                <w:rFonts w:ascii="Times New Roman" w:hAnsi="Times New Roman"/>
                <w:sz w:val="24"/>
                <w:szCs w:val="24"/>
              </w:rPr>
            </w:pPr>
            <w:proofErr w:type="spellStart"/>
            <w:r w:rsidRPr="00357FD8">
              <w:rPr>
                <w:rFonts w:ascii="Times New Roman" w:hAnsi="Times New Roman"/>
                <w:sz w:val="24"/>
                <w:szCs w:val="24"/>
              </w:rPr>
              <w:t>Дневной</w:t>
            </w:r>
            <w:proofErr w:type="spellEnd"/>
            <w:r w:rsidR="00020F8E">
              <w:rPr>
                <w:rFonts w:ascii="Times New Roman" w:hAnsi="Times New Roman"/>
                <w:sz w:val="24"/>
                <w:szCs w:val="24"/>
                <w:lang w:val="ru-RU"/>
              </w:rPr>
              <w:t xml:space="preserve"> </w:t>
            </w:r>
            <w:proofErr w:type="spellStart"/>
            <w:r w:rsidRPr="00357FD8">
              <w:rPr>
                <w:rFonts w:ascii="Times New Roman" w:hAnsi="Times New Roman"/>
                <w:sz w:val="24"/>
                <w:szCs w:val="24"/>
              </w:rPr>
              <w:t>сон</w:t>
            </w:r>
            <w:proofErr w:type="spellEnd"/>
            <w:r w:rsidR="00020F8E">
              <w:rPr>
                <w:rFonts w:ascii="Times New Roman" w:hAnsi="Times New Roman"/>
                <w:sz w:val="24"/>
                <w:szCs w:val="24"/>
                <w:lang w:val="ru-RU"/>
              </w:rPr>
              <w:t xml:space="preserve"> </w:t>
            </w:r>
            <w:proofErr w:type="spellStart"/>
            <w:r w:rsidRPr="00357FD8">
              <w:rPr>
                <w:rFonts w:ascii="Times New Roman" w:hAnsi="Times New Roman"/>
                <w:sz w:val="24"/>
                <w:szCs w:val="24"/>
              </w:rPr>
              <w:t>безмаек</w:t>
            </w:r>
            <w:proofErr w:type="spellEnd"/>
          </w:p>
        </w:tc>
        <w:tc>
          <w:tcPr>
            <w:tcW w:w="4962" w:type="dxa"/>
          </w:tcPr>
          <w:p w:rsidR="003853AC" w:rsidRPr="00357FD8" w:rsidRDefault="003853AC" w:rsidP="00D51946">
            <w:pPr>
              <w:pStyle w:val="a5"/>
              <w:spacing w:line="240" w:lineRule="atLeast"/>
              <w:ind w:firstLine="709"/>
              <w:jc w:val="both"/>
              <w:rPr>
                <w:rFonts w:ascii="Times New Roman" w:hAnsi="Times New Roman"/>
                <w:sz w:val="24"/>
                <w:szCs w:val="24"/>
                <w:lang w:val="ru-RU"/>
              </w:rPr>
            </w:pPr>
            <w:r w:rsidRPr="00357FD8">
              <w:rPr>
                <w:rFonts w:ascii="Times New Roman" w:hAnsi="Times New Roman"/>
                <w:sz w:val="24"/>
                <w:szCs w:val="24"/>
                <w:lang w:val="ru-RU"/>
              </w:rPr>
              <w:t>Воздушная ванна с учетом тёплого времени года   и индивидуальных особенностей ребенка</w:t>
            </w:r>
          </w:p>
        </w:tc>
        <w:tc>
          <w:tcPr>
            <w:tcW w:w="5102" w:type="dxa"/>
            <w:gridSpan w:val="7"/>
          </w:tcPr>
          <w:p w:rsidR="003853AC" w:rsidRPr="00357FD8" w:rsidRDefault="003853AC" w:rsidP="00D51946">
            <w:pPr>
              <w:pStyle w:val="a5"/>
              <w:spacing w:line="240" w:lineRule="atLeast"/>
              <w:ind w:firstLine="709"/>
              <w:jc w:val="both"/>
              <w:rPr>
                <w:rFonts w:ascii="Times New Roman" w:hAnsi="Times New Roman"/>
                <w:sz w:val="24"/>
                <w:szCs w:val="24"/>
                <w:lang w:val="ru-RU"/>
              </w:rPr>
            </w:pPr>
          </w:p>
          <w:p w:rsidR="003853AC" w:rsidRPr="00357FD8" w:rsidRDefault="003853AC" w:rsidP="00D51946">
            <w:pPr>
              <w:pStyle w:val="a5"/>
              <w:spacing w:line="240" w:lineRule="atLeast"/>
              <w:ind w:firstLine="709"/>
              <w:jc w:val="both"/>
              <w:rPr>
                <w:rFonts w:ascii="Times New Roman" w:hAnsi="Times New Roman"/>
                <w:sz w:val="24"/>
                <w:szCs w:val="24"/>
                <w:lang w:val="ru-RU"/>
              </w:rPr>
            </w:pPr>
          </w:p>
          <w:p w:rsidR="003853AC" w:rsidRPr="00357FD8" w:rsidRDefault="003853AC" w:rsidP="00020F8E">
            <w:pPr>
              <w:pStyle w:val="a5"/>
              <w:spacing w:line="240" w:lineRule="atLeast"/>
              <w:jc w:val="both"/>
              <w:rPr>
                <w:rFonts w:ascii="Times New Roman" w:hAnsi="Times New Roman"/>
                <w:sz w:val="24"/>
                <w:szCs w:val="24"/>
                <w:lang w:val="ru-RU"/>
              </w:rPr>
            </w:pPr>
            <w:r w:rsidRPr="00357FD8">
              <w:rPr>
                <w:rFonts w:ascii="Times New Roman" w:hAnsi="Times New Roman"/>
                <w:sz w:val="24"/>
                <w:szCs w:val="24"/>
                <w:lang w:val="ru-RU"/>
              </w:rPr>
              <w:t>В соответствии с действующими СанПиН</w:t>
            </w:r>
          </w:p>
        </w:tc>
      </w:tr>
      <w:tr w:rsidR="003853AC" w:rsidRPr="00B33A24" w:rsidTr="00910313">
        <w:tc>
          <w:tcPr>
            <w:tcW w:w="5211" w:type="dxa"/>
          </w:tcPr>
          <w:p w:rsidR="003853AC" w:rsidRPr="00357FD8" w:rsidRDefault="003853AC" w:rsidP="00D51946">
            <w:pPr>
              <w:pStyle w:val="a5"/>
              <w:spacing w:line="240" w:lineRule="atLeast"/>
              <w:ind w:firstLine="709"/>
              <w:jc w:val="both"/>
              <w:rPr>
                <w:rFonts w:ascii="Times New Roman" w:hAnsi="Times New Roman"/>
                <w:sz w:val="24"/>
                <w:szCs w:val="24"/>
                <w:lang w:val="ru-RU"/>
              </w:rPr>
            </w:pPr>
            <w:r w:rsidRPr="00357FD8">
              <w:rPr>
                <w:rFonts w:ascii="Times New Roman" w:hAnsi="Times New Roman"/>
                <w:sz w:val="24"/>
                <w:szCs w:val="24"/>
                <w:lang w:val="ru-RU"/>
              </w:rPr>
              <w:t>Физические упражнения после дневного сна</w:t>
            </w:r>
          </w:p>
        </w:tc>
        <w:tc>
          <w:tcPr>
            <w:tcW w:w="4962" w:type="dxa"/>
          </w:tcPr>
          <w:p w:rsidR="003853AC" w:rsidRPr="00357FD8" w:rsidRDefault="003853AC" w:rsidP="00D51946">
            <w:pPr>
              <w:pStyle w:val="a5"/>
              <w:spacing w:line="240" w:lineRule="atLeast"/>
              <w:ind w:firstLine="709"/>
              <w:jc w:val="both"/>
              <w:rPr>
                <w:rFonts w:ascii="Times New Roman" w:hAnsi="Times New Roman"/>
                <w:sz w:val="24"/>
                <w:szCs w:val="24"/>
                <w:lang w:val="ru-RU"/>
              </w:rPr>
            </w:pPr>
            <w:r w:rsidRPr="00357FD8">
              <w:rPr>
                <w:rFonts w:ascii="Times New Roman" w:hAnsi="Times New Roman"/>
                <w:sz w:val="24"/>
                <w:szCs w:val="24"/>
                <w:lang w:val="ru-RU"/>
              </w:rPr>
              <w:t>Сочетание воздушной ванны с физическими упражнениями</w:t>
            </w:r>
          </w:p>
          <w:p w:rsidR="003853AC" w:rsidRPr="00357FD8" w:rsidRDefault="003853AC" w:rsidP="00D51946">
            <w:pPr>
              <w:pStyle w:val="a5"/>
              <w:spacing w:line="240" w:lineRule="atLeast"/>
              <w:ind w:firstLine="709"/>
              <w:jc w:val="both"/>
              <w:rPr>
                <w:rFonts w:ascii="Times New Roman" w:hAnsi="Times New Roman"/>
                <w:sz w:val="24"/>
                <w:szCs w:val="24"/>
              </w:rPr>
            </w:pPr>
            <w:r w:rsidRPr="00357FD8">
              <w:rPr>
                <w:rFonts w:ascii="Times New Roman" w:hAnsi="Times New Roman"/>
                <w:sz w:val="24"/>
                <w:szCs w:val="24"/>
              </w:rPr>
              <w:t>(</w:t>
            </w:r>
            <w:proofErr w:type="spellStart"/>
            <w:r w:rsidRPr="00357FD8">
              <w:rPr>
                <w:rFonts w:ascii="Times New Roman" w:hAnsi="Times New Roman"/>
                <w:sz w:val="24"/>
                <w:szCs w:val="24"/>
              </w:rPr>
              <w:t>контрастная</w:t>
            </w:r>
            <w:proofErr w:type="spellEnd"/>
            <w:r w:rsidR="00020F8E">
              <w:rPr>
                <w:rFonts w:ascii="Times New Roman" w:hAnsi="Times New Roman"/>
                <w:sz w:val="24"/>
                <w:szCs w:val="24"/>
                <w:lang w:val="ru-RU"/>
              </w:rPr>
              <w:t xml:space="preserve"> </w:t>
            </w:r>
            <w:proofErr w:type="spellStart"/>
            <w:r w:rsidRPr="00357FD8">
              <w:rPr>
                <w:rFonts w:ascii="Times New Roman" w:hAnsi="Times New Roman"/>
                <w:sz w:val="24"/>
                <w:szCs w:val="24"/>
              </w:rPr>
              <w:t>воздушная</w:t>
            </w:r>
            <w:proofErr w:type="spellEnd"/>
            <w:r w:rsidR="00020F8E">
              <w:rPr>
                <w:rFonts w:ascii="Times New Roman" w:hAnsi="Times New Roman"/>
                <w:sz w:val="24"/>
                <w:szCs w:val="24"/>
                <w:lang w:val="ru-RU"/>
              </w:rPr>
              <w:t xml:space="preserve"> </w:t>
            </w:r>
            <w:proofErr w:type="spellStart"/>
            <w:r w:rsidRPr="00357FD8">
              <w:rPr>
                <w:rFonts w:ascii="Times New Roman" w:hAnsi="Times New Roman"/>
                <w:sz w:val="24"/>
                <w:szCs w:val="24"/>
              </w:rPr>
              <w:t>ванна</w:t>
            </w:r>
            <w:proofErr w:type="spellEnd"/>
            <w:r w:rsidRPr="00357FD8">
              <w:rPr>
                <w:rFonts w:ascii="Times New Roman" w:hAnsi="Times New Roman"/>
                <w:sz w:val="24"/>
                <w:szCs w:val="24"/>
              </w:rPr>
              <w:t>)</w:t>
            </w:r>
          </w:p>
        </w:tc>
        <w:tc>
          <w:tcPr>
            <w:tcW w:w="1275" w:type="dxa"/>
            <w:gridSpan w:val="2"/>
            <w:tcBorders>
              <w:right w:val="single" w:sz="4" w:space="0" w:color="auto"/>
            </w:tcBorders>
          </w:tcPr>
          <w:p w:rsidR="003853AC" w:rsidRPr="00357FD8" w:rsidRDefault="003853AC" w:rsidP="00D51946">
            <w:pPr>
              <w:pStyle w:val="a5"/>
              <w:spacing w:line="240" w:lineRule="atLeast"/>
              <w:ind w:firstLine="709"/>
              <w:jc w:val="both"/>
              <w:rPr>
                <w:rFonts w:ascii="Times New Roman" w:hAnsi="Times New Roman"/>
                <w:sz w:val="24"/>
                <w:szCs w:val="24"/>
              </w:rPr>
            </w:pPr>
          </w:p>
          <w:p w:rsidR="003853AC" w:rsidRPr="00357FD8" w:rsidRDefault="003853AC" w:rsidP="00020F8E">
            <w:pPr>
              <w:pStyle w:val="a5"/>
              <w:spacing w:line="240" w:lineRule="atLeast"/>
              <w:jc w:val="both"/>
              <w:rPr>
                <w:rFonts w:ascii="Times New Roman" w:hAnsi="Times New Roman"/>
                <w:sz w:val="24"/>
                <w:szCs w:val="24"/>
              </w:rPr>
            </w:pPr>
            <w:r w:rsidRPr="00357FD8">
              <w:rPr>
                <w:rFonts w:ascii="Times New Roman" w:hAnsi="Times New Roman"/>
                <w:sz w:val="24"/>
                <w:szCs w:val="24"/>
              </w:rPr>
              <w:t>5-7</w:t>
            </w:r>
          </w:p>
        </w:tc>
        <w:tc>
          <w:tcPr>
            <w:tcW w:w="1276" w:type="dxa"/>
            <w:tcBorders>
              <w:left w:val="single" w:sz="4" w:space="0" w:color="auto"/>
              <w:right w:val="single" w:sz="4" w:space="0" w:color="auto"/>
            </w:tcBorders>
          </w:tcPr>
          <w:p w:rsidR="003853AC" w:rsidRPr="00357FD8" w:rsidRDefault="003853AC" w:rsidP="00D51946">
            <w:pPr>
              <w:pStyle w:val="a5"/>
              <w:spacing w:line="240" w:lineRule="atLeast"/>
              <w:ind w:firstLine="709"/>
              <w:jc w:val="both"/>
              <w:rPr>
                <w:rFonts w:ascii="Times New Roman" w:hAnsi="Times New Roman"/>
                <w:sz w:val="24"/>
                <w:szCs w:val="24"/>
              </w:rPr>
            </w:pPr>
          </w:p>
          <w:p w:rsidR="003853AC" w:rsidRPr="00357FD8" w:rsidRDefault="003853AC" w:rsidP="00020F8E">
            <w:pPr>
              <w:pStyle w:val="a5"/>
              <w:spacing w:line="240" w:lineRule="atLeast"/>
              <w:jc w:val="both"/>
              <w:rPr>
                <w:rFonts w:ascii="Times New Roman" w:hAnsi="Times New Roman"/>
                <w:sz w:val="24"/>
                <w:szCs w:val="24"/>
              </w:rPr>
            </w:pPr>
            <w:r w:rsidRPr="00357FD8">
              <w:rPr>
                <w:rFonts w:ascii="Times New Roman" w:hAnsi="Times New Roman"/>
                <w:sz w:val="24"/>
                <w:szCs w:val="24"/>
              </w:rPr>
              <w:t>5-10</w:t>
            </w:r>
          </w:p>
        </w:tc>
        <w:tc>
          <w:tcPr>
            <w:tcW w:w="1276" w:type="dxa"/>
            <w:gridSpan w:val="2"/>
            <w:tcBorders>
              <w:left w:val="single" w:sz="4" w:space="0" w:color="auto"/>
              <w:right w:val="single" w:sz="4" w:space="0" w:color="auto"/>
            </w:tcBorders>
          </w:tcPr>
          <w:p w:rsidR="003853AC" w:rsidRPr="00357FD8" w:rsidRDefault="003853AC" w:rsidP="00D51946">
            <w:pPr>
              <w:pStyle w:val="a5"/>
              <w:spacing w:line="240" w:lineRule="atLeast"/>
              <w:ind w:firstLine="709"/>
              <w:jc w:val="both"/>
              <w:rPr>
                <w:rFonts w:ascii="Times New Roman" w:hAnsi="Times New Roman"/>
                <w:sz w:val="24"/>
                <w:szCs w:val="24"/>
              </w:rPr>
            </w:pPr>
          </w:p>
          <w:p w:rsidR="003853AC" w:rsidRPr="00357FD8" w:rsidRDefault="003853AC" w:rsidP="00020F8E">
            <w:pPr>
              <w:pStyle w:val="a5"/>
              <w:spacing w:line="240" w:lineRule="atLeast"/>
              <w:jc w:val="both"/>
              <w:rPr>
                <w:rFonts w:ascii="Times New Roman" w:hAnsi="Times New Roman"/>
                <w:sz w:val="24"/>
                <w:szCs w:val="24"/>
              </w:rPr>
            </w:pPr>
            <w:r w:rsidRPr="00357FD8">
              <w:rPr>
                <w:rFonts w:ascii="Times New Roman" w:hAnsi="Times New Roman"/>
                <w:sz w:val="24"/>
                <w:szCs w:val="24"/>
              </w:rPr>
              <w:t>7-10</w:t>
            </w:r>
          </w:p>
        </w:tc>
        <w:tc>
          <w:tcPr>
            <w:tcW w:w="1275" w:type="dxa"/>
            <w:gridSpan w:val="2"/>
            <w:tcBorders>
              <w:left w:val="single" w:sz="4" w:space="0" w:color="auto"/>
            </w:tcBorders>
          </w:tcPr>
          <w:p w:rsidR="003853AC" w:rsidRPr="00357FD8" w:rsidRDefault="003853AC" w:rsidP="00D51946">
            <w:pPr>
              <w:pStyle w:val="a5"/>
              <w:spacing w:line="240" w:lineRule="atLeast"/>
              <w:ind w:firstLine="709"/>
              <w:jc w:val="both"/>
              <w:rPr>
                <w:rFonts w:ascii="Times New Roman" w:hAnsi="Times New Roman"/>
                <w:sz w:val="24"/>
                <w:szCs w:val="24"/>
              </w:rPr>
            </w:pPr>
          </w:p>
          <w:p w:rsidR="003853AC" w:rsidRPr="00357FD8" w:rsidRDefault="003853AC" w:rsidP="00D51946">
            <w:pPr>
              <w:pStyle w:val="a5"/>
              <w:spacing w:line="240" w:lineRule="atLeast"/>
              <w:ind w:firstLine="709"/>
              <w:jc w:val="both"/>
              <w:rPr>
                <w:rFonts w:ascii="Times New Roman" w:hAnsi="Times New Roman"/>
                <w:sz w:val="24"/>
                <w:szCs w:val="24"/>
              </w:rPr>
            </w:pPr>
            <w:r w:rsidRPr="00357FD8">
              <w:rPr>
                <w:rFonts w:ascii="Times New Roman" w:hAnsi="Times New Roman"/>
                <w:sz w:val="24"/>
                <w:szCs w:val="24"/>
              </w:rPr>
              <w:t>7-10</w:t>
            </w:r>
          </w:p>
        </w:tc>
      </w:tr>
      <w:tr w:rsidR="003853AC" w:rsidRPr="00B33A24" w:rsidTr="00910313">
        <w:tc>
          <w:tcPr>
            <w:tcW w:w="5211" w:type="dxa"/>
          </w:tcPr>
          <w:p w:rsidR="003853AC" w:rsidRPr="00357FD8" w:rsidRDefault="003853AC" w:rsidP="00D51946">
            <w:pPr>
              <w:pStyle w:val="a5"/>
              <w:spacing w:line="240" w:lineRule="atLeast"/>
              <w:ind w:firstLine="709"/>
              <w:jc w:val="both"/>
              <w:rPr>
                <w:rFonts w:ascii="Times New Roman" w:hAnsi="Times New Roman"/>
                <w:sz w:val="24"/>
                <w:szCs w:val="24"/>
              </w:rPr>
            </w:pPr>
            <w:proofErr w:type="spellStart"/>
            <w:r w:rsidRPr="00357FD8">
              <w:rPr>
                <w:rFonts w:ascii="Times New Roman" w:hAnsi="Times New Roman"/>
                <w:sz w:val="24"/>
                <w:szCs w:val="24"/>
              </w:rPr>
              <w:t>Закаливание</w:t>
            </w:r>
            <w:proofErr w:type="spellEnd"/>
            <w:r w:rsidR="00020F8E">
              <w:rPr>
                <w:rFonts w:ascii="Times New Roman" w:hAnsi="Times New Roman"/>
                <w:sz w:val="24"/>
                <w:szCs w:val="24"/>
                <w:lang w:val="ru-RU"/>
              </w:rPr>
              <w:t xml:space="preserve"> </w:t>
            </w:r>
            <w:proofErr w:type="spellStart"/>
            <w:r w:rsidRPr="00357FD8">
              <w:rPr>
                <w:rFonts w:ascii="Times New Roman" w:hAnsi="Times New Roman"/>
                <w:sz w:val="24"/>
                <w:szCs w:val="24"/>
              </w:rPr>
              <w:t>после</w:t>
            </w:r>
            <w:proofErr w:type="spellEnd"/>
            <w:r w:rsidR="00020F8E">
              <w:rPr>
                <w:rFonts w:ascii="Times New Roman" w:hAnsi="Times New Roman"/>
                <w:sz w:val="24"/>
                <w:szCs w:val="24"/>
                <w:lang w:val="ru-RU"/>
              </w:rPr>
              <w:t xml:space="preserve"> </w:t>
            </w:r>
            <w:proofErr w:type="spellStart"/>
            <w:r w:rsidRPr="00357FD8">
              <w:rPr>
                <w:rFonts w:ascii="Times New Roman" w:hAnsi="Times New Roman"/>
                <w:sz w:val="24"/>
                <w:szCs w:val="24"/>
              </w:rPr>
              <w:t>дневного</w:t>
            </w:r>
            <w:proofErr w:type="spellEnd"/>
            <w:r w:rsidR="00020F8E">
              <w:rPr>
                <w:rFonts w:ascii="Times New Roman" w:hAnsi="Times New Roman"/>
                <w:sz w:val="24"/>
                <w:szCs w:val="24"/>
                <w:lang w:val="ru-RU"/>
              </w:rPr>
              <w:t xml:space="preserve"> </w:t>
            </w:r>
            <w:proofErr w:type="spellStart"/>
            <w:r w:rsidRPr="00357FD8">
              <w:rPr>
                <w:rFonts w:ascii="Times New Roman" w:hAnsi="Times New Roman"/>
                <w:sz w:val="24"/>
                <w:szCs w:val="24"/>
              </w:rPr>
              <w:t>сна</w:t>
            </w:r>
            <w:proofErr w:type="spellEnd"/>
          </w:p>
        </w:tc>
        <w:tc>
          <w:tcPr>
            <w:tcW w:w="4962" w:type="dxa"/>
          </w:tcPr>
          <w:p w:rsidR="003853AC" w:rsidRPr="00357FD8" w:rsidRDefault="003853AC" w:rsidP="00D51946">
            <w:pPr>
              <w:pStyle w:val="a5"/>
              <w:spacing w:line="240" w:lineRule="atLeast"/>
              <w:ind w:firstLine="709"/>
              <w:jc w:val="both"/>
              <w:rPr>
                <w:rFonts w:ascii="Times New Roman" w:hAnsi="Times New Roman"/>
                <w:sz w:val="24"/>
                <w:szCs w:val="24"/>
                <w:lang w:val="ru-RU"/>
              </w:rPr>
            </w:pPr>
            <w:r w:rsidRPr="00357FD8">
              <w:rPr>
                <w:rFonts w:ascii="Times New Roman" w:hAnsi="Times New Roman"/>
                <w:sz w:val="24"/>
                <w:szCs w:val="24"/>
                <w:lang w:val="ru-RU"/>
              </w:rPr>
              <w:t xml:space="preserve">Воздушная ванна и водные процедуры  (обширное  умывание)   </w:t>
            </w:r>
          </w:p>
        </w:tc>
        <w:tc>
          <w:tcPr>
            <w:tcW w:w="5102" w:type="dxa"/>
            <w:gridSpan w:val="7"/>
          </w:tcPr>
          <w:p w:rsidR="003853AC" w:rsidRPr="00357FD8" w:rsidRDefault="003853AC" w:rsidP="00D51946">
            <w:pPr>
              <w:pStyle w:val="a5"/>
              <w:spacing w:line="240" w:lineRule="atLeast"/>
              <w:ind w:firstLine="709"/>
              <w:jc w:val="both"/>
              <w:rPr>
                <w:rFonts w:ascii="Times New Roman" w:hAnsi="Times New Roman"/>
                <w:sz w:val="24"/>
                <w:szCs w:val="24"/>
                <w:lang w:val="ru-RU"/>
              </w:rPr>
            </w:pPr>
          </w:p>
          <w:p w:rsidR="003853AC" w:rsidRPr="00357FD8" w:rsidRDefault="003853AC" w:rsidP="00D51946">
            <w:pPr>
              <w:pStyle w:val="a5"/>
              <w:spacing w:line="240" w:lineRule="atLeast"/>
              <w:ind w:firstLine="709"/>
              <w:jc w:val="both"/>
              <w:rPr>
                <w:rFonts w:ascii="Times New Roman" w:hAnsi="Times New Roman"/>
                <w:sz w:val="24"/>
                <w:szCs w:val="24"/>
              </w:rPr>
            </w:pPr>
            <w:r w:rsidRPr="00357FD8">
              <w:rPr>
                <w:rFonts w:ascii="Times New Roman" w:hAnsi="Times New Roman"/>
                <w:sz w:val="24"/>
                <w:szCs w:val="24"/>
              </w:rPr>
              <w:t>5-15</w:t>
            </w:r>
          </w:p>
        </w:tc>
      </w:tr>
      <w:tr w:rsidR="003853AC" w:rsidRPr="00B33A24" w:rsidTr="00910313">
        <w:tc>
          <w:tcPr>
            <w:tcW w:w="5211" w:type="dxa"/>
          </w:tcPr>
          <w:p w:rsidR="003853AC" w:rsidRPr="00357FD8" w:rsidRDefault="003853AC" w:rsidP="00D51946">
            <w:pPr>
              <w:pStyle w:val="a5"/>
              <w:spacing w:line="240" w:lineRule="atLeast"/>
              <w:ind w:firstLine="709"/>
              <w:jc w:val="both"/>
              <w:rPr>
                <w:rFonts w:ascii="Times New Roman" w:hAnsi="Times New Roman"/>
                <w:sz w:val="24"/>
                <w:szCs w:val="24"/>
              </w:rPr>
            </w:pPr>
            <w:proofErr w:type="spellStart"/>
            <w:r w:rsidRPr="00357FD8">
              <w:rPr>
                <w:rFonts w:ascii="Times New Roman" w:hAnsi="Times New Roman"/>
                <w:sz w:val="24"/>
                <w:szCs w:val="24"/>
              </w:rPr>
              <w:t>Игровой</w:t>
            </w:r>
            <w:proofErr w:type="spellEnd"/>
            <w:r w:rsidR="00020F8E">
              <w:rPr>
                <w:rFonts w:ascii="Times New Roman" w:hAnsi="Times New Roman"/>
                <w:sz w:val="24"/>
                <w:szCs w:val="24"/>
                <w:lang w:val="ru-RU"/>
              </w:rPr>
              <w:t xml:space="preserve"> </w:t>
            </w:r>
            <w:proofErr w:type="spellStart"/>
            <w:r w:rsidRPr="00357FD8">
              <w:rPr>
                <w:rFonts w:ascii="Times New Roman" w:hAnsi="Times New Roman"/>
                <w:sz w:val="24"/>
                <w:szCs w:val="24"/>
              </w:rPr>
              <w:t>массаж</w:t>
            </w:r>
            <w:proofErr w:type="spellEnd"/>
          </w:p>
        </w:tc>
        <w:tc>
          <w:tcPr>
            <w:tcW w:w="4962" w:type="dxa"/>
          </w:tcPr>
          <w:p w:rsidR="003853AC" w:rsidRPr="00357FD8" w:rsidRDefault="003853AC" w:rsidP="00D51946">
            <w:pPr>
              <w:pStyle w:val="a5"/>
              <w:spacing w:line="240" w:lineRule="atLeast"/>
              <w:ind w:firstLine="709"/>
              <w:jc w:val="both"/>
              <w:rPr>
                <w:rFonts w:ascii="Times New Roman" w:hAnsi="Times New Roman"/>
                <w:sz w:val="24"/>
                <w:szCs w:val="24"/>
                <w:lang w:val="ru-RU"/>
              </w:rPr>
            </w:pPr>
            <w:r w:rsidRPr="00357FD8">
              <w:rPr>
                <w:rFonts w:ascii="Times New Roman" w:hAnsi="Times New Roman"/>
                <w:sz w:val="24"/>
                <w:szCs w:val="24"/>
                <w:lang w:val="ru-RU"/>
              </w:rPr>
              <w:t>Закаливающее дыхание, игровой массаж рук, ушей, стоп</w:t>
            </w:r>
          </w:p>
        </w:tc>
        <w:tc>
          <w:tcPr>
            <w:tcW w:w="1167" w:type="dxa"/>
          </w:tcPr>
          <w:p w:rsidR="003853AC" w:rsidRPr="00357FD8" w:rsidRDefault="003853AC" w:rsidP="00D51946">
            <w:pPr>
              <w:pStyle w:val="a5"/>
              <w:spacing w:line="240" w:lineRule="atLeast"/>
              <w:ind w:firstLine="709"/>
              <w:jc w:val="both"/>
              <w:rPr>
                <w:rFonts w:ascii="Times New Roman" w:hAnsi="Times New Roman"/>
                <w:sz w:val="24"/>
                <w:szCs w:val="24"/>
                <w:lang w:val="ru-RU"/>
              </w:rPr>
            </w:pPr>
          </w:p>
          <w:p w:rsidR="003853AC" w:rsidRPr="00357FD8" w:rsidRDefault="003853AC" w:rsidP="00020F8E">
            <w:pPr>
              <w:pStyle w:val="a5"/>
              <w:spacing w:line="240" w:lineRule="atLeast"/>
              <w:jc w:val="both"/>
              <w:rPr>
                <w:rFonts w:ascii="Times New Roman" w:hAnsi="Times New Roman"/>
                <w:sz w:val="24"/>
                <w:szCs w:val="24"/>
              </w:rPr>
            </w:pPr>
            <w:r w:rsidRPr="00357FD8">
              <w:rPr>
                <w:rFonts w:ascii="Times New Roman" w:hAnsi="Times New Roman"/>
                <w:sz w:val="24"/>
                <w:szCs w:val="24"/>
              </w:rPr>
              <w:t>5-7</w:t>
            </w:r>
          </w:p>
        </w:tc>
        <w:tc>
          <w:tcPr>
            <w:tcW w:w="1418" w:type="dxa"/>
            <w:gridSpan w:val="3"/>
          </w:tcPr>
          <w:p w:rsidR="003853AC" w:rsidRPr="00357FD8" w:rsidRDefault="003853AC" w:rsidP="00D51946">
            <w:pPr>
              <w:pStyle w:val="a5"/>
              <w:spacing w:line="240" w:lineRule="atLeast"/>
              <w:ind w:firstLine="709"/>
              <w:jc w:val="both"/>
              <w:rPr>
                <w:rFonts w:ascii="Times New Roman" w:hAnsi="Times New Roman"/>
                <w:sz w:val="24"/>
                <w:szCs w:val="24"/>
              </w:rPr>
            </w:pPr>
          </w:p>
          <w:p w:rsidR="003853AC" w:rsidRPr="00357FD8" w:rsidRDefault="003853AC" w:rsidP="00020F8E">
            <w:pPr>
              <w:pStyle w:val="a5"/>
              <w:spacing w:line="240" w:lineRule="atLeast"/>
              <w:jc w:val="both"/>
              <w:rPr>
                <w:rFonts w:ascii="Times New Roman" w:hAnsi="Times New Roman"/>
                <w:sz w:val="24"/>
                <w:szCs w:val="24"/>
              </w:rPr>
            </w:pPr>
            <w:r w:rsidRPr="00357FD8">
              <w:rPr>
                <w:rFonts w:ascii="Times New Roman" w:hAnsi="Times New Roman"/>
                <w:sz w:val="24"/>
                <w:szCs w:val="24"/>
              </w:rPr>
              <w:t>5-10</w:t>
            </w:r>
          </w:p>
        </w:tc>
        <w:tc>
          <w:tcPr>
            <w:tcW w:w="1275" w:type="dxa"/>
            <w:gridSpan w:val="2"/>
          </w:tcPr>
          <w:p w:rsidR="003853AC" w:rsidRPr="00357FD8" w:rsidRDefault="003853AC" w:rsidP="00D51946">
            <w:pPr>
              <w:pStyle w:val="a5"/>
              <w:spacing w:line="240" w:lineRule="atLeast"/>
              <w:ind w:firstLine="709"/>
              <w:jc w:val="both"/>
              <w:rPr>
                <w:rFonts w:ascii="Times New Roman" w:hAnsi="Times New Roman"/>
                <w:sz w:val="24"/>
                <w:szCs w:val="24"/>
              </w:rPr>
            </w:pPr>
          </w:p>
          <w:p w:rsidR="003853AC" w:rsidRPr="00357FD8" w:rsidRDefault="003853AC" w:rsidP="00020F8E">
            <w:pPr>
              <w:pStyle w:val="a5"/>
              <w:spacing w:line="240" w:lineRule="atLeast"/>
              <w:jc w:val="both"/>
              <w:rPr>
                <w:rFonts w:ascii="Times New Roman" w:hAnsi="Times New Roman"/>
                <w:sz w:val="24"/>
                <w:szCs w:val="24"/>
              </w:rPr>
            </w:pPr>
            <w:r w:rsidRPr="00357FD8">
              <w:rPr>
                <w:rFonts w:ascii="Times New Roman" w:hAnsi="Times New Roman"/>
                <w:sz w:val="24"/>
                <w:szCs w:val="24"/>
              </w:rPr>
              <w:t>7-10</w:t>
            </w:r>
          </w:p>
        </w:tc>
        <w:tc>
          <w:tcPr>
            <w:tcW w:w="1242" w:type="dxa"/>
          </w:tcPr>
          <w:p w:rsidR="003853AC" w:rsidRPr="00B33A24" w:rsidRDefault="003853AC" w:rsidP="00D51946">
            <w:pPr>
              <w:pStyle w:val="a5"/>
              <w:spacing w:line="240" w:lineRule="atLeast"/>
              <w:ind w:firstLine="709"/>
              <w:jc w:val="both"/>
              <w:rPr>
                <w:rFonts w:ascii="Times New Roman" w:hAnsi="Times New Roman"/>
                <w:sz w:val="28"/>
                <w:szCs w:val="28"/>
              </w:rPr>
            </w:pPr>
          </w:p>
          <w:p w:rsidR="003853AC" w:rsidRPr="00B33A24" w:rsidRDefault="003853AC" w:rsidP="00020F8E">
            <w:pPr>
              <w:pStyle w:val="a5"/>
              <w:spacing w:line="240" w:lineRule="atLeast"/>
              <w:jc w:val="both"/>
              <w:rPr>
                <w:rFonts w:ascii="Times New Roman" w:hAnsi="Times New Roman"/>
                <w:sz w:val="28"/>
                <w:szCs w:val="28"/>
              </w:rPr>
            </w:pPr>
            <w:r w:rsidRPr="00B33A24">
              <w:rPr>
                <w:rFonts w:ascii="Times New Roman" w:hAnsi="Times New Roman"/>
                <w:sz w:val="28"/>
                <w:szCs w:val="28"/>
              </w:rPr>
              <w:t>7-10</w:t>
            </w:r>
          </w:p>
        </w:tc>
      </w:tr>
    </w:tbl>
    <w:p w:rsidR="003853AC" w:rsidRPr="00B33A24" w:rsidRDefault="003853AC" w:rsidP="003853AC">
      <w:pPr>
        <w:spacing w:after="0" w:line="240" w:lineRule="atLeast"/>
        <w:ind w:firstLine="709"/>
        <w:jc w:val="both"/>
        <w:rPr>
          <w:rFonts w:ascii="Times New Roman" w:hAnsi="Times New Roman"/>
          <w:sz w:val="28"/>
          <w:szCs w:val="28"/>
          <w:lang w:val="ru-RU" w:eastAsia="ru-RU"/>
        </w:rPr>
        <w:sectPr w:rsidR="003853AC" w:rsidRPr="00B33A24" w:rsidSect="003853AC">
          <w:type w:val="continuous"/>
          <w:pgSz w:w="16838" w:h="11906" w:orient="landscape"/>
          <w:pgMar w:top="567" w:right="848" w:bottom="709" w:left="1276" w:header="709" w:footer="709" w:gutter="0"/>
          <w:cols w:space="720"/>
          <w:docGrid w:linePitch="299"/>
        </w:sectPr>
      </w:pPr>
    </w:p>
    <w:p w:rsidR="003853AC" w:rsidRPr="00357FD8" w:rsidRDefault="003853AC" w:rsidP="003853AC">
      <w:pPr>
        <w:spacing w:after="0" w:line="240" w:lineRule="atLeast"/>
        <w:ind w:firstLine="709"/>
        <w:jc w:val="both"/>
        <w:rPr>
          <w:rFonts w:ascii="Times New Roman" w:hAnsi="Times New Roman"/>
          <w:b/>
          <w:color w:val="000000"/>
          <w:sz w:val="28"/>
          <w:szCs w:val="28"/>
          <w:lang w:val="ru-RU" w:eastAsia="ru-RU"/>
        </w:rPr>
      </w:pPr>
      <w:r w:rsidRPr="00B33A24">
        <w:rPr>
          <w:rFonts w:ascii="Times New Roman" w:hAnsi="Times New Roman"/>
          <w:b/>
          <w:color w:val="000000"/>
          <w:sz w:val="28"/>
          <w:szCs w:val="28"/>
          <w:lang w:val="ru-RU" w:eastAsia="ru-RU"/>
        </w:rPr>
        <w:lastRenderedPageBreak/>
        <w:t>Модель взаимодействия с семьями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704"/>
      </w:tblGrid>
      <w:tr w:rsidR="003853AC" w:rsidRPr="00B33A24" w:rsidTr="00D51946">
        <w:tc>
          <w:tcPr>
            <w:tcW w:w="2628"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b/>
                <w:i/>
                <w:sz w:val="24"/>
                <w:szCs w:val="24"/>
                <w:lang w:val="ru-RU" w:eastAsia="ru-RU"/>
              </w:rPr>
            </w:pPr>
            <w:r w:rsidRPr="00357FD8">
              <w:rPr>
                <w:rFonts w:ascii="Times New Roman" w:hAnsi="Times New Roman"/>
                <w:b/>
                <w:i/>
                <w:sz w:val="24"/>
                <w:szCs w:val="24"/>
                <w:lang w:val="ru-RU" w:eastAsia="ru-RU"/>
              </w:rPr>
              <w:t>Реальное участие родителей</w:t>
            </w:r>
          </w:p>
          <w:p w:rsidR="003853AC" w:rsidRPr="00357FD8" w:rsidRDefault="003853AC" w:rsidP="00D51946">
            <w:pPr>
              <w:spacing w:after="0" w:line="240" w:lineRule="atLeast"/>
              <w:ind w:firstLine="709"/>
              <w:jc w:val="both"/>
              <w:rPr>
                <w:rFonts w:ascii="Times New Roman" w:hAnsi="Times New Roman"/>
                <w:b/>
                <w:i/>
                <w:sz w:val="24"/>
                <w:szCs w:val="24"/>
                <w:lang w:val="ru-RU" w:eastAsia="ru-RU"/>
              </w:rPr>
            </w:pPr>
            <w:r w:rsidRPr="00357FD8">
              <w:rPr>
                <w:rFonts w:ascii="Times New Roman" w:hAnsi="Times New Roman"/>
                <w:b/>
                <w:i/>
                <w:sz w:val="24"/>
                <w:szCs w:val="24"/>
                <w:lang w:val="ru-RU" w:eastAsia="ru-RU"/>
              </w:rPr>
              <w:t>в жизни ДОУ</w:t>
            </w:r>
          </w:p>
        </w:tc>
        <w:tc>
          <w:tcPr>
            <w:tcW w:w="4320"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b/>
                <w:i/>
                <w:sz w:val="24"/>
                <w:szCs w:val="24"/>
                <w:lang w:val="ru-RU" w:eastAsia="ru-RU"/>
              </w:rPr>
            </w:pPr>
            <w:r w:rsidRPr="00357FD8">
              <w:rPr>
                <w:rFonts w:ascii="Times New Roman" w:hAnsi="Times New Roman"/>
                <w:b/>
                <w:i/>
                <w:sz w:val="24"/>
                <w:szCs w:val="24"/>
                <w:lang w:val="ru-RU" w:eastAsia="ru-RU"/>
              </w:rPr>
              <w:t>Формы участия</w:t>
            </w:r>
          </w:p>
        </w:tc>
        <w:tc>
          <w:tcPr>
            <w:tcW w:w="2622"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b/>
                <w:i/>
                <w:sz w:val="24"/>
                <w:szCs w:val="24"/>
                <w:lang w:val="ru-RU" w:eastAsia="ru-RU"/>
              </w:rPr>
            </w:pPr>
            <w:r w:rsidRPr="00357FD8">
              <w:rPr>
                <w:rFonts w:ascii="Times New Roman" w:hAnsi="Times New Roman"/>
                <w:b/>
                <w:i/>
                <w:sz w:val="24"/>
                <w:szCs w:val="24"/>
                <w:lang w:val="ru-RU" w:eastAsia="ru-RU"/>
              </w:rPr>
              <w:t>Периодичность</w:t>
            </w:r>
          </w:p>
          <w:p w:rsidR="003853AC" w:rsidRPr="00357FD8" w:rsidRDefault="003853AC" w:rsidP="00D51946">
            <w:pPr>
              <w:spacing w:after="0" w:line="240" w:lineRule="atLeast"/>
              <w:ind w:firstLine="709"/>
              <w:jc w:val="both"/>
              <w:rPr>
                <w:rFonts w:ascii="Times New Roman" w:hAnsi="Times New Roman"/>
                <w:b/>
                <w:i/>
                <w:sz w:val="24"/>
                <w:szCs w:val="24"/>
                <w:lang w:val="ru-RU" w:eastAsia="ru-RU"/>
              </w:rPr>
            </w:pPr>
            <w:r w:rsidRPr="00357FD8">
              <w:rPr>
                <w:rFonts w:ascii="Times New Roman" w:hAnsi="Times New Roman"/>
                <w:b/>
                <w:i/>
                <w:sz w:val="24"/>
                <w:szCs w:val="24"/>
                <w:lang w:val="ru-RU" w:eastAsia="ru-RU"/>
              </w:rPr>
              <w:t>сотрудничества</w:t>
            </w:r>
          </w:p>
        </w:tc>
      </w:tr>
      <w:tr w:rsidR="003853AC" w:rsidRPr="00B33A24" w:rsidTr="00D51946">
        <w:trPr>
          <w:trHeight w:val="345"/>
        </w:trPr>
        <w:tc>
          <w:tcPr>
            <w:tcW w:w="2628" w:type="dxa"/>
            <w:vMerge w:val="restart"/>
            <w:tcBorders>
              <w:top w:val="single" w:sz="4" w:space="0" w:color="auto"/>
              <w:left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r w:rsidRPr="00357FD8">
              <w:rPr>
                <w:rFonts w:ascii="Times New Roman" w:hAnsi="Times New Roman"/>
                <w:b/>
                <w:sz w:val="24"/>
                <w:szCs w:val="24"/>
                <w:lang w:val="ru-RU" w:eastAsia="ru-RU"/>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Анкетирование</w:t>
            </w:r>
          </w:p>
        </w:tc>
        <w:tc>
          <w:tcPr>
            <w:tcW w:w="2622" w:type="dxa"/>
            <w:tcBorders>
              <w:top w:val="single" w:sz="4" w:space="0" w:color="auto"/>
              <w:left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3-4 раза в год</w:t>
            </w:r>
          </w:p>
        </w:tc>
      </w:tr>
      <w:tr w:rsidR="003853AC" w:rsidRPr="00B33A24" w:rsidTr="00D51946">
        <w:trPr>
          <w:trHeight w:val="345"/>
        </w:trPr>
        <w:tc>
          <w:tcPr>
            <w:tcW w:w="2628" w:type="dxa"/>
            <w:vMerge/>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Социологический опрос</w:t>
            </w:r>
          </w:p>
        </w:tc>
        <w:tc>
          <w:tcPr>
            <w:tcW w:w="2622" w:type="dxa"/>
            <w:vMerge w:val="restart"/>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По мере необходимости</w:t>
            </w:r>
          </w:p>
        </w:tc>
      </w:tr>
      <w:tr w:rsidR="003853AC" w:rsidRPr="00B33A24" w:rsidTr="00D51946">
        <w:trPr>
          <w:trHeight w:val="345"/>
        </w:trPr>
        <w:tc>
          <w:tcPr>
            <w:tcW w:w="2628" w:type="dxa"/>
            <w:vMerge/>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Интервьюирование</w:t>
            </w:r>
          </w:p>
        </w:tc>
        <w:tc>
          <w:tcPr>
            <w:tcW w:w="2622" w:type="dxa"/>
            <w:vMerge/>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p>
        </w:tc>
      </w:tr>
      <w:tr w:rsidR="003853AC" w:rsidRPr="00B33A24" w:rsidTr="00D51946">
        <w:trPr>
          <w:trHeight w:val="345"/>
        </w:trPr>
        <w:tc>
          <w:tcPr>
            <w:tcW w:w="2628" w:type="dxa"/>
            <w:vMerge/>
            <w:tcBorders>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«Родительская почта»</w:t>
            </w:r>
          </w:p>
        </w:tc>
        <w:tc>
          <w:tcPr>
            <w:tcW w:w="2622" w:type="dxa"/>
            <w:tcBorders>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 раз в квартал</w:t>
            </w:r>
          </w:p>
        </w:tc>
      </w:tr>
      <w:tr w:rsidR="003853AC" w:rsidRPr="00B33A24" w:rsidTr="00D51946">
        <w:trPr>
          <w:trHeight w:val="550"/>
        </w:trPr>
        <w:tc>
          <w:tcPr>
            <w:tcW w:w="2628" w:type="dxa"/>
            <w:vMerge w:val="restart"/>
            <w:tcBorders>
              <w:top w:val="single" w:sz="4" w:space="0" w:color="auto"/>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r w:rsidRPr="00357FD8">
              <w:rPr>
                <w:rFonts w:ascii="Times New Roman" w:hAnsi="Times New Roman"/>
                <w:b/>
                <w:sz w:val="24"/>
                <w:szCs w:val="24"/>
                <w:lang w:val="ru-RU" w:eastAsia="ru-RU"/>
              </w:rPr>
              <w:t>В создании условий</w:t>
            </w:r>
          </w:p>
          <w:p w:rsidR="003853AC" w:rsidRPr="00357FD8" w:rsidRDefault="003853AC" w:rsidP="00D51946">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 xml:space="preserve">Участие в субботниках по благоустройству территории </w:t>
            </w:r>
          </w:p>
        </w:tc>
        <w:tc>
          <w:tcPr>
            <w:tcW w:w="2622" w:type="dxa"/>
            <w:tcBorders>
              <w:top w:val="single" w:sz="4" w:space="0" w:color="auto"/>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2 раза в год</w:t>
            </w:r>
          </w:p>
          <w:p w:rsidR="003853AC" w:rsidRPr="00357FD8" w:rsidRDefault="003853AC" w:rsidP="00D51946">
            <w:pPr>
              <w:spacing w:after="0" w:line="240" w:lineRule="atLeast"/>
              <w:ind w:firstLine="709"/>
              <w:jc w:val="both"/>
              <w:rPr>
                <w:rFonts w:ascii="Times New Roman" w:hAnsi="Times New Roman"/>
                <w:sz w:val="24"/>
                <w:szCs w:val="24"/>
                <w:lang w:val="ru-RU" w:eastAsia="ru-RU"/>
              </w:rPr>
            </w:pPr>
          </w:p>
        </w:tc>
      </w:tr>
      <w:tr w:rsidR="003853AC" w:rsidRPr="00B33A24" w:rsidTr="00D51946">
        <w:trPr>
          <w:trHeight w:val="550"/>
        </w:trPr>
        <w:tc>
          <w:tcPr>
            <w:tcW w:w="2628" w:type="dxa"/>
            <w:vMerge/>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Помощь в создании предметно-развивающей среды</w:t>
            </w:r>
          </w:p>
        </w:tc>
        <w:tc>
          <w:tcPr>
            <w:tcW w:w="2622" w:type="dxa"/>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Постоянно</w:t>
            </w:r>
          </w:p>
        </w:tc>
      </w:tr>
      <w:tr w:rsidR="003853AC" w:rsidRPr="00B33A24" w:rsidTr="00D51946">
        <w:trPr>
          <w:trHeight w:val="291"/>
        </w:trPr>
        <w:tc>
          <w:tcPr>
            <w:tcW w:w="2628" w:type="dxa"/>
            <w:vMerge/>
            <w:tcBorders>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Оказание помощи в ремонтных работах</w:t>
            </w:r>
          </w:p>
        </w:tc>
        <w:tc>
          <w:tcPr>
            <w:tcW w:w="2622" w:type="dxa"/>
            <w:tcBorders>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Ежегодно</w:t>
            </w:r>
          </w:p>
        </w:tc>
      </w:tr>
      <w:tr w:rsidR="003853AC" w:rsidRPr="00B33A24" w:rsidTr="00D51946">
        <w:tc>
          <w:tcPr>
            <w:tcW w:w="2628"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r w:rsidRPr="00357FD8">
              <w:rPr>
                <w:rFonts w:ascii="Times New Roman" w:hAnsi="Times New Roman"/>
                <w:b/>
                <w:sz w:val="24"/>
                <w:szCs w:val="24"/>
                <w:lang w:val="ru-RU" w:eastAsia="ru-RU"/>
              </w:rPr>
              <w:t>В управлении ДОУ</w:t>
            </w:r>
          </w:p>
        </w:tc>
        <w:tc>
          <w:tcPr>
            <w:tcW w:w="4320"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Участие в работе попечительского совета, родительского комитета,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По плану</w:t>
            </w:r>
          </w:p>
        </w:tc>
      </w:tr>
      <w:tr w:rsidR="003853AC" w:rsidRPr="00B33A24" w:rsidTr="00D51946">
        <w:trPr>
          <w:trHeight w:val="828"/>
        </w:trPr>
        <w:tc>
          <w:tcPr>
            <w:tcW w:w="2628" w:type="dxa"/>
            <w:vMerge w:val="restart"/>
            <w:tcBorders>
              <w:top w:val="single" w:sz="4" w:space="0" w:color="auto"/>
              <w:left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r w:rsidRPr="00357FD8">
              <w:rPr>
                <w:rFonts w:ascii="Times New Roman" w:hAnsi="Times New Roman"/>
                <w:b/>
                <w:sz w:val="24"/>
                <w:szCs w:val="24"/>
                <w:lang w:val="ru-RU"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Памятки</w:t>
            </w:r>
          </w:p>
        </w:tc>
        <w:tc>
          <w:tcPr>
            <w:tcW w:w="2622" w:type="dxa"/>
            <w:tcBorders>
              <w:top w:val="single" w:sz="4" w:space="0" w:color="auto"/>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 раз в квартал</w:t>
            </w:r>
          </w:p>
          <w:p w:rsidR="003853AC" w:rsidRPr="00357FD8" w:rsidRDefault="003853AC" w:rsidP="00D51946">
            <w:pPr>
              <w:spacing w:after="0" w:line="240" w:lineRule="atLeast"/>
              <w:ind w:firstLine="709"/>
              <w:jc w:val="both"/>
              <w:rPr>
                <w:rFonts w:ascii="Times New Roman" w:hAnsi="Times New Roman"/>
                <w:sz w:val="24"/>
                <w:szCs w:val="24"/>
                <w:lang w:val="ru-RU" w:eastAsia="ru-RU"/>
              </w:rPr>
            </w:pPr>
          </w:p>
          <w:p w:rsidR="003853AC" w:rsidRPr="00357FD8" w:rsidRDefault="003853AC" w:rsidP="00D51946">
            <w:pPr>
              <w:spacing w:after="0" w:line="240" w:lineRule="atLeast"/>
              <w:ind w:firstLine="709"/>
              <w:jc w:val="both"/>
              <w:rPr>
                <w:rFonts w:ascii="Times New Roman" w:hAnsi="Times New Roman"/>
                <w:sz w:val="24"/>
                <w:szCs w:val="24"/>
                <w:lang w:val="ru-RU" w:eastAsia="ru-RU"/>
              </w:rPr>
            </w:pPr>
          </w:p>
          <w:p w:rsidR="003853AC" w:rsidRPr="00357FD8" w:rsidRDefault="003853AC" w:rsidP="00D51946">
            <w:pPr>
              <w:spacing w:after="0" w:line="240" w:lineRule="atLeast"/>
              <w:ind w:firstLine="709"/>
              <w:jc w:val="both"/>
              <w:rPr>
                <w:rFonts w:ascii="Times New Roman" w:hAnsi="Times New Roman"/>
                <w:sz w:val="24"/>
                <w:szCs w:val="24"/>
                <w:lang w:val="ru-RU" w:eastAsia="ru-RU"/>
              </w:rPr>
            </w:pPr>
          </w:p>
        </w:tc>
      </w:tr>
      <w:tr w:rsidR="003853AC" w:rsidRPr="00B33A24" w:rsidTr="00D51946">
        <w:trPr>
          <w:trHeight w:val="601"/>
        </w:trPr>
        <w:tc>
          <w:tcPr>
            <w:tcW w:w="2628" w:type="dxa"/>
            <w:vMerge/>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Создание странички на сайте ДОУ</w:t>
            </w:r>
          </w:p>
        </w:tc>
        <w:tc>
          <w:tcPr>
            <w:tcW w:w="2622" w:type="dxa"/>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1обновление постоянно</w:t>
            </w:r>
          </w:p>
        </w:tc>
      </w:tr>
      <w:tr w:rsidR="003853AC" w:rsidRPr="00EB6294" w:rsidTr="00D51946">
        <w:trPr>
          <w:trHeight w:val="567"/>
        </w:trPr>
        <w:tc>
          <w:tcPr>
            <w:tcW w:w="2628" w:type="dxa"/>
            <w:vMerge/>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Консультации, семинары, семинары-практикумы, конференции</w:t>
            </w:r>
          </w:p>
        </w:tc>
        <w:tc>
          <w:tcPr>
            <w:tcW w:w="2622" w:type="dxa"/>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 раз в месяц по годовому плану</w:t>
            </w:r>
          </w:p>
        </w:tc>
      </w:tr>
      <w:tr w:rsidR="003853AC" w:rsidRPr="00B33A24" w:rsidTr="00D51946">
        <w:trPr>
          <w:trHeight w:val="547"/>
        </w:trPr>
        <w:tc>
          <w:tcPr>
            <w:tcW w:w="2628" w:type="dxa"/>
            <w:vMerge/>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Распространение опыта семейного воспитания</w:t>
            </w:r>
          </w:p>
        </w:tc>
        <w:tc>
          <w:tcPr>
            <w:tcW w:w="2622" w:type="dxa"/>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 раз в квартал</w:t>
            </w:r>
          </w:p>
        </w:tc>
      </w:tr>
      <w:tr w:rsidR="003853AC" w:rsidRPr="00B33A24" w:rsidTr="00D51946">
        <w:trPr>
          <w:trHeight w:val="427"/>
        </w:trPr>
        <w:tc>
          <w:tcPr>
            <w:tcW w:w="2628" w:type="dxa"/>
            <w:vMerge/>
            <w:tcBorders>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Родительские собрания</w:t>
            </w:r>
          </w:p>
        </w:tc>
        <w:tc>
          <w:tcPr>
            <w:tcW w:w="2622" w:type="dxa"/>
            <w:tcBorders>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 раз в квартал</w:t>
            </w:r>
          </w:p>
        </w:tc>
      </w:tr>
      <w:tr w:rsidR="003853AC" w:rsidRPr="00B33A24" w:rsidTr="00D51946">
        <w:trPr>
          <w:trHeight w:val="419"/>
        </w:trPr>
        <w:tc>
          <w:tcPr>
            <w:tcW w:w="2628" w:type="dxa"/>
            <w:vMerge w:val="restart"/>
            <w:tcBorders>
              <w:top w:val="single" w:sz="4" w:space="0" w:color="auto"/>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r w:rsidRPr="00357FD8">
              <w:rPr>
                <w:rFonts w:ascii="Times New Roman" w:hAnsi="Times New Roman"/>
                <w:b/>
                <w:sz w:val="24"/>
                <w:szCs w:val="24"/>
                <w:lang w:val="ru-RU" w:eastAsia="ru-RU"/>
              </w:rPr>
              <w:t xml:space="preserve">В </w:t>
            </w:r>
            <w:proofErr w:type="spellStart"/>
            <w:r w:rsidRPr="00357FD8">
              <w:rPr>
                <w:rFonts w:ascii="Times New Roman" w:hAnsi="Times New Roman"/>
                <w:b/>
                <w:sz w:val="24"/>
                <w:szCs w:val="24"/>
                <w:lang w:val="ru-RU" w:eastAsia="ru-RU"/>
              </w:rPr>
              <w:t>воспитательно</w:t>
            </w:r>
            <w:proofErr w:type="spellEnd"/>
            <w:r w:rsidRPr="00357FD8">
              <w:rPr>
                <w:rFonts w:ascii="Times New Roman" w:hAnsi="Times New Roman"/>
                <w:b/>
                <w:sz w:val="24"/>
                <w:szCs w:val="24"/>
                <w:lang w:val="ru-RU" w:eastAsia="ru-RU"/>
              </w:rPr>
              <w:t>-образовательном процессе ДОУ, направленном на установление сотрудничества и партнерских отношений</w:t>
            </w:r>
          </w:p>
          <w:p w:rsidR="003853AC" w:rsidRPr="00357FD8" w:rsidRDefault="003853AC" w:rsidP="00D51946">
            <w:pPr>
              <w:spacing w:after="0" w:line="240" w:lineRule="atLeast"/>
              <w:ind w:firstLine="709"/>
              <w:jc w:val="both"/>
              <w:rPr>
                <w:rFonts w:ascii="Times New Roman" w:hAnsi="Times New Roman"/>
                <w:b/>
                <w:sz w:val="24"/>
                <w:szCs w:val="24"/>
                <w:lang w:val="ru-RU" w:eastAsia="ru-RU"/>
              </w:rPr>
            </w:pPr>
            <w:r w:rsidRPr="00357FD8">
              <w:rPr>
                <w:rFonts w:ascii="Times New Roman" w:hAnsi="Times New Roman"/>
                <w:b/>
                <w:sz w:val="24"/>
                <w:szCs w:val="24"/>
                <w:lang w:val="ru-RU" w:eastAsia="ru-RU"/>
              </w:rPr>
              <w:t>с целью вовлечения родителей в единое образовательное пространство</w:t>
            </w:r>
          </w:p>
          <w:p w:rsidR="003853AC" w:rsidRPr="00357FD8" w:rsidRDefault="003853AC" w:rsidP="00D51946">
            <w:pPr>
              <w:spacing w:after="0" w:line="240" w:lineRule="atLeast"/>
              <w:ind w:firstLine="709"/>
              <w:jc w:val="both"/>
              <w:rPr>
                <w:rFonts w:ascii="Times New Roman" w:hAnsi="Times New Roman"/>
                <w:b/>
                <w:sz w:val="24"/>
                <w:szCs w:val="24"/>
                <w:lang w:val="ru-RU" w:eastAsia="ru-RU"/>
              </w:rPr>
            </w:pPr>
          </w:p>
          <w:p w:rsidR="003853AC" w:rsidRPr="00357FD8" w:rsidRDefault="003853AC" w:rsidP="00D51946">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Дни открытых дверей</w:t>
            </w:r>
          </w:p>
        </w:tc>
        <w:tc>
          <w:tcPr>
            <w:tcW w:w="2622" w:type="dxa"/>
            <w:tcBorders>
              <w:top w:val="single" w:sz="4" w:space="0" w:color="auto"/>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2 раза в год</w:t>
            </w:r>
          </w:p>
        </w:tc>
      </w:tr>
      <w:tr w:rsidR="003853AC" w:rsidRPr="00B33A24" w:rsidTr="00D51946">
        <w:trPr>
          <w:trHeight w:val="460"/>
        </w:trPr>
        <w:tc>
          <w:tcPr>
            <w:tcW w:w="2628" w:type="dxa"/>
            <w:vMerge/>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Дни здоровья</w:t>
            </w:r>
          </w:p>
        </w:tc>
        <w:tc>
          <w:tcPr>
            <w:tcW w:w="2622" w:type="dxa"/>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 раз в квартал</w:t>
            </w:r>
          </w:p>
        </w:tc>
      </w:tr>
      <w:tr w:rsidR="003853AC" w:rsidRPr="00B33A24" w:rsidTr="00D51946">
        <w:trPr>
          <w:trHeight w:val="460"/>
        </w:trPr>
        <w:tc>
          <w:tcPr>
            <w:tcW w:w="2628" w:type="dxa"/>
            <w:vMerge/>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Недели творчества</w:t>
            </w:r>
          </w:p>
        </w:tc>
        <w:tc>
          <w:tcPr>
            <w:tcW w:w="2622" w:type="dxa"/>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2 раза в год</w:t>
            </w:r>
          </w:p>
        </w:tc>
      </w:tr>
      <w:tr w:rsidR="003853AC" w:rsidRPr="00B33A24" w:rsidTr="00D51946">
        <w:trPr>
          <w:trHeight w:val="460"/>
        </w:trPr>
        <w:tc>
          <w:tcPr>
            <w:tcW w:w="2628" w:type="dxa"/>
            <w:vMerge/>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Совместные праздники, развлечения</w:t>
            </w:r>
          </w:p>
        </w:tc>
        <w:tc>
          <w:tcPr>
            <w:tcW w:w="2622" w:type="dxa"/>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По плану</w:t>
            </w:r>
          </w:p>
        </w:tc>
      </w:tr>
      <w:tr w:rsidR="003853AC" w:rsidRPr="00B33A24" w:rsidTr="00D51946">
        <w:trPr>
          <w:trHeight w:val="460"/>
        </w:trPr>
        <w:tc>
          <w:tcPr>
            <w:tcW w:w="2628" w:type="dxa"/>
            <w:vMerge/>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Встречи с интересными людьми</w:t>
            </w:r>
          </w:p>
        </w:tc>
        <w:tc>
          <w:tcPr>
            <w:tcW w:w="2622" w:type="dxa"/>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По плану</w:t>
            </w:r>
          </w:p>
        </w:tc>
      </w:tr>
      <w:tr w:rsidR="003853AC" w:rsidRPr="00B33A24" w:rsidTr="00D51946">
        <w:trPr>
          <w:trHeight w:val="1298"/>
        </w:trPr>
        <w:tc>
          <w:tcPr>
            <w:tcW w:w="2628" w:type="dxa"/>
            <w:vMerge/>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Семейные клубы «</w:t>
            </w:r>
            <w:proofErr w:type="spellStart"/>
            <w:r w:rsidRPr="00357FD8">
              <w:rPr>
                <w:rFonts w:ascii="Times New Roman" w:hAnsi="Times New Roman"/>
                <w:sz w:val="24"/>
                <w:szCs w:val="24"/>
                <w:lang w:val="ru-RU" w:eastAsia="ru-RU"/>
              </w:rPr>
              <w:t>Знайка</w:t>
            </w:r>
            <w:proofErr w:type="spellEnd"/>
            <w:r w:rsidRPr="00357FD8">
              <w:rPr>
                <w:rFonts w:ascii="Times New Roman" w:hAnsi="Times New Roman"/>
                <w:sz w:val="24"/>
                <w:szCs w:val="24"/>
                <w:lang w:val="ru-RU" w:eastAsia="ru-RU"/>
              </w:rPr>
              <w:t>», «Дружная семейка», «Навстречу друг другу»; семейные гостиные;</w:t>
            </w:r>
          </w:p>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клубы по интересам для родителей</w:t>
            </w:r>
          </w:p>
        </w:tc>
        <w:tc>
          <w:tcPr>
            <w:tcW w:w="2622" w:type="dxa"/>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p>
          <w:p w:rsidR="003853AC" w:rsidRPr="00357FD8" w:rsidRDefault="003853AC" w:rsidP="00D51946">
            <w:pPr>
              <w:spacing w:after="0" w:line="240" w:lineRule="atLeast"/>
              <w:ind w:firstLine="709"/>
              <w:jc w:val="both"/>
              <w:rPr>
                <w:rFonts w:ascii="Times New Roman" w:hAnsi="Times New Roman"/>
                <w:sz w:val="24"/>
                <w:szCs w:val="24"/>
                <w:lang w:val="ru-RU" w:eastAsia="ru-RU"/>
              </w:rPr>
            </w:pPr>
          </w:p>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 раз в квартал</w:t>
            </w:r>
          </w:p>
        </w:tc>
      </w:tr>
      <w:tr w:rsidR="003853AC" w:rsidRPr="00B33A24" w:rsidTr="00D51946">
        <w:trPr>
          <w:trHeight w:val="460"/>
        </w:trPr>
        <w:tc>
          <w:tcPr>
            <w:tcW w:w="2628" w:type="dxa"/>
            <w:vMerge/>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Участие в творческих выставках, смотрах-конкурсах</w:t>
            </w:r>
          </w:p>
        </w:tc>
        <w:tc>
          <w:tcPr>
            <w:tcW w:w="2622" w:type="dxa"/>
            <w:tcBorders>
              <w:left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Постоянно по годовому плану</w:t>
            </w:r>
          </w:p>
        </w:tc>
      </w:tr>
      <w:tr w:rsidR="003853AC" w:rsidRPr="00B33A24" w:rsidTr="00D51946">
        <w:trPr>
          <w:trHeight w:val="460"/>
        </w:trPr>
        <w:tc>
          <w:tcPr>
            <w:tcW w:w="2628" w:type="dxa"/>
            <w:vMerge/>
            <w:tcBorders>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Мероприятия с родителями в рамках проектной деятельности</w:t>
            </w:r>
          </w:p>
        </w:tc>
        <w:tc>
          <w:tcPr>
            <w:tcW w:w="2622" w:type="dxa"/>
            <w:tcBorders>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2-3 раза в год</w:t>
            </w:r>
          </w:p>
        </w:tc>
      </w:tr>
    </w:tbl>
    <w:p w:rsidR="003853AC" w:rsidRPr="00B33A24" w:rsidRDefault="003853AC" w:rsidP="003853AC">
      <w:pPr>
        <w:spacing w:after="0" w:line="240" w:lineRule="atLeast"/>
        <w:ind w:firstLine="709"/>
        <w:jc w:val="both"/>
        <w:rPr>
          <w:rFonts w:ascii="Times New Roman" w:hAnsi="Times New Roman"/>
          <w:b/>
          <w:sz w:val="28"/>
          <w:szCs w:val="28"/>
          <w:lang w:val="ru-RU"/>
        </w:rPr>
      </w:pPr>
    </w:p>
    <w:p w:rsidR="003853AC" w:rsidRPr="00B33A24" w:rsidRDefault="003853AC" w:rsidP="003853AC">
      <w:pPr>
        <w:spacing w:after="0" w:line="240" w:lineRule="atLeast"/>
        <w:ind w:firstLine="709"/>
        <w:jc w:val="both"/>
        <w:rPr>
          <w:rFonts w:ascii="Times New Roman" w:hAnsi="Times New Roman"/>
          <w:b/>
          <w:bCs/>
          <w:color w:val="333333"/>
          <w:kern w:val="36"/>
          <w:sz w:val="28"/>
          <w:szCs w:val="28"/>
          <w:lang w:val="ru-RU" w:eastAsia="ru-RU"/>
        </w:rPr>
      </w:pPr>
    </w:p>
    <w:p w:rsidR="003853AC" w:rsidRPr="00B33A24" w:rsidRDefault="003853AC" w:rsidP="003853AC">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 xml:space="preserve"> Модель преемственности ДОУ и школы</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3905"/>
        <w:gridCol w:w="1871"/>
        <w:gridCol w:w="2663"/>
      </w:tblGrid>
      <w:tr w:rsidR="003853AC" w:rsidRPr="00357FD8" w:rsidTr="00D51946">
        <w:trPr>
          <w:trHeight w:val="488"/>
        </w:trPr>
        <w:tc>
          <w:tcPr>
            <w:tcW w:w="564"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w:t>
            </w:r>
          </w:p>
        </w:tc>
        <w:tc>
          <w:tcPr>
            <w:tcW w:w="4959"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r w:rsidRPr="00357FD8">
              <w:rPr>
                <w:rFonts w:ascii="Times New Roman" w:hAnsi="Times New Roman"/>
                <w:b/>
                <w:sz w:val="24"/>
                <w:szCs w:val="24"/>
                <w:lang w:val="ru-RU" w:eastAsia="ru-RU"/>
              </w:rPr>
              <w:t>Мероприятие</w:t>
            </w:r>
          </w:p>
        </w:tc>
        <w:tc>
          <w:tcPr>
            <w:tcW w:w="1368"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r w:rsidRPr="00357FD8">
              <w:rPr>
                <w:rFonts w:ascii="Times New Roman" w:hAnsi="Times New Roman"/>
                <w:b/>
                <w:sz w:val="24"/>
                <w:szCs w:val="24"/>
                <w:lang w:val="ru-RU" w:eastAsia="ru-RU"/>
              </w:rPr>
              <w:t>Сроки</w:t>
            </w:r>
          </w:p>
        </w:tc>
        <w:tc>
          <w:tcPr>
            <w:tcW w:w="2713" w:type="dxa"/>
            <w:tcBorders>
              <w:top w:val="thinThickSmallGap" w:sz="12" w:space="0" w:color="auto"/>
              <w:left w:val="thinThickSmallGap" w:sz="12" w:space="0" w:color="auto"/>
              <w:bottom w:val="thinThickSmallGap" w:sz="12" w:space="0" w:color="auto"/>
              <w:right w:val="thinThickSmallGap" w:sz="12" w:space="0" w:color="auto"/>
            </w:tcBorders>
            <w:vAlign w:val="center"/>
            <w:hideMark/>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r w:rsidRPr="00357FD8">
              <w:rPr>
                <w:rFonts w:ascii="Times New Roman" w:hAnsi="Times New Roman"/>
                <w:b/>
                <w:sz w:val="24"/>
                <w:szCs w:val="24"/>
                <w:lang w:val="ru-RU" w:eastAsia="ru-RU"/>
              </w:rPr>
              <w:t>Ответственные</w:t>
            </w:r>
          </w:p>
        </w:tc>
      </w:tr>
      <w:tr w:rsidR="003853AC" w:rsidRPr="00357FD8" w:rsidTr="00D51946">
        <w:trPr>
          <w:trHeight w:val="399"/>
        </w:trPr>
        <w:tc>
          <w:tcPr>
            <w:tcW w:w="564" w:type="dxa"/>
            <w:tcBorders>
              <w:top w:val="thinThickSmallGap" w:sz="12" w:space="0" w:color="auto"/>
              <w:left w:val="thinThickSmallGap" w:sz="12" w:space="0" w:color="auto"/>
              <w:bottom w:val="single" w:sz="4" w:space="0" w:color="auto"/>
              <w:right w:val="single" w:sz="4" w:space="0" w:color="auto"/>
            </w:tcBorders>
            <w:vAlign w:val="center"/>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p>
        </w:tc>
        <w:tc>
          <w:tcPr>
            <w:tcW w:w="4959" w:type="dxa"/>
            <w:tcBorders>
              <w:top w:val="thinThickSmallGap" w:sz="12"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b/>
                <w:sz w:val="24"/>
                <w:szCs w:val="24"/>
                <w:lang w:val="ru-RU" w:eastAsia="ru-RU"/>
              </w:rPr>
            </w:pPr>
            <w:r w:rsidRPr="00357FD8">
              <w:rPr>
                <w:rFonts w:ascii="Times New Roman" w:hAnsi="Times New Roman"/>
                <w:b/>
                <w:sz w:val="24"/>
                <w:szCs w:val="24"/>
                <w:lang w:val="ru-RU" w:eastAsia="ru-RU"/>
              </w:rPr>
              <w:t>Методическая работа</w:t>
            </w:r>
          </w:p>
        </w:tc>
        <w:tc>
          <w:tcPr>
            <w:tcW w:w="1368" w:type="dxa"/>
            <w:tcBorders>
              <w:top w:val="thinThickSmallGap" w:sz="12" w:space="0" w:color="auto"/>
              <w:left w:val="single" w:sz="4" w:space="0" w:color="auto"/>
              <w:bottom w:val="single" w:sz="4" w:space="0" w:color="auto"/>
              <w:right w:val="single" w:sz="4" w:space="0" w:color="auto"/>
            </w:tcBorders>
            <w:vAlign w:val="center"/>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p>
        </w:tc>
        <w:tc>
          <w:tcPr>
            <w:tcW w:w="2713" w:type="dxa"/>
            <w:tcBorders>
              <w:top w:val="thinThickSmallGap" w:sz="12" w:space="0" w:color="auto"/>
              <w:left w:val="single" w:sz="4" w:space="0" w:color="auto"/>
              <w:bottom w:val="single" w:sz="4" w:space="0" w:color="auto"/>
              <w:right w:val="thinThickSmallGap" w:sz="12" w:space="0" w:color="auto"/>
            </w:tcBorders>
            <w:vAlign w:val="center"/>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p>
        </w:tc>
      </w:tr>
      <w:tr w:rsidR="003853AC" w:rsidRPr="00357FD8" w:rsidTr="00D51946">
        <w:tc>
          <w:tcPr>
            <w:tcW w:w="564" w:type="dxa"/>
            <w:tcBorders>
              <w:top w:val="single" w:sz="4" w:space="0" w:color="auto"/>
              <w:left w:val="thinThickSmallGap" w:sz="12"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w:t>
            </w:r>
          </w:p>
        </w:tc>
        <w:tc>
          <w:tcPr>
            <w:tcW w:w="4959"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Обсуждение плана работы по подготовке детей к школе</w:t>
            </w:r>
          </w:p>
        </w:tc>
        <w:tc>
          <w:tcPr>
            <w:tcW w:w="1368"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сентябрь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3853AC" w:rsidRPr="00357FD8" w:rsidRDefault="00357FD8"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Воспитатель</w:t>
            </w:r>
            <w:r w:rsidR="003853AC" w:rsidRPr="00357FD8">
              <w:rPr>
                <w:rFonts w:ascii="Times New Roman" w:hAnsi="Times New Roman"/>
                <w:sz w:val="24"/>
                <w:szCs w:val="24"/>
                <w:lang w:val="ru-RU" w:eastAsia="ru-RU"/>
              </w:rPr>
              <w:t>,</w:t>
            </w:r>
          </w:p>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уч. нач. классов</w:t>
            </w:r>
          </w:p>
        </w:tc>
      </w:tr>
      <w:tr w:rsidR="003853AC" w:rsidRPr="00357FD8" w:rsidTr="00D51946">
        <w:tc>
          <w:tcPr>
            <w:tcW w:w="564" w:type="dxa"/>
            <w:tcBorders>
              <w:top w:val="single" w:sz="4" w:space="0" w:color="auto"/>
              <w:left w:val="thinThickSmallGap" w:sz="12"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2</w:t>
            </w:r>
          </w:p>
        </w:tc>
        <w:tc>
          <w:tcPr>
            <w:tcW w:w="4959"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Знакомство воспитателя с программой обучения и воспитания в 1 классе</w:t>
            </w:r>
          </w:p>
        </w:tc>
        <w:tc>
          <w:tcPr>
            <w:tcW w:w="1368"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сентябрь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3853AC" w:rsidRPr="00357FD8" w:rsidRDefault="003853AC" w:rsidP="00357FD8">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Воспитатели</w:t>
            </w:r>
          </w:p>
        </w:tc>
      </w:tr>
      <w:tr w:rsidR="003853AC" w:rsidRPr="00357FD8" w:rsidTr="00D51946">
        <w:tc>
          <w:tcPr>
            <w:tcW w:w="564" w:type="dxa"/>
            <w:tcBorders>
              <w:top w:val="single" w:sz="4" w:space="0" w:color="auto"/>
              <w:left w:val="thinThickSmallGap" w:sz="12"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3</w:t>
            </w:r>
          </w:p>
        </w:tc>
        <w:tc>
          <w:tcPr>
            <w:tcW w:w="4959"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 xml:space="preserve">Знакомство учителя с </w:t>
            </w:r>
            <w:proofErr w:type="spellStart"/>
            <w:r w:rsidRPr="00357FD8">
              <w:rPr>
                <w:rFonts w:ascii="Times New Roman" w:hAnsi="Times New Roman"/>
                <w:sz w:val="24"/>
                <w:szCs w:val="24"/>
                <w:lang w:val="ru-RU" w:eastAsia="ru-RU"/>
              </w:rPr>
              <w:t>воспитательно</w:t>
            </w:r>
            <w:proofErr w:type="spellEnd"/>
            <w:r w:rsidRPr="00357FD8">
              <w:rPr>
                <w:rFonts w:ascii="Times New Roman" w:hAnsi="Times New Roman"/>
                <w:sz w:val="24"/>
                <w:szCs w:val="24"/>
                <w:lang w:val="ru-RU" w:eastAsia="ru-RU"/>
              </w:rPr>
              <w:t>-образовательной работой с детьми 7-го года жизни</w:t>
            </w:r>
          </w:p>
        </w:tc>
        <w:tc>
          <w:tcPr>
            <w:tcW w:w="1368"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сентябрь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уч. нач. классов</w:t>
            </w:r>
          </w:p>
        </w:tc>
      </w:tr>
      <w:tr w:rsidR="003853AC" w:rsidRPr="00357FD8" w:rsidTr="00D51946">
        <w:tc>
          <w:tcPr>
            <w:tcW w:w="564" w:type="dxa"/>
            <w:tcBorders>
              <w:top w:val="single" w:sz="4" w:space="0" w:color="auto"/>
              <w:left w:val="thinThickSmallGap" w:sz="12"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4</w:t>
            </w:r>
          </w:p>
        </w:tc>
        <w:tc>
          <w:tcPr>
            <w:tcW w:w="4959"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 xml:space="preserve">Посещение </w:t>
            </w:r>
            <w:r w:rsidR="00020F8E" w:rsidRPr="00357FD8">
              <w:rPr>
                <w:rFonts w:ascii="Times New Roman" w:hAnsi="Times New Roman"/>
                <w:sz w:val="24"/>
                <w:szCs w:val="24"/>
                <w:lang w:val="ru-RU" w:eastAsia="ru-RU"/>
              </w:rPr>
              <w:t>воспитателями уроков</w:t>
            </w:r>
            <w:r w:rsidRPr="00357FD8">
              <w:rPr>
                <w:rFonts w:ascii="Times New Roman" w:hAnsi="Times New Roman"/>
                <w:sz w:val="24"/>
                <w:szCs w:val="24"/>
                <w:lang w:val="ru-RU" w:eastAsia="ru-RU"/>
              </w:rPr>
              <w:t xml:space="preserve"> в 1 классе. Семинар «Осуществление преемственности дошкольного и начального школьного обучения на этапе реализации ФГОС».</w:t>
            </w:r>
          </w:p>
        </w:tc>
        <w:tc>
          <w:tcPr>
            <w:tcW w:w="1368"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proofErr w:type="spellStart"/>
            <w:r w:rsidRPr="00357FD8">
              <w:rPr>
                <w:rFonts w:ascii="Times New Roman" w:hAnsi="Times New Roman"/>
                <w:sz w:val="24"/>
                <w:szCs w:val="24"/>
                <w:lang w:val="ru-RU" w:eastAsia="ru-RU"/>
              </w:rPr>
              <w:t>ноябрьь</w:t>
            </w:r>
            <w:proofErr w:type="spellEnd"/>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Воспитатели,</w:t>
            </w:r>
          </w:p>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уч. нач. классов</w:t>
            </w:r>
          </w:p>
        </w:tc>
      </w:tr>
      <w:tr w:rsidR="003853AC" w:rsidRPr="00357FD8" w:rsidTr="00D51946">
        <w:tc>
          <w:tcPr>
            <w:tcW w:w="564" w:type="dxa"/>
            <w:tcBorders>
              <w:top w:val="single" w:sz="4" w:space="0" w:color="auto"/>
              <w:left w:val="thinThickSmallGap" w:sz="12"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5</w:t>
            </w:r>
          </w:p>
        </w:tc>
        <w:tc>
          <w:tcPr>
            <w:tcW w:w="4959"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Посещение учителями начальных классов занятий с детьми 7-го года жизни:</w:t>
            </w:r>
          </w:p>
          <w:p w:rsidR="003853AC" w:rsidRPr="00357FD8" w:rsidRDefault="003853AC" w:rsidP="00DB6FD7">
            <w:pPr>
              <w:numPr>
                <w:ilvl w:val="0"/>
                <w:numId w:val="5"/>
              </w:numPr>
              <w:spacing w:after="0" w:line="240" w:lineRule="atLeast"/>
              <w:ind w:left="0" w:firstLine="709"/>
              <w:jc w:val="both"/>
              <w:rPr>
                <w:rFonts w:ascii="Times New Roman" w:hAnsi="Times New Roman"/>
                <w:sz w:val="24"/>
                <w:szCs w:val="24"/>
                <w:lang w:val="ru-RU" w:eastAsia="ru-RU"/>
              </w:rPr>
            </w:pPr>
            <w:r w:rsidRPr="00357FD8">
              <w:rPr>
                <w:rFonts w:ascii="Times New Roman" w:hAnsi="Times New Roman"/>
                <w:b/>
                <w:i/>
                <w:sz w:val="24"/>
                <w:szCs w:val="24"/>
                <w:lang w:val="ru-RU" w:eastAsia="ru-RU"/>
              </w:rPr>
              <w:t>Цель:</w:t>
            </w:r>
            <w:r w:rsidRPr="00357FD8">
              <w:rPr>
                <w:rFonts w:ascii="Times New Roman" w:hAnsi="Times New Roman"/>
                <w:sz w:val="24"/>
                <w:szCs w:val="24"/>
                <w:lang w:val="ru-RU" w:eastAsia="ru-RU"/>
              </w:rPr>
              <w:t xml:space="preserve"> знакомство с уровнем полученных знаний, умений и навыков, творческих способностей детей. </w:t>
            </w:r>
          </w:p>
        </w:tc>
        <w:tc>
          <w:tcPr>
            <w:tcW w:w="1368" w:type="dxa"/>
            <w:tcBorders>
              <w:top w:val="single" w:sz="4" w:space="0" w:color="auto"/>
              <w:left w:val="single" w:sz="4" w:space="0" w:color="auto"/>
              <w:bottom w:val="single" w:sz="4" w:space="0" w:color="auto"/>
              <w:right w:val="single" w:sz="4" w:space="0" w:color="auto"/>
            </w:tcBorders>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p>
          <w:p w:rsidR="003853AC" w:rsidRPr="00357FD8" w:rsidRDefault="003853AC" w:rsidP="00D51946">
            <w:pPr>
              <w:spacing w:after="0" w:line="240" w:lineRule="atLeast"/>
              <w:ind w:firstLine="709"/>
              <w:jc w:val="both"/>
              <w:rPr>
                <w:rFonts w:ascii="Times New Roman" w:hAnsi="Times New Roman"/>
                <w:sz w:val="24"/>
                <w:szCs w:val="24"/>
                <w:lang w:val="ru-RU" w:eastAsia="ru-RU"/>
              </w:rPr>
            </w:pPr>
          </w:p>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март</w:t>
            </w:r>
          </w:p>
          <w:p w:rsidR="003853AC" w:rsidRPr="00357FD8" w:rsidRDefault="003853AC" w:rsidP="00D51946">
            <w:pPr>
              <w:spacing w:after="0" w:line="240" w:lineRule="atLeast"/>
              <w:ind w:firstLine="709"/>
              <w:jc w:val="both"/>
              <w:rPr>
                <w:rFonts w:ascii="Times New Roman" w:hAnsi="Times New Roman"/>
                <w:sz w:val="24"/>
                <w:szCs w:val="24"/>
                <w:lang w:val="ru-RU" w:eastAsia="ru-RU"/>
              </w:rPr>
            </w:pP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3853AC" w:rsidRPr="00357FD8" w:rsidRDefault="003853AC" w:rsidP="00357FD8">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Воспитатели, уч. нач. классов</w:t>
            </w:r>
          </w:p>
        </w:tc>
      </w:tr>
      <w:tr w:rsidR="003853AC" w:rsidRPr="00357FD8" w:rsidTr="00D51946">
        <w:tc>
          <w:tcPr>
            <w:tcW w:w="564" w:type="dxa"/>
            <w:tcBorders>
              <w:top w:val="single" w:sz="4" w:space="0" w:color="auto"/>
              <w:left w:val="thinThickSmallGap" w:sz="12"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6</w:t>
            </w:r>
          </w:p>
        </w:tc>
        <w:tc>
          <w:tcPr>
            <w:tcW w:w="4959"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Мониторинг успеваемости первоклассников – выпускников ДОУ.</w:t>
            </w:r>
          </w:p>
        </w:tc>
        <w:tc>
          <w:tcPr>
            <w:tcW w:w="1368"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декабрь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3853AC" w:rsidRPr="00357FD8" w:rsidRDefault="003853AC" w:rsidP="00357FD8">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 xml:space="preserve">Воспитатели, учителя нач. </w:t>
            </w:r>
            <w:proofErr w:type="spellStart"/>
            <w:r w:rsidRPr="00357FD8">
              <w:rPr>
                <w:rFonts w:ascii="Times New Roman" w:hAnsi="Times New Roman"/>
                <w:sz w:val="24"/>
                <w:szCs w:val="24"/>
                <w:lang w:val="ru-RU" w:eastAsia="ru-RU"/>
              </w:rPr>
              <w:t>кл</w:t>
            </w:r>
            <w:proofErr w:type="spellEnd"/>
            <w:r w:rsidRPr="00357FD8">
              <w:rPr>
                <w:rFonts w:ascii="Times New Roman" w:hAnsi="Times New Roman"/>
                <w:sz w:val="24"/>
                <w:szCs w:val="24"/>
                <w:lang w:val="ru-RU" w:eastAsia="ru-RU"/>
              </w:rPr>
              <w:t>.</w:t>
            </w:r>
          </w:p>
        </w:tc>
      </w:tr>
      <w:tr w:rsidR="003853AC" w:rsidRPr="00357FD8" w:rsidTr="00D51946">
        <w:tc>
          <w:tcPr>
            <w:tcW w:w="564" w:type="dxa"/>
            <w:tcBorders>
              <w:top w:val="single" w:sz="4" w:space="0" w:color="auto"/>
              <w:left w:val="thinThickSmallGap" w:sz="12"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7</w:t>
            </w:r>
          </w:p>
        </w:tc>
        <w:tc>
          <w:tcPr>
            <w:tcW w:w="4959"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 xml:space="preserve">Педагогическое совещание </w:t>
            </w:r>
            <w:proofErr w:type="spellStart"/>
            <w:r w:rsidRPr="00357FD8">
              <w:rPr>
                <w:rFonts w:ascii="Times New Roman" w:hAnsi="Times New Roman"/>
                <w:sz w:val="24"/>
                <w:szCs w:val="24"/>
                <w:lang w:val="ru-RU" w:eastAsia="ru-RU"/>
              </w:rPr>
              <w:t>повыпускникам</w:t>
            </w:r>
            <w:proofErr w:type="spellEnd"/>
            <w:r w:rsidRPr="00357FD8">
              <w:rPr>
                <w:rFonts w:ascii="Times New Roman" w:hAnsi="Times New Roman"/>
                <w:sz w:val="24"/>
                <w:szCs w:val="24"/>
                <w:lang w:val="ru-RU" w:eastAsia="ru-RU"/>
              </w:rPr>
              <w:t xml:space="preserve"> ДОУ:</w:t>
            </w:r>
          </w:p>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Вопросы для обсуждения:</w:t>
            </w:r>
          </w:p>
          <w:p w:rsidR="003853AC" w:rsidRPr="00357FD8" w:rsidRDefault="003853AC" w:rsidP="00DB6FD7">
            <w:pPr>
              <w:numPr>
                <w:ilvl w:val="0"/>
                <w:numId w:val="6"/>
              </w:numPr>
              <w:spacing w:after="0" w:line="240" w:lineRule="atLeast"/>
              <w:ind w:left="0"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роль дидактических игр в обучении дошкольников;</w:t>
            </w:r>
          </w:p>
          <w:p w:rsidR="003853AC" w:rsidRPr="00357FD8" w:rsidRDefault="003853AC" w:rsidP="00DB6FD7">
            <w:pPr>
              <w:numPr>
                <w:ilvl w:val="0"/>
                <w:numId w:val="6"/>
              </w:numPr>
              <w:spacing w:after="0" w:line="240" w:lineRule="atLeast"/>
              <w:ind w:left="0"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творческое развитие детей на занятиях по аппликации, лепке, конструированию, музыкальных занятиях;</w:t>
            </w:r>
          </w:p>
          <w:p w:rsidR="003853AC" w:rsidRPr="00357FD8" w:rsidRDefault="003853AC" w:rsidP="00DB6FD7">
            <w:pPr>
              <w:numPr>
                <w:ilvl w:val="0"/>
                <w:numId w:val="6"/>
              </w:numPr>
              <w:spacing w:after="0" w:line="240" w:lineRule="atLeast"/>
              <w:ind w:left="0"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 xml:space="preserve">итоги </w:t>
            </w:r>
            <w:proofErr w:type="spellStart"/>
            <w:r w:rsidRPr="00357FD8">
              <w:rPr>
                <w:rFonts w:ascii="Times New Roman" w:hAnsi="Times New Roman"/>
                <w:sz w:val="24"/>
                <w:szCs w:val="24"/>
                <w:lang w:val="ru-RU" w:eastAsia="ru-RU"/>
              </w:rPr>
              <w:t>воспитательно</w:t>
            </w:r>
            <w:proofErr w:type="spellEnd"/>
            <w:r w:rsidRPr="00357FD8">
              <w:rPr>
                <w:rFonts w:ascii="Times New Roman" w:hAnsi="Times New Roman"/>
                <w:sz w:val="24"/>
                <w:szCs w:val="24"/>
                <w:lang w:val="ru-RU" w:eastAsia="ru-RU"/>
              </w:rPr>
              <w:t>-образовательной работы в ДОУ с детьми – выпускниками ДОУ.</w:t>
            </w:r>
          </w:p>
        </w:tc>
        <w:tc>
          <w:tcPr>
            <w:tcW w:w="1368"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май</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Воспитатели,</w:t>
            </w:r>
          </w:p>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учитель начальных классов</w:t>
            </w:r>
          </w:p>
        </w:tc>
      </w:tr>
      <w:tr w:rsidR="003853AC" w:rsidRPr="00357FD8" w:rsidTr="00D51946">
        <w:tc>
          <w:tcPr>
            <w:tcW w:w="564" w:type="dxa"/>
            <w:tcBorders>
              <w:top w:val="single" w:sz="4" w:space="0" w:color="auto"/>
              <w:left w:val="thinThickSmallGap" w:sz="12"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8</w:t>
            </w:r>
          </w:p>
        </w:tc>
        <w:tc>
          <w:tcPr>
            <w:tcW w:w="4959"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rPr>
            </w:pPr>
            <w:r w:rsidRPr="00357FD8">
              <w:rPr>
                <w:rFonts w:ascii="Times New Roman" w:hAnsi="Times New Roman"/>
                <w:sz w:val="24"/>
                <w:szCs w:val="24"/>
                <w:lang w:val="ru-RU"/>
              </w:rPr>
              <w:t>Круглый стол для педагогов ОУ и ДОУ по обсуждению вопросов готовности детей к школьному обучению</w:t>
            </w:r>
          </w:p>
        </w:tc>
        <w:tc>
          <w:tcPr>
            <w:tcW w:w="1368"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сентябрь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3853AC" w:rsidRPr="00357FD8" w:rsidRDefault="003853AC" w:rsidP="00357FD8">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Воспитатели, учителя нач. классов</w:t>
            </w:r>
          </w:p>
        </w:tc>
      </w:tr>
      <w:tr w:rsidR="003853AC" w:rsidRPr="00357FD8" w:rsidTr="00D51946">
        <w:trPr>
          <w:trHeight w:val="510"/>
        </w:trPr>
        <w:tc>
          <w:tcPr>
            <w:tcW w:w="564" w:type="dxa"/>
            <w:tcBorders>
              <w:top w:val="single" w:sz="4" w:space="0" w:color="auto"/>
              <w:left w:val="thinThickSmallGap" w:sz="12" w:space="0" w:color="auto"/>
              <w:bottom w:val="single" w:sz="4" w:space="0" w:color="auto"/>
              <w:right w:val="single" w:sz="4" w:space="0" w:color="auto"/>
            </w:tcBorders>
            <w:vAlign w:val="center"/>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p>
        </w:tc>
        <w:tc>
          <w:tcPr>
            <w:tcW w:w="4959"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b/>
                <w:sz w:val="24"/>
                <w:szCs w:val="24"/>
                <w:lang w:val="ru-RU" w:eastAsia="ru-RU"/>
              </w:rPr>
              <w:t>Работа с родителями</w:t>
            </w:r>
          </w:p>
        </w:tc>
        <w:tc>
          <w:tcPr>
            <w:tcW w:w="1368" w:type="dxa"/>
            <w:tcBorders>
              <w:top w:val="single" w:sz="4" w:space="0" w:color="auto"/>
              <w:left w:val="single" w:sz="4" w:space="0" w:color="auto"/>
              <w:bottom w:val="single" w:sz="4" w:space="0" w:color="auto"/>
              <w:right w:val="single" w:sz="4" w:space="0" w:color="auto"/>
            </w:tcBorders>
            <w:vAlign w:val="center"/>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p>
        </w:tc>
        <w:tc>
          <w:tcPr>
            <w:tcW w:w="2713" w:type="dxa"/>
            <w:tcBorders>
              <w:top w:val="single" w:sz="4" w:space="0" w:color="auto"/>
              <w:left w:val="single" w:sz="4" w:space="0" w:color="auto"/>
              <w:bottom w:val="single" w:sz="4" w:space="0" w:color="auto"/>
              <w:right w:val="thinThickSmallGap" w:sz="12" w:space="0" w:color="auto"/>
            </w:tcBorders>
            <w:vAlign w:val="center"/>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p>
        </w:tc>
      </w:tr>
      <w:tr w:rsidR="003853AC" w:rsidRPr="00357FD8" w:rsidTr="00D51946">
        <w:trPr>
          <w:trHeight w:val="510"/>
        </w:trPr>
        <w:tc>
          <w:tcPr>
            <w:tcW w:w="564" w:type="dxa"/>
            <w:tcBorders>
              <w:top w:val="single" w:sz="4" w:space="0" w:color="auto"/>
              <w:left w:val="thinThickSmallGap" w:sz="12"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w:t>
            </w:r>
          </w:p>
        </w:tc>
        <w:tc>
          <w:tcPr>
            <w:tcW w:w="4959"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tabs>
                <w:tab w:val="left" w:pos="570"/>
              </w:tabs>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 xml:space="preserve">Нетрадиционные формы работы с родителями. </w:t>
            </w:r>
          </w:p>
          <w:p w:rsidR="003853AC" w:rsidRPr="00357FD8" w:rsidRDefault="003853AC" w:rsidP="00D51946">
            <w:pPr>
              <w:tabs>
                <w:tab w:val="left" w:pos="570"/>
              </w:tabs>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lastRenderedPageBreak/>
              <w:t>«Папа, мама, я – читающая семья» - конкурс читающих семей.</w:t>
            </w:r>
          </w:p>
        </w:tc>
        <w:tc>
          <w:tcPr>
            <w:tcW w:w="1368"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lastRenderedPageBreak/>
              <w:t>сентябрь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Воспитатели</w:t>
            </w:r>
          </w:p>
        </w:tc>
      </w:tr>
      <w:tr w:rsidR="003853AC" w:rsidRPr="00357FD8" w:rsidTr="00D51946">
        <w:trPr>
          <w:trHeight w:val="510"/>
        </w:trPr>
        <w:tc>
          <w:tcPr>
            <w:tcW w:w="564" w:type="dxa"/>
            <w:tcBorders>
              <w:top w:val="single" w:sz="4" w:space="0" w:color="auto"/>
              <w:left w:val="thinThickSmallGap" w:sz="12"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lastRenderedPageBreak/>
              <w:t>2</w:t>
            </w:r>
          </w:p>
        </w:tc>
        <w:tc>
          <w:tcPr>
            <w:tcW w:w="4959"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rPr>
            </w:pPr>
            <w:r w:rsidRPr="00357FD8">
              <w:rPr>
                <w:rFonts w:ascii="Times New Roman" w:hAnsi="Times New Roman"/>
                <w:sz w:val="24"/>
                <w:szCs w:val="24"/>
                <w:lang w:val="ru-RU"/>
              </w:rPr>
              <w:t>Круглый стол «Педагогика сотрудничества: педагог-ребенок-родители»</w:t>
            </w:r>
          </w:p>
        </w:tc>
        <w:tc>
          <w:tcPr>
            <w:tcW w:w="1368"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ноябрь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Воспитатели, учителя нач. классов</w:t>
            </w:r>
          </w:p>
        </w:tc>
      </w:tr>
      <w:tr w:rsidR="003853AC" w:rsidRPr="00357FD8" w:rsidTr="00D51946">
        <w:trPr>
          <w:trHeight w:val="510"/>
        </w:trPr>
        <w:tc>
          <w:tcPr>
            <w:tcW w:w="564" w:type="dxa"/>
            <w:tcBorders>
              <w:top w:val="single" w:sz="4" w:space="0" w:color="auto"/>
              <w:left w:val="thinThickSmallGap" w:sz="12"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3</w:t>
            </w:r>
          </w:p>
        </w:tc>
        <w:tc>
          <w:tcPr>
            <w:tcW w:w="4959"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rPr>
            </w:pPr>
            <w:r w:rsidRPr="00357FD8">
              <w:rPr>
                <w:rFonts w:ascii="Times New Roman" w:hAnsi="Times New Roman"/>
                <w:sz w:val="24"/>
                <w:szCs w:val="24"/>
                <w:lang w:val="ru-RU"/>
              </w:rPr>
              <w:t>Оформление стенда в ДОУ «Для вас, родители будущих первоклассников»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декабрь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3853AC" w:rsidRPr="00357FD8" w:rsidRDefault="003853AC" w:rsidP="00357FD8">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Воспитатели</w:t>
            </w:r>
          </w:p>
        </w:tc>
      </w:tr>
      <w:tr w:rsidR="003853AC" w:rsidRPr="00357FD8" w:rsidTr="00D51946">
        <w:trPr>
          <w:trHeight w:val="510"/>
        </w:trPr>
        <w:tc>
          <w:tcPr>
            <w:tcW w:w="564" w:type="dxa"/>
            <w:tcBorders>
              <w:top w:val="single" w:sz="4" w:space="0" w:color="auto"/>
              <w:left w:val="thinThickSmallGap" w:sz="12"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4</w:t>
            </w:r>
          </w:p>
        </w:tc>
        <w:tc>
          <w:tcPr>
            <w:tcW w:w="4959"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rPr>
            </w:pPr>
            <w:r w:rsidRPr="00357FD8">
              <w:rPr>
                <w:rFonts w:ascii="Times New Roman" w:hAnsi="Times New Roman"/>
                <w:sz w:val="24"/>
                <w:szCs w:val="24"/>
                <w:lang w:val="ru-RU"/>
              </w:rPr>
              <w:t xml:space="preserve">Размещение рекомендаций для родителей будущих первоклассников </w:t>
            </w:r>
          </w:p>
          <w:p w:rsidR="003853AC" w:rsidRPr="00357FD8" w:rsidRDefault="003853AC" w:rsidP="00D51946">
            <w:pPr>
              <w:spacing w:after="0" w:line="240" w:lineRule="atLeast"/>
              <w:ind w:firstLine="709"/>
              <w:jc w:val="both"/>
              <w:rPr>
                <w:rFonts w:ascii="Times New Roman" w:hAnsi="Times New Roman"/>
                <w:sz w:val="24"/>
                <w:szCs w:val="24"/>
                <w:lang w:val="ru-RU"/>
              </w:rPr>
            </w:pPr>
            <w:r w:rsidRPr="00357FD8">
              <w:rPr>
                <w:rFonts w:ascii="Times New Roman" w:hAnsi="Times New Roman"/>
                <w:sz w:val="24"/>
                <w:szCs w:val="24"/>
                <w:lang w:val="ru-RU"/>
              </w:rPr>
              <w:t>на сайте дошкольной группы и школы</w:t>
            </w:r>
          </w:p>
        </w:tc>
        <w:tc>
          <w:tcPr>
            <w:tcW w:w="1368"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в течение года</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3853AC" w:rsidRPr="00357FD8" w:rsidRDefault="003853AC" w:rsidP="00357FD8">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 xml:space="preserve">уч. нач. классов </w:t>
            </w:r>
          </w:p>
        </w:tc>
      </w:tr>
      <w:tr w:rsidR="003853AC" w:rsidRPr="00357FD8" w:rsidTr="00D51946">
        <w:tc>
          <w:tcPr>
            <w:tcW w:w="564" w:type="dxa"/>
            <w:tcBorders>
              <w:top w:val="single" w:sz="4" w:space="0" w:color="auto"/>
              <w:left w:val="thinThickSmallGap" w:sz="12"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5</w:t>
            </w:r>
          </w:p>
        </w:tc>
        <w:tc>
          <w:tcPr>
            <w:tcW w:w="4959"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tabs>
                <w:tab w:val="left" w:pos="570"/>
              </w:tabs>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«Как помочь ребенку подготовиться к школе»</w:t>
            </w:r>
          </w:p>
        </w:tc>
        <w:tc>
          <w:tcPr>
            <w:tcW w:w="1368"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март</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3853AC" w:rsidRPr="00357FD8" w:rsidRDefault="003853AC" w:rsidP="00357FD8">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Воспитатели, учителя начальных классов</w:t>
            </w:r>
          </w:p>
        </w:tc>
      </w:tr>
      <w:tr w:rsidR="003853AC" w:rsidRPr="00357FD8" w:rsidTr="00D51946">
        <w:tc>
          <w:tcPr>
            <w:tcW w:w="564" w:type="dxa"/>
            <w:tcBorders>
              <w:top w:val="single" w:sz="4" w:space="0" w:color="auto"/>
              <w:left w:val="thinThickSmallGap" w:sz="12"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6</w:t>
            </w:r>
          </w:p>
        </w:tc>
        <w:tc>
          <w:tcPr>
            <w:tcW w:w="4959"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i/>
                <w:sz w:val="24"/>
                <w:szCs w:val="24"/>
                <w:lang w:val="ru-RU" w:eastAsia="ru-RU"/>
              </w:rPr>
            </w:pPr>
            <w:r w:rsidRPr="00357FD8">
              <w:rPr>
                <w:rFonts w:ascii="Times New Roman" w:hAnsi="Times New Roman"/>
                <w:sz w:val="24"/>
                <w:szCs w:val="24"/>
                <w:lang w:val="ru-RU" w:eastAsia="ru-RU"/>
              </w:rPr>
              <w:t>Анкетирование родителей «Ваш ребенок скоро станет первоклассником».</w:t>
            </w:r>
          </w:p>
        </w:tc>
        <w:tc>
          <w:tcPr>
            <w:tcW w:w="1368"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Январь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Воспитатели, учителя нач. классов</w:t>
            </w:r>
          </w:p>
        </w:tc>
      </w:tr>
      <w:tr w:rsidR="003853AC" w:rsidRPr="00357FD8" w:rsidTr="00D51946">
        <w:tc>
          <w:tcPr>
            <w:tcW w:w="564" w:type="dxa"/>
            <w:tcBorders>
              <w:top w:val="single" w:sz="4" w:space="0" w:color="auto"/>
              <w:left w:val="thinThickSmallGap" w:sz="12"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7</w:t>
            </w:r>
          </w:p>
        </w:tc>
        <w:tc>
          <w:tcPr>
            <w:tcW w:w="4959"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«Особенности организации обучения по ФГОС в начальной школе».</w:t>
            </w:r>
          </w:p>
        </w:tc>
        <w:tc>
          <w:tcPr>
            <w:tcW w:w="1368"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май</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Учителя нач. классов</w:t>
            </w:r>
          </w:p>
        </w:tc>
      </w:tr>
      <w:tr w:rsidR="003853AC" w:rsidRPr="00357FD8" w:rsidTr="00D51946">
        <w:trPr>
          <w:trHeight w:val="940"/>
        </w:trPr>
        <w:tc>
          <w:tcPr>
            <w:tcW w:w="564" w:type="dxa"/>
            <w:tcBorders>
              <w:top w:val="single" w:sz="4" w:space="0" w:color="auto"/>
              <w:left w:val="thinThickSmallGap" w:sz="12"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8</w:t>
            </w:r>
          </w:p>
        </w:tc>
        <w:tc>
          <w:tcPr>
            <w:tcW w:w="4959"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Индивидуальное консультирование родителей по готовности детей к обучению в школе.</w:t>
            </w:r>
          </w:p>
        </w:tc>
        <w:tc>
          <w:tcPr>
            <w:tcW w:w="1368"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май</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3853AC" w:rsidRPr="00357FD8" w:rsidRDefault="003853AC" w:rsidP="00357FD8">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 xml:space="preserve"> воспитатели</w:t>
            </w:r>
          </w:p>
        </w:tc>
      </w:tr>
      <w:tr w:rsidR="003853AC" w:rsidRPr="00357FD8" w:rsidTr="00D51946">
        <w:tc>
          <w:tcPr>
            <w:tcW w:w="564" w:type="dxa"/>
            <w:tcBorders>
              <w:top w:val="single" w:sz="4" w:space="0" w:color="auto"/>
              <w:left w:val="thinThickSmallGap" w:sz="12"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9</w:t>
            </w:r>
          </w:p>
        </w:tc>
        <w:tc>
          <w:tcPr>
            <w:tcW w:w="4959"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Собрание для родителей будущих первоклассников «Поступление детей в школу-важное событие в жизни детей».</w:t>
            </w:r>
          </w:p>
        </w:tc>
        <w:tc>
          <w:tcPr>
            <w:tcW w:w="1368"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апрель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воспитатели, учителя нач. классов</w:t>
            </w:r>
          </w:p>
        </w:tc>
      </w:tr>
      <w:tr w:rsidR="003853AC" w:rsidRPr="00357FD8" w:rsidTr="00D51946">
        <w:tc>
          <w:tcPr>
            <w:tcW w:w="564" w:type="dxa"/>
            <w:tcBorders>
              <w:top w:val="single" w:sz="4" w:space="0" w:color="auto"/>
              <w:left w:val="thinThickSmallGap" w:sz="12"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10</w:t>
            </w:r>
          </w:p>
        </w:tc>
        <w:tc>
          <w:tcPr>
            <w:tcW w:w="4959"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Выставки детских работ</w:t>
            </w:r>
          </w:p>
        </w:tc>
        <w:tc>
          <w:tcPr>
            <w:tcW w:w="1368"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в течение года</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Воспитатели</w:t>
            </w:r>
          </w:p>
        </w:tc>
      </w:tr>
      <w:tr w:rsidR="003853AC" w:rsidRPr="00357FD8" w:rsidTr="00D51946">
        <w:trPr>
          <w:trHeight w:val="429"/>
        </w:trPr>
        <w:tc>
          <w:tcPr>
            <w:tcW w:w="564" w:type="dxa"/>
            <w:tcBorders>
              <w:top w:val="single" w:sz="4" w:space="0" w:color="auto"/>
              <w:left w:val="thinThickSmallGap" w:sz="12" w:space="0" w:color="auto"/>
              <w:bottom w:val="single" w:sz="4" w:space="0" w:color="auto"/>
              <w:right w:val="single" w:sz="4" w:space="0" w:color="auto"/>
            </w:tcBorders>
            <w:vAlign w:val="center"/>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p>
        </w:tc>
        <w:tc>
          <w:tcPr>
            <w:tcW w:w="4959"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b/>
                <w:sz w:val="24"/>
                <w:szCs w:val="24"/>
                <w:lang w:val="ru-RU" w:eastAsia="ru-RU"/>
              </w:rPr>
              <w:t>Работа с детьми</w:t>
            </w:r>
          </w:p>
        </w:tc>
        <w:tc>
          <w:tcPr>
            <w:tcW w:w="1368" w:type="dxa"/>
            <w:tcBorders>
              <w:top w:val="single" w:sz="4" w:space="0" w:color="auto"/>
              <w:left w:val="single" w:sz="4" w:space="0" w:color="auto"/>
              <w:bottom w:val="single" w:sz="4" w:space="0" w:color="auto"/>
              <w:right w:val="single" w:sz="4" w:space="0" w:color="auto"/>
            </w:tcBorders>
            <w:vAlign w:val="center"/>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p>
        </w:tc>
        <w:tc>
          <w:tcPr>
            <w:tcW w:w="2713" w:type="dxa"/>
            <w:tcBorders>
              <w:top w:val="single" w:sz="4" w:space="0" w:color="auto"/>
              <w:left w:val="single" w:sz="4" w:space="0" w:color="auto"/>
              <w:bottom w:val="single" w:sz="4" w:space="0" w:color="auto"/>
              <w:right w:val="thinThickSmallGap" w:sz="12" w:space="0" w:color="auto"/>
            </w:tcBorders>
            <w:vAlign w:val="center"/>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p>
        </w:tc>
      </w:tr>
      <w:tr w:rsidR="003853AC" w:rsidRPr="00357FD8" w:rsidTr="00D51946">
        <w:tc>
          <w:tcPr>
            <w:tcW w:w="564" w:type="dxa"/>
            <w:tcBorders>
              <w:top w:val="single" w:sz="4" w:space="0" w:color="auto"/>
              <w:left w:val="thinThickSmallGap" w:sz="12"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w:t>
            </w:r>
          </w:p>
        </w:tc>
        <w:tc>
          <w:tcPr>
            <w:tcW w:w="4959"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Экскурсии детей в школу:</w:t>
            </w:r>
          </w:p>
          <w:p w:rsidR="003853AC" w:rsidRPr="00357FD8" w:rsidRDefault="003853AC" w:rsidP="00DB6FD7">
            <w:pPr>
              <w:numPr>
                <w:ilvl w:val="0"/>
                <w:numId w:val="7"/>
              </w:numPr>
              <w:spacing w:after="0" w:line="240" w:lineRule="atLeast"/>
              <w:ind w:left="0"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знакомство со зданием школы;</w:t>
            </w:r>
          </w:p>
          <w:p w:rsidR="003853AC" w:rsidRPr="00357FD8" w:rsidRDefault="003853AC" w:rsidP="00DB6FD7">
            <w:pPr>
              <w:numPr>
                <w:ilvl w:val="0"/>
                <w:numId w:val="7"/>
              </w:numPr>
              <w:spacing w:after="0" w:line="240" w:lineRule="atLeast"/>
              <w:ind w:left="0"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знакомство с кабинетом (классом);</w:t>
            </w:r>
          </w:p>
          <w:p w:rsidR="003853AC" w:rsidRPr="00357FD8" w:rsidRDefault="003853AC" w:rsidP="00DB6FD7">
            <w:pPr>
              <w:numPr>
                <w:ilvl w:val="0"/>
                <w:numId w:val="7"/>
              </w:numPr>
              <w:spacing w:after="0" w:line="240" w:lineRule="atLeast"/>
              <w:ind w:left="0"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знакомство со школьной мастерской;</w:t>
            </w:r>
          </w:p>
          <w:p w:rsidR="003853AC" w:rsidRPr="00357FD8" w:rsidRDefault="003853AC" w:rsidP="00DB6FD7">
            <w:pPr>
              <w:numPr>
                <w:ilvl w:val="0"/>
                <w:numId w:val="7"/>
              </w:numPr>
              <w:spacing w:after="0" w:line="240" w:lineRule="atLeast"/>
              <w:ind w:left="0"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знакомство с физкультурным залом;</w:t>
            </w:r>
          </w:p>
          <w:p w:rsidR="003853AC" w:rsidRPr="00357FD8" w:rsidRDefault="003853AC" w:rsidP="00DB6FD7">
            <w:pPr>
              <w:numPr>
                <w:ilvl w:val="0"/>
                <w:numId w:val="7"/>
              </w:numPr>
              <w:spacing w:after="0" w:line="240" w:lineRule="atLeast"/>
              <w:ind w:left="0"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знакомство со школьной библиотекой.</w:t>
            </w:r>
          </w:p>
        </w:tc>
        <w:tc>
          <w:tcPr>
            <w:tcW w:w="1368"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в течение года</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Воспитатели, учителя нач. классов</w:t>
            </w:r>
          </w:p>
        </w:tc>
      </w:tr>
      <w:tr w:rsidR="003853AC" w:rsidRPr="00357FD8" w:rsidTr="00D51946">
        <w:tc>
          <w:tcPr>
            <w:tcW w:w="564" w:type="dxa"/>
            <w:tcBorders>
              <w:top w:val="single" w:sz="4" w:space="0" w:color="auto"/>
              <w:left w:val="thinThickSmallGap" w:sz="12"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2</w:t>
            </w:r>
          </w:p>
        </w:tc>
        <w:tc>
          <w:tcPr>
            <w:tcW w:w="4959"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Интеллектуальный марафон «Знай-ка!» для детей старшего дошкольного возраста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февраль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Воспитатели</w:t>
            </w:r>
          </w:p>
        </w:tc>
      </w:tr>
      <w:tr w:rsidR="003853AC" w:rsidRPr="00357FD8" w:rsidTr="00D51946">
        <w:tc>
          <w:tcPr>
            <w:tcW w:w="564" w:type="dxa"/>
            <w:tcBorders>
              <w:top w:val="single" w:sz="4" w:space="0" w:color="auto"/>
              <w:left w:val="thinThickSmallGap" w:sz="12"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3</w:t>
            </w:r>
          </w:p>
        </w:tc>
        <w:tc>
          <w:tcPr>
            <w:tcW w:w="4959" w:type="dxa"/>
            <w:tcBorders>
              <w:top w:val="single" w:sz="4" w:space="0" w:color="auto"/>
              <w:left w:val="single" w:sz="4" w:space="0" w:color="auto"/>
              <w:bottom w:val="single" w:sz="4" w:space="0" w:color="auto"/>
              <w:right w:val="single" w:sz="4" w:space="0" w:color="auto"/>
            </w:tcBorders>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Работа «Школы будущего первоклассника»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Февраль-апрель</w:t>
            </w:r>
          </w:p>
        </w:tc>
        <w:tc>
          <w:tcPr>
            <w:tcW w:w="2713" w:type="dxa"/>
            <w:tcBorders>
              <w:top w:val="single" w:sz="4" w:space="0" w:color="auto"/>
              <w:left w:val="single" w:sz="4" w:space="0" w:color="auto"/>
              <w:bottom w:val="single" w:sz="4" w:space="0" w:color="auto"/>
              <w:right w:val="thinThickSmallGap" w:sz="12"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Учителя нач. классов</w:t>
            </w:r>
          </w:p>
        </w:tc>
      </w:tr>
      <w:tr w:rsidR="003853AC" w:rsidRPr="00357FD8" w:rsidTr="00D51946">
        <w:trPr>
          <w:trHeight w:val="1200"/>
        </w:trPr>
        <w:tc>
          <w:tcPr>
            <w:tcW w:w="564" w:type="dxa"/>
            <w:tcBorders>
              <w:top w:val="single" w:sz="4" w:space="0" w:color="auto"/>
              <w:left w:val="thinThickSmallGap" w:sz="12" w:space="0" w:color="auto"/>
              <w:bottom w:val="thinThickSmallGap" w:sz="12"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lastRenderedPageBreak/>
              <w:t>4</w:t>
            </w:r>
          </w:p>
        </w:tc>
        <w:tc>
          <w:tcPr>
            <w:tcW w:w="4959" w:type="dxa"/>
            <w:tcBorders>
              <w:top w:val="single" w:sz="4" w:space="0" w:color="auto"/>
              <w:left w:val="single" w:sz="4" w:space="0" w:color="auto"/>
              <w:bottom w:val="thinThickSmallGap" w:sz="12" w:space="0" w:color="auto"/>
              <w:right w:val="single" w:sz="4" w:space="0" w:color="auto"/>
            </w:tcBorders>
            <w:vAlign w:val="center"/>
            <w:hideMark/>
          </w:tcPr>
          <w:p w:rsidR="003853AC" w:rsidRPr="00357FD8" w:rsidRDefault="003853AC" w:rsidP="00020F8E">
            <w:pPr>
              <w:spacing w:after="0" w:line="240" w:lineRule="atLeast"/>
              <w:jc w:val="both"/>
              <w:rPr>
                <w:rFonts w:ascii="Times New Roman" w:hAnsi="Times New Roman"/>
                <w:sz w:val="24"/>
                <w:szCs w:val="24"/>
                <w:lang w:val="ru-RU" w:eastAsia="ru-RU"/>
              </w:rPr>
            </w:pPr>
            <w:r w:rsidRPr="00357FD8">
              <w:rPr>
                <w:rFonts w:ascii="Times New Roman" w:hAnsi="Times New Roman"/>
                <w:sz w:val="24"/>
                <w:szCs w:val="24"/>
                <w:lang w:val="ru-RU" w:eastAsia="ru-RU"/>
              </w:rPr>
              <w:t>«Прощай, любимый детский сад! Здравствуй, здравствуй, школа!»</w:t>
            </w:r>
          </w:p>
        </w:tc>
        <w:tc>
          <w:tcPr>
            <w:tcW w:w="1368" w:type="dxa"/>
            <w:tcBorders>
              <w:top w:val="single" w:sz="4" w:space="0" w:color="auto"/>
              <w:left w:val="single" w:sz="4" w:space="0" w:color="auto"/>
              <w:bottom w:val="thinThickSmallGap" w:sz="12" w:space="0" w:color="auto"/>
              <w:right w:val="single" w:sz="4" w:space="0" w:color="auto"/>
            </w:tcBorders>
            <w:vAlign w:val="center"/>
            <w:hideMark/>
          </w:tcPr>
          <w:p w:rsidR="003853AC" w:rsidRPr="00357FD8" w:rsidRDefault="003853AC" w:rsidP="00D51946">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май</w:t>
            </w:r>
          </w:p>
        </w:tc>
        <w:tc>
          <w:tcPr>
            <w:tcW w:w="2713" w:type="dxa"/>
            <w:tcBorders>
              <w:top w:val="single" w:sz="4" w:space="0" w:color="auto"/>
              <w:left w:val="single" w:sz="4" w:space="0" w:color="auto"/>
              <w:bottom w:val="thinThickSmallGap" w:sz="12" w:space="0" w:color="auto"/>
              <w:right w:val="thinThickSmallGap" w:sz="12" w:space="0" w:color="auto"/>
            </w:tcBorders>
            <w:vAlign w:val="center"/>
            <w:hideMark/>
          </w:tcPr>
          <w:p w:rsidR="003853AC" w:rsidRPr="00357FD8" w:rsidRDefault="003853AC" w:rsidP="00020F8E">
            <w:pPr>
              <w:spacing w:after="0" w:line="240" w:lineRule="atLeast"/>
              <w:jc w:val="both"/>
              <w:rPr>
                <w:rFonts w:ascii="Times New Roman" w:hAnsi="Times New Roman"/>
                <w:sz w:val="24"/>
                <w:szCs w:val="24"/>
                <w:lang w:val="ru-RU" w:eastAsia="ru-RU"/>
              </w:rPr>
            </w:pPr>
            <w:r w:rsidRPr="00357FD8">
              <w:rPr>
                <w:rFonts w:ascii="Times New Roman" w:hAnsi="Times New Roman"/>
                <w:sz w:val="24"/>
                <w:szCs w:val="24"/>
                <w:lang w:val="ru-RU" w:eastAsia="ru-RU"/>
              </w:rPr>
              <w:t>Воспитатели, музыкальный руководитель</w:t>
            </w:r>
          </w:p>
        </w:tc>
      </w:tr>
    </w:tbl>
    <w:p w:rsidR="001F4F24" w:rsidRPr="00B33A24" w:rsidRDefault="001F4F24" w:rsidP="006B3C0F">
      <w:pPr>
        <w:spacing w:after="0" w:line="240" w:lineRule="atLeast"/>
        <w:jc w:val="both"/>
        <w:rPr>
          <w:rFonts w:ascii="Times New Roman" w:hAnsi="Times New Roman"/>
          <w:b/>
          <w:sz w:val="28"/>
          <w:szCs w:val="28"/>
          <w:lang w:val="ru-RU" w:eastAsia="ru-RU"/>
        </w:rPr>
      </w:pPr>
    </w:p>
    <w:p w:rsidR="003853AC" w:rsidRDefault="003853AC" w:rsidP="003853AC">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 xml:space="preserve"> Региональный компонент</w:t>
      </w:r>
    </w:p>
    <w:p w:rsidR="003D3C02" w:rsidRPr="00B33A24" w:rsidRDefault="003D3C02" w:rsidP="003853AC">
      <w:pPr>
        <w:spacing w:after="0" w:line="240" w:lineRule="atLeast"/>
        <w:ind w:firstLine="709"/>
        <w:jc w:val="both"/>
        <w:rPr>
          <w:rFonts w:ascii="Times New Roman" w:hAnsi="Times New Roman"/>
          <w:b/>
          <w:sz w:val="28"/>
          <w:szCs w:val="28"/>
          <w:lang w:val="ru-RU" w:eastAsia="ru-RU"/>
        </w:rPr>
      </w:pPr>
    </w:p>
    <w:p w:rsidR="003853AC" w:rsidRPr="00B33A24" w:rsidRDefault="003853AC" w:rsidP="003853AC">
      <w:pPr>
        <w:spacing w:after="0" w:line="240" w:lineRule="atLeast"/>
        <w:ind w:firstLine="709"/>
        <w:jc w:val="both"/>
        <w:rPr>
          <w:rFonts w:ascii="Times New Roman" w:hAnsi="Times New Roman"/>
          <w:sz w:val="28"/>
          <w:szCs w:val="28"/>
          <w:lang w:val="ru-RU" w:eastAsia="ru-RU"/>
        </w:rPr>
      </w:pPr>
      <w:r w:rsidRPr="00B33A24">
        <w:rPr>
          <w:rFonts w:ascii="Times New Roman" w:hAnsi="Times New Roman"/>
          <w:b/>
          <w:sz w:val="28"/>
          <w:szCs w:val="28"/>
          <w:lang w:val="ru-RU" w:eastAsia="ru-RU"/>
        </w:rPr>
        <w:t xml:space="preserve">Основной целью </w:t>
      </w:r>
      <w:r w:rsidR="00020F8E" w:rsidRPr="00B33A24">
        <w:rPr>
          <w:rFonts w:ascii="Times New Roman" w:hAnsi="Times New Roman"/>
          <w:sz w:val="28"/>
          <w:szCs w:val="28"/>
          <w:lang w:val="ru-RU" w:eastAsia="ru-RU"/>
        </w:rPr>
        <w:t>работы является</w:t>
      </w:r>
      <w:r w:rsidRPr="00B33A24">
        <w:rPr>
          <w:rFonts w:ascii="Times New Roman" w:hAnsi="Times New Roman"/>
          <w:sz w:val="28"/>
          <w:szCs w:val="28"/>
          <w:lang w:val="ru-RU" w:eastAsia="ru-RU"/>
        </w:rPr>
        <w:t xml:space="preserve"> развитие духовно-нравственной культуры ребенка, формирование ценностных ориентаций средствами традиционной народной культуры родного края.</w:t>
      </w:r>
    </w:p>
    <w:p w:rsidR="003853AC" w:rsidRPr="00B33A24" w:rsidRDefault="003853AC" w:rsidP="003853AC">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Принципы работы:</w:t>
      </w:r>
    </w:p>
    <w:p w:rsidR="003853AC" w:rsidRPr="00B33A24" w:rsidRDefault="003853AC" w:rsidP="00DB6FD7">
      <w:pPr>
        <w:numPr>
          <w:ilvl w:val="0"/>
          <w:numId w:val="15"/>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Системность и непрерывность.</w:t>
      </w:r>
    </w:p>
    <w:p w:rsidR="003853AC" w:rsidRPr="00B33A24" w:rsidRDefault="003853AC" w:rsidP="00DB6FD7">
      <w:pPr>
        <w:numPr>
          <w:ilvl w:val="0"/>
          <w:numId w:val="15"/>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Личностно-</w:t>
      </w:r>
      <w:r w:rsidR="00020F8E" w:rsidRPr="00B33A24">
        <w:rPr>
          <w:rFonts w:ascii="Times New Roman" w:hAnsi="Times New Roman"/>
          <w:sz w:val="28"/>
          <w:szCs w:val="28"/>
          <w:lang w:val="ru-RU" w:eastAsia="ru-RU"/>
        </w:rPr>
        <w:t>ориентированный гуманистический</w:t>
      </w:r>
      <w:r w:rsidRPr="00B33A24">
        <w:rPr>
          <w:rFonts w:ascii="Times New Roman" w:hAnsi="Times New Roman"/>
          <w:sz w:val="28"/>
          <w:szCs w:val="28"/>
          <w:lang w:val="ru-RU" w:eastAsia="ru-RU"/>
        </w:rPr>
        <w:t xml:space="preserve"> характер взаимодействия детей и взрослых.</w:t>
      </w:r>
    </w:p>
    <w:p w:rsidR="003853AC" w:rsidRPr="00B33A24" w:rsidRDefault="003853AC" w:rsidP="00DB6FD7">
      <w:pPr>
        <w:numPr>
          <w:ilvl w:val="0"/>
          <w:numId w:val="15"/>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Свобода индивидуального личностного развития.</w:t>
      </w:r>
    </w:p>
    <w:p w:rsidR="003853AC" w:rsidRPr="00B33A24" w:rsidRDefault="003853AC" w:rsidP="00DB6FD7">
      <w:pPr>
        <w:numPr>
          <w:ilvl w:val="0"/>
          <w:numId w:val="15"/>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Признание </w:t>
      </w:r>
      <w:r w:rsidR="00020F8E" w:rsidRPr="00B33A24">
        <w:rPr>
          <w:rFonts w:ascii="Times New Roman" w:hAnsi="Times New Roman"/>
          <w:sz w:val="28"/>
          <w:szCs w:val="28"/>
          <w:lang w:val="ru-RU" w:eastAsia="ru-RU"/>
        </w:rPr>
        <w:t>приоритета ценностей</w:t>
      </w:r>
      <w:r w:rsidRPr="00B33A24">
        <w:rPr>
          <w:rFonts w:ascii="Times New Roman" w:hAnsi="Times New Roman"/>
          <w:sz w:val="28"/>
          <w:szCs w:val="28"/>
          <w:lang w:val="ru-RU" w:eastAsia="ru-RU"/>
        </w:rPr>
        <w:t xml:space="preserve"> внутреннего мира ребенка, опоры на позитивный внутренний потенциал развития ребенка.</w:t>
      </w:r>
    </w:p>
    <w:p w:rsidR="003853AC" w:rsidRPr="00B33A24" w:rsidRDefault="003853AC" w:rsidP="00DB6FD7">
      <w:pPr>
        <w:numPr>
          <w:ilvl w:val="0"/>
          <w:numId w:val="15"/>
        </w:numPr>
        <w:spacing w:after="0" w:line="240" w:lineRule="atLeast"/>
        <w:ind w:left="0"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Принцип регионализации (учет специфики региона)</w:t>
      </w:r>
    </w:p>
    <w:p w:rsidR="003853AC" w:rsidRPr="00B33A24" w:rsidRDefault="003853AC" w:rsidP="003853AC">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sz w:val="28"/>
          <w:szCs w:val="28"/>
          <w:lang w:val="ru-RU" w:eastAsia="ru-RU"/>
        </w:rPr>
        <w:tab/>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w:t>
      </w:r>
      <w:r w:rsidR="00020F8E" w:rsidRPr="00B33A24">
        <w:rPr>
          <w:rFonts w:ascii="Times New Roman" w:hAnsi="Times New Roman"/>
          <w:sz w:val="28"/>
          <w:szCs w:val="28"/>
          <w:lang w:val="ru-RU" w:eastAsia="ru-RU"/>
        </w:rPr>
        <w:t>привязанности к природным</w:t>
      </w:r>
      <w:r w:rsidRPr="00B33A24">
        <w:rPr>
          <w:rFonts w:ascii="Times New Roman" w:hAnsi="Times New Roman"/>
          <w:sz w:val="28"/>
          <w:szCs w:val="28"/>
          <w:lang w:val="ru-RU" w:eastAsia="ru-RU"/>
        </w:rPr>
        <w:t xml:space="preserve">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w:t>
      </w:r>
      <w:r w:rsidR="00020F8E" w:rsidRPr="00B33A24">
        <w:rPr>
          <w:rFonts w:ascii="Times New Roman" w:hAnsi="Times New Roman"/>
          <w:sz w:val="28"/>
          <w:szCs w:val="28"/>
          <w:lang w:val="ru-RU" w:eastAsia="ru-RU"/>
        </w:rPr>
        <w:t>формы организации</w:t>
      </w:r>
      <w:r w:rsidRPr="00B33A24">
        <w:rPr>
          <w:rFonts w:ascii="Times New Roman" w:hAnsi="Times New Roman"/>
          <w:sz w:val="28"/>
          <w:szCs w:val="28"/>
          <w:lang w:val="ru-RU" w:eastAsia="ru-RU"/>
        </w:rPr>
        <w:t xml:space="preserve"> детской деятельности: народные подвижные игры и забавы, дидактические игры, слушание </w:t>
      </w:r>
      <w:r w:rsidR="00020F8E" w:rsidRPr="00B33A24">
        <w:rPr>
          <w:rFonts w:ascii="Times New Roman" w:hAnsi="Times New Roman"/>
          <w:sz w:val="28"/>
          <w:szCs w:val="28"/>
          <w:lang w:val="ru-RU" w:eastAsia="ru-RU"/>
        </w:rPr>
        <w:t>музыки, наблюдения</w:t>
      </w:r>
      <w:r w:rsidRPr="00B33A24">
        <w:rPr>
          <w:rFonts w:ascii="Times New Roman" w:hAnsi="Times New Roman"/>
          <w:sz w:val="28"/>
          <w:szCs w:val="28"/>
          <w:lang w:val="ru-RU" w:eastAsia="ru-RU"/>
        </w:rPr>
        <w:t xml:space="preserve"> в природе, чтение детской литературы, знакомство с народно-прикладным искусством и др.</w:t>
      </w:r>
    </w:p>
    <w:tbl>
      <w:tblPr>
        <w:tblStyle w:val="af0"/>
        <w:tblW w:w="0" w:type="auto"/>
        <w:tblLook w:val="04A0" w:firstRow="1" w:lastRow="0" w:firstColumn="1" w:lastColumn="0" w:noHBand="0" w:noVBand="1"/>
      </w:tblPr>
      <w:tblGrid>
        <w:gridCol w:w="4966"/>
        <w:gridCol w:w="4944"/>
      </w:tblGrid>
      <w:tr w:rsidR="003853AC" w:rsidRPr="00B33A24" w:rsidTr="00D51946">
        <w:tc>
          <w:tcPr>
            <w:tcW w:w="5068" w:type="dxa"/>
          </w:tcPr>
          <w:p w:rsidR="003853AC" w:rsidRPr="003D3C02" w:rsidRDefault="003853AC" w:rsidP="00D51946">
            <w:pPr>
              <w:spacing w:after="0" w:line="240" w:lineRule="atLeast"/>
              <w:ind w:firstLine="709"/>
              <w:jc w:val="both"/>
              <w:rPr>
                <w:rFonts w:ascii="Times New Roman" w:hAnsi="Times New Roman"/>
                <w:b/>
                <w:sz w:val="24"/>
                <w:szCs w:val="24"/>
                <w:lang w:val="ru-RU" w:eastAsia="ru-RU"/>
              </w:rPr>
            </w:pPr>
            <w:r w:rsidRPr="003D3C02">
              <w:rPr>
                <w:rFonts w:ascii="Times New Roman" w:hAnsi="Times New Roman"/>
                <w:b/>
                <w:sz w:val="24"/>
                <w:szCs w:val="24"/>
                <w:lang w:val="ru-RU" w:eastAsia="ru-RU"/>
              </w:rPr>
              <w:t>Образовательная область</w:t>
            </w:r>
          </w:p>
        </w:tc>
        <w:tc>
          <w:tcPr>
            <w:tcW w:w="5068" w:type="dxa"/>
          </w:tcPr>
          <w:p w:rsidR="003853AC" w:rsidRPr="003D3C02" w:rsidRDefault="003853AC" w:rsidP="00D51946">
            <w:pPr>
              <w:spacing w:after="0" w:line="240" w:lineRule="atLeast"/>
              <w:ind w:firstLine="709"/>
              <w:jc w:val="both"/>
              <w:rPr>
                <w:rFonts w:ascii="Times New Roman" w:hAnsi="Times New Roman"/>
                <w:b/>
                <w:sz w:val="24"/>
                <w:szCs w:val="24"/>
                <w:lang w:val="ru-RU" w:eastAsia="ru-RU"/>
              </w:rPr>
            </w:pPr>
            <w:r w:rsidRPr="003D3C02">
              <w:rPr>
                <w:rFonts w:ascii="Times New Roman" w:hAnsi="Times New Roman"/>
                <w:b/>
                <w:sz w:val="24"/>
                <w:szCs w:val="24"/>
                <w:lang w:val="ru-RU" w:eastAsia="ru-RU"/>
              </w:rPr>
              <w:t>Задачи</w:t>
            </w:r>
          </w:p>
        </w:tc>
      </w:tr>
      <w:tr w:rsidR="003853AC" w:rsidRPr="00EB6294" w:rsidTr="00D51946">
        <w:tc>
          <w:tcPr>
            <w:tcW w:w="5068" w:type="dxa"/>
          </w:tcPr>
          <w:p w:rsidR="003853AC" w:rsidRPr="003D3C02" w:rsidRDefault="003853AC" w:rsidP="00D51946">
            <w:pPr>
              <w:spacing w:after="0" w:line="240" w:lineRule="atLeast"/>
              <w:ind w:firstLine="709"/>
              <w:jc w:val="both"/>
              <w:rPr>
                <w:rFonts w:ascii="Times New Roman" w:hAnsi="Times New Roman"/>
                <w:b/>
                <w:sz w:val="24"/>
                <w:szCs w:val="24"/>
                <w:lang w:val="ru-RU" w:eastAsia="ru-RU"/>
              </w:rPr>
            </w:pPr>
            <w:r w:rsidRPr="003D3C02">
              <w:rPr>
                <w:rFonts w:ascii="Times New Roman" w:hAnsi="Times New Roman"/>
                <w:b/>
                <w:sz w:val="24"/>
                <w:szCs w:val="24"/>
                <w:lang w:val="ru-RU" w:eastAsia="ru-RU"/>
              </w:rPr>
              <w:t>Социально-коммуникативное развитие</w:t>
            </w:r>
          </w:p>
        </w:tc>
        <w:tc>
          <w:tcPr>
            <w:tcW w:w="5068" w:type="dxa"/>
          </w:tcPr>
          <w:p w:rsidR="003853AC" w:rsidRPr="003D3C02" w:rsidRDefault="003853AC"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3853AC" w:rsidRPr="003D3C02" w:rsidRDefault="00020F8E"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Использовать знания</w:t>
            </w:r>
            <w:r w:rsidR="003853AC" w:rsidRPr="003D3C02">
              <w:rPr>
                <w:rFonts w:ascii="Times New Roman" w:hAnsi="Times New Roman"/>
                <w:sz w:val="24"/>
                <w:szCs w:val="24"/>
                <w:lang w:val="ru-RU" w:eastAsia="ru-RU"/>
              </w:rPr>
              <w:t xml:space="preserve"> о родном крае в </w:t>
            </w:r>
            <w:r w:rsidRPr="003D3C02">
              <w:rPr>
                <w:rFonts w:ascii="Times New Roman" w:hAnsi="Times New Roman"/>
                <w:sz w:val="24"/>
                <w:szCs w:val="24"/>
                <w:lang w:val="ru-RU" w:eastAsia="ru-RU"/>
              </w:rPr>
              <w:t>игровой деятельности</w:t>
            </w:r>
            <w:r w:rsidR="003853AC" w:rsidRPr="003D3C02">
              <w:rPr>
                <w:rFonts w:ascii="Times New Roman" w:hAnsi="Times New Roman"/>
                <w:sz w:val="24"/>
                <w:szCs w:val="24"/>
                <w:lang w:val="ru-RU" w:eastAsia="ru-RU"/>
              </w:rPr>
              <w:t xml:space="preserve">. Вызывать интерес и уважительное отношение к культуре </w:t>
            </w:r>
            <w:r w:rsidR="00512670">
              <w:rPr>
                <w:rFonts w:ascii="Times New Roman" w:hAnsi="Times New Roman"/>
                <w:sz w:val="24"/>
                <w:szCs w:val="24"/>
                <w:lang w:val="ru-RU" w:eastAsia="ru-RU"/>
              </w:rPr>
              <w:t xml:space="preserve">и традициям  </w:t>
            </w:r>
            <w:proofErr w:type="spellStart"/>
            <w:r w:rsidR="00512670">
              <w:rPr>
                <w:rFonts w:ascii="Times New Roman" w:hAnsi="Times New Roman"/>
                <w:sz w:val="24"/>
                <w:szCs w:val="24"/>
                <w:lang w:val="ru-RU" w:eastAsia="ru-RU"/>
              </w:rPr>
              <w:t>Бичурского</w:t>
            </w:r>
            <w:proofErr w:type="spellEnd"/>
            <w:r w:rsidR="00512670">
              <w:rPr>
                <w:rFonts w:ascii="Times New Roman" w:hAnsi="Times New Roman"/>
                <w:sz w:val="24"/>
                <w:szCs w:val="24"/>
                <w:lang w:val="ru-RU" w:eastAsia="ru-RU"/>
              </w:rPr>
              <w:t xml:space="preserve"> района Республики Бурятии</w:t>
            </w:r>
            <w:r w:rsidR="003853AC" w:rsidRPr="003D3C02">
              <w:rPr>
                <w:rFonts w:ascii="Times New Roman" w:hAnsi="Times New Roman"/>
                <w:sz w:val="24"/>
                <w:szCs w:val="24"/>
                <w:lang w:val="ru-RU" w:eastAsia="ru-RU"/>
              </w:rPr>
              <w:t>,  стремление сохранять национальные ценности.</w:t>
            </w:r>
          </w:p>
        </w:tc>
      </w:tr>
      <w:tr w:rsidR="003853AC" w:rsidRPr="00EB6294" w:rsidTr="00D51946">
        <w:tc>
          <w:tcPr>
            <w:tcW w:w="5068" w:type="dxa"/>
          </w:tcPr>
          <w:p w:rsidR="003853AC" w:rsidRPr="003D3C02" w:rsidRDefault="003853AC" w:rsidP="00D51946">
            <w:pPr>
              <w:spacing w:after="0" w:line="240" w:lineRule="atLeast"/>
              <w:ind w:firstLine="709"/>
              <w:jc w:val="both"/>
              <w:rPr>
                <w:rFonts w:ascii="Times New Roman" w:hAnsi="Times New Roman"/>
                <w:b/>
                <w:sz w:val="24"/>
                <w:szCs w:val="24"/>
                <w:lang w:val="ru-RU" w:eastAsia="ru-RU"/>
              </w:rPr>
            </w:pPr>
            <w:r w:rsidRPr="003D3C02">
              <w:rPr>
                <w:rFonts w:ascii="Times New Roman" w:hAnsi="Times New Roman"/>
                <w:b/>
                <w:sz w:val="24"/>
                <w:szCs w:val="24"/>
                <w:lang w:val="ru-RU" w:eastAsia="ru-RU"/>
              </w:rPr>
              <w:t>Познавательное развитие</w:t>
            </w:r>
          </w:p>
        </w:tc>
        <w:tc>
          <w:tcPr>
            <w:tcW w:w="5068" w:type="dxa"/>
          </w:tcPr>
          <w:p w:rsidR="003853AC" w:rsidRPr="003D3C02" w:rsidRDefault="00020F8E"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Приобщать детей</w:t>
            </w:r>
            <w:r w:rsidR="00512670">
              <w:rPr>
                <w:rFonts w:ascii="Times New Roman" w:hAnsi="Times New Roman"/>
                <w:sz w:val="24"/>
                <w:szCs w:val="24"/>
                <w:lang w:val="ru-RU" w:eastAsia="ru-RU"/>
              </w:rPr>
              <w:t xml:space="preserve"> к истории </w:t>
            </w:r>
            <w:proofErr w:type="spellStart"/>
            <w:r w:rsidR="00512670">
              <w:rPr>
                <w:rFonts w:ascii="Times New Roman" w:hAnsi="Times New Roman"/>
                <w:sz w:val="24"/>
                <w:szCs w:val="24"/>
                <w:lang w:val="ru-RU" w:eastAsia="ru-RU"/>
              </w:rPr>
              <w:t>Бичурского</w:t>
            </w:r>
            <w:proofErr w:type="spellEnd"/>
            <w:r w:rsidR="00512670">
              <w:rPr>
                <w:rFonts w:ascii="Times New Roman" w:hAnsi="Times New Roman"/>
                <w:sz w:val="24"/>
                <w:szCs w:val="24"/>
                <w:lang w:val="ru-RU" w:eastAsia="ru-RU"/>
              </w:rPr>
              <w:t xml:space="preserve"> района Республики Бурятии</w:t>
            </w:r>
            <w:r w:rsidR="003853AC" w:rsidRPr="003D3C02">
              <w:rPr>
                <w:rFonts w:ascii="Times New Roman" w:hAnsi="Times New Roman"/>
                <w:sz w:val="24"/>
                <w:szCs w:val="24"/>
                <w:lang w:val="ru-RU" w:eastAsia="ru-RU"/>
              </w:rPr>
              <w:t>. Формировать представления о традиционной культуре родного края через ознакомление с природой</w:t>
            </w:r>
          </w:p>
        </w:tc>
      </w:tr>
      <w:tr w:rsidR="003853AC" w:rsidRPr="00EB6294" w:rsidTr="00D51946">
        <w:tc>
          <w:tcPr>
            <w:tcW w:w="5068" w:type="dxa"/>
          </w:tcPr>
          <w:p w:rsidR="003853AC" w:rsidRPr="003D3C02" w:rsidRDefault="003853AC" w:rsidP="00D51946">
            <w:pPr>
              <w:spacing w:after="0" w:line="240" w:lineRule="atLeast"/>
              <w:ind w:firstLine="709"/>
              <w:jc w:val="both"/>
              <w:rPr>
                <w:rFonts w:ascii="Times New Roman" w:hAnsi="Times New Roman"/>
                <w:b/>
                <w:sz w:val="24"/>
                <w:szCs w:val="24"/>
                <w:lang w:val="ru-RU" w:eastAsia="ru-RU"/>
              </w:rPr>
            </w:pPr>
            <w:r w:rsidRPr="003D3C02">
              <w:rPr>
                <w:rFonts w:ascii="Times New Roman" w:hAnsi="Times New Roman"/>
                <w:b/>
                <w:sz w:val="24"/>
                <w:szCs w:val="24"/>
                <w:lang w:val="ru-RU" w:eastAsia="ru-RU"/>
              </w:rPr>
              <w:t>Речевое развитие</w:t>
            </w:r>
          </w:p>
        </w:tc>
        <w:tc>
          <w:tcPr>
            <w:tcW w:w="5068" w:type="dxa"/>
          </w:tcPr>
          <w:p w:rsidR="003853AC" w:rsidRPr="003D3C02" w:rsidRDefault="003853AC"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Развивать  речь, мышление, первичное восприятие диалектной речи через знакомство</w:t>
            </w:r>
            <w:r w:rsidR="00512670">
              <w:rPr>
                <w:rFonts w:ascii="Times New Roman" w:hAnsi="Times New Roman"/>
                <w:sz w:val="24"/>
                <w:szCs w:val="24"/>
                <w:lang w:val="ru-RU" w:eastAsia="ru-RU"/>
              </w:rPr>
              <w:t xml:space="preserve"> </w:t>
            </w:r>
            <w:r w:rsidR="00512670">
              <w:rPr>
                <w:rFonts w:ascii="Times New Roman" w:hAnsi="Times New Roman"/>
                <w:sz w:val="24"/>
                <w:szCs w:val="24"/>
                <w:lang w:val="ru-RU" w:eastAsia="ru-RU"/>
              </w:rPr>
              <w:lastRenderedPageBreak/>
              <w:t xml:space="preserve">с культурой </w:t>
            </w:r>
            <w:proofErr w:type="spellStart"/>
            <w:r w:rsidR="00512670">
              <w:rPr>
                <w:rFonts w:ascii="Times New Roman" w:hAnsi="Times New Roman"/>
                <w:sz w:val="24"/>
                <w:szCs w:val="24"/>
                <w:lang w:val="ru-RU" w:eastAsia="ru-RU"/>
              </w:rPr>
              <w:t>Бичурского</w:t>
            </w:r>
            <w:proofErr w:type="spellEnd"/>
            <w:r w:rsidR="00512670">
              <w:rPr>
                <w:rFonts w:ascii="Times New Roman" w:hAnsi="Times New Roman"/>
                <w:sz w:val="24"/>
                <w:szCs w:val="24"/>
                <w:lang w:val="ru-RU" w:eastAsia="ru-RU"/>
              </w:rPr>
              <w:t xml:space="preserve"> района, Республики Бурятия</w:t>
            </w:r>
            <w:r w:rsidRPr="003D3C02">
              <w:rPr>
                <w:rFonts w:ascii="Times New Roman" w:hAnsi="Times New Roman"/>
                <w:sz w:val="24"/>
                <w:szCs w:val="24"/>
                <w:lang w:val="ru-RU" w:eastAsia="ru-RU"/>
              </w:rPr>
              <w:t>.</w:t>
            </w:r>
          </w:p>
        </w:tc>
      </w:tr>
      <w:tr w:rsidR="003853AC" w:rsidRPr="00EB6294" w:rsidTr="00D51946">
        <w:tc>
          <w:tcPr>
            <w:tcW w:w="5068" w:type="dxa"/>
          </w:tcPr>
          <w:p w:rsidR="003853AC" w:rsidRPr="003D3C02" w:rsidRDefault="003853AC" w:rsidP="00D51946">
            <w:pPr>
              <w:spacing w:after="0" w:line="240" w:lineRule="atLeast"/>
              <w:ind w:firstLine="709"/>
              <w:jc w:val="both"/>
              <w:rPr>
                <w:rFonts w:ascii="Times New Roman" w:hAnsi="Times New Roman"/>
                <w:b/>
                <w:sz w:val="24"/>
                <w:szCs w:val="24"/>
                <w:lang w:val="ru-RU" w:eastAsia="ru-RU"/>
              </w:rPr>
            </w:pPr>
            <w:r w:rsidRPr="003D3C02">
              <w:rPr>
                <w:rFonts w:ascii="Times New Roman" w:hAnsi="Times New Roman"/>
                <w:b/>
                <w:sz w:val="24"/>
                <w:szCs w:val="24"/>
                <w:lang w:val="ru-RU" w:eastAsia="ru-RU"/>
              </w:rPr>
              <w:lastRenderedPageBreak/>
              <w:t>Художественно-эстетическое</w:t>
            </w:r>
          </w:p>
          <w:p w:rsidR="003853AC" w:rsidRPr="003D3C02" w:rsidRDefault="003853AC" w:rsidP="00D51946">
            <w:pPr>
              <w:spacing w:after="0" w:line="240" w:lineRule="atLeast"/>
              <w:ind w:firstLine="709"/>
              <w:jc w:val="both"/>
              <w:rPr>
                <w:rFonts w:ascii="Times New Roman" w:hAnsi="Times New Roman"/>
                <w:b/>
                <w:sz w:val="24"/>
                <w:szCs w:val="24"/>
                <w:lang w:val="ru-RU" w:eastAsia="ru-RU"/>
              </w:rPr>
            </w:pPr>
            <w:r w:rsidRPr="003D3C02">
              <w:rPr>
                <w:rFonts w:ascii="Times New Roman" w:hAnsi="Times New Roman"/>
                <w:b/>
                <w:sz w:val="24"/>
                <w:szCs w:val="24"/>
                <w:lang w:val="ru-RU" w:eastAsia="ru-RU"/>
              </w:rPr>
              <w:t>развитие</w:t>
            </w:r>
          </w:p>
        </w:tc>
        <w:tc>
          <w:tcPr>
            <w:tcW w:w="5068" w:type="dxa"/>
          </w:tcPr>
          <w:p w:rsidR="003853AC" w:rsidRPr="003D3C02" w:rsidRDefault="00020F8E"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Приобщать детей</w:t>
            </w:r>
            <w:r w:rsidR="003853AC" w:rsidRPr="003D3C02">
              <w:rPr>
                <w:rFonts w:ascii="Times New Roman" w:hAnsi="Times New Roman"/>
                <w:sz w:val="24"/>
                <w:szCs w:val="24"/>
                <w:lang w:val="ru-RU" w:eastAsia="ru-RU"/>
              </w:rPr>
              <w:t xml:space="preserve"> младшего дошкольного возраста к музыкальному творчеству родного края; </w:t>
            </w:r>
            <w:r w:rsidRPr="003D3C02">
              <w:rPr>
                <w:rFonts w:ascii="Times New Roman" w:hAnsi="Times New Roman"/>
                <w:sz w:val="24"/>
                <w:szCs w:val="24"/>
                <w:lang w:val="ru-RU" w:eastAsia="ru-RU"/>
              </w:rPr>
              <w:t>воспитывать любовь</w:t>
            </w:r>
            <w:r w:rsidR="003853AC" w:rsidRPr="003D3C02">
              <w:rPr>
                <w:rFonts w:ascii="Times New Roman" w:hAnsi="Times New Roman"/>
                <w:sz w:val="24"/>
                <w:szCs w:val="24"/>
                <w:lang w:val="ru-RU" w:eastAsia="ru-RU"/>
              </w:rPr>
              <w:t xml:space="preserve"> в родной земле через слушание музыки, разучивание песен, хоровод</w:t>
            </w:r>
            <w:r w:rsidR="00512670">
              <w:rPr>
                <w:rFonts w:ascii="Times New Roman" w:hAnsi="Times New Roman"/>
                <w:sz w:val="24"/>
                <w:szCs w:val="24"/>
                <w:lang w:val="ru-RU" w:eastAsia="ru-RU"/>
              </w:rPr>
              <w:t xml:space="preserve">ов, традиций </w:t>
            </w:r>
            <w:proofErr w:type="spellStart"/>
            <w:r>
              <w:rPr>
                <w:rFonts w:ascii="Times New Roman" w:hAnsi="Times New Roman"/>
                <w:sz w:val="24"/>
                <w:szCs w:val="24"/>
                <w:lang w:val="ru-RU" w:eastAsia="ru-RU"/>
              </w:rPr>
              <w:t>Бичурского</w:t>
            </w:r>
            <w:proofErr w:type="spellEnd"/>
            <w:r>
              <w:rPr>
                <w:rFonts w:ascii="Times New Roman" w:hAnsi="Times New Roman"/>
                <w:sz w:val="24"/>
                <w:szCs w:val="24"/>
                <w:lang w:val="ru-RU" w:eastAsia="ru-RU"/>
              </w:rPr>
              <w:t xml:space="preserve"> района</w:t>
            </w:r>
            <w:r w:rsidR="00512670">
              <w:rPr>
                <w:rFonts w:ascii="Times New Roman" w:hAnsi="Times New Roman"/>
                <w:sz w:val="24"/>
                <w:szCs w:val="24"/>
                <w:lang w:val="ru-RU" w:eastAsia="ru-RU"/>
              </w:rPr>
              <w:t xml:space="preserve"> Республики Бурятия</w:t>
            </w:r>
            <w:r w:rsidR="003853AC" w:rsidRPr="003D3C02">
              <w:rPr>
                <w:rFonts w:ascii="Times New Roman" w:hAnsi="Times New Roman"/>
                <w:sz w:val="24"/>
                <w:szCs w:val="24"/>
                <w:lang w:val="ru-RU" w:eastAsia="ru-RU"/>
              </w:rPr>
              <w:t xml:space="preserve">. </w:t>
            </w:r>
          </w:p>
          <w:p w:rsidR="003853AC" w:rsidRPr="003D3C02" w:rsidRDefault="003853AC"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3853AC" w:rsidRPr="00EB6294" w:rsidTr="00D51946">
        <w:tc>
          <w:tcPr>
            <w:tcW w:w="5068" w:type="dxa"/>
          </w:tcPr>
          <w:p w:rsidR="003853AC" w:rsidRPr="003D3C02" w:rsidRDefault="003853AC" w:rsidP="00D51946">
            <w:pPr>
              <w:spacing w:after="0" w:line="240" w:lineRule="atLeast"/>
              <w:ind w:firstLine="709"/>
              <w:jc w:val="both"/>
              <w:rPr>
                <w:rFonts w:ascii="Times New Roman" w:hAnsi="Times New Roman"/>
                <w:b/>
                <w:sz w:val="24"/>
                <w:szCs w:val="24"/>
                <w:lang w:val="ru-RU" w:eastAsia="ru-RU"/>
              </w:rPr>
            </w:pPr>
            <w:r w:rsidRPr="003D3C02">
              <w:rPr>
                <w:rFonts w:ascii="Times New Roman" w:hAnsi="Times New Roman"/>
                <w:b/>
                <w:sz w:val="24"/>
                <w:szCs w:val="24"/>
                <w:lang w:val="ru-RU" w:eastAsia="ru-RU"/>
              </w:rPr>
              <w:t>Физическое развитие</w:t>
            </w:r>
          </w:p>
        </w:tc>
        <w:tc>
          <w:tcPr>
            <w:tcW w:w="5068" w:type="dxa"/>
          </w:tcPr>
          <w:p w:rsidR="003853AC" w:rsidRPr="003D3C02" w:rsidRDefault="003853AC" w:rsidP="00D51946">
            <w:pPr>
              <w:spacing w:after="0" w:line="240" w:lineRule="atLeast"/>
              <w:ind w:firstLine="709"/>
              <w:jc w:val="both"/>
              <w:rPr>
                <w:rFonts w:ascii="Times New Roman" w:hAnsi="Times New Roman"/>
                <w:b/>
                <w:sz w:val="24"/>
                <w:szCs w:val="24"/>
                <w:lang w:val="ru-RU" w:eastAsia="ru-RU"/>
              </w:rPr>
            </w:pPr>
            <w:r w:rsidRPr="003D3C02">
              <w:rPr>
                <w:rFonts w:ascii="Times New Roman" w:hAnsi="Times New Roman"/>
                <w:sz w:val="24"/>
                <w:szCs w:val="24"/>
                <w:lang w:val="ru-RU" w:eastAsia="ru-RU"/>
              </w:rPr>
              <w:t>Развивать эмоциональную свободу, физическую  выносливость, смекалку, ловкость через традиционные игры и забавы.</w:t>
            </w:r>
          </w:p>
        </w:tc>
      </w:tr>
    </w:tbl>
    <w:p w:rsidR="003D3C02" w:rsidRDefault="003D3C02" w:rsidP="003853AC">
      <w:pPr>
        <w:spacing w:after="0" w:line="240" w:lineRule="atLeast"/>
        <w:ind w:firstLine="709"/>
        <w:jc w:val="both"/>
        <w:rPr>
          <w:rFonts w:ascii="Times New Roman" w:hAnsi="Times New Roman"/>
          <w:b/>
          <w:sz w:val="28"/>
          <w:szCs w:val="28"/>
          <w:lang w:val="ru-RU" w:eastAsia="ru-RU"/>
        </w:rPr>
      </w:pPr>
    </w:p>
    <w:p w:rsidR="003853AC" w:rsidRPr="00B33A24" w:rsidRDefault="003853AC" w:rsidP="003853AC">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 xml:space="preserve"> Взаимодействие ДОУ и социума</w:t>
      </w:r>
    </w:p>
    <w:p w:rsidR="003853AC" w:rsidRPr="00B33A24" w:rsidRDefault="003853AC" w:rsidP="003853AC">
      <w:pPr>
        <w:spacing w:after="0" w:line="240" w:lineRule="atLeast"/>
        <w:ind w:firstLine="709"/>
        <w:jc w:val="both"/>
        <w:rPr>
          <w:rFonts w:ascii="Times New Roman" w:hAnsi="Times New Roman"/>
          <w:b/>
          <w:sz w:val="28"/>
          <w:szCs w:val="28"/>
          <w:lang w:val="ru-RU" w:eastAsia="ru-RU"/>
        </w:rPr>
      </w:pPr>
    </w:p>
    <w:p w:rsidR="003853AC" w:rsidRPr="00B33A24" w:rsidRDefault="003853AC" w:rsidP="003853AC">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В реализации образовательной  программы с использованием сетевой формы наряду</w:t>
      </w:r>
      <w:r w:rsidRPr="00B33A24">
        <w:rPr>
          <w:rFonts w:ascii="Times New Roman" w:hAnsi="Times New Roman"/>
          <w:sz w:val="28"/>
          <w:szCs w:val="28"/>
          <w:lang w:val="ru-RU" w:eastAsia="ru-RU"/>
        </w:rPr>
        <w:br/>
        <w:t>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3853AC" w:rsidRPr="00B33A24" w:rsidRDefault="003853AC" w:rsidP="003853AC">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 xml:space="preserve">Использование сетевой формы реализации образовательной </w:t>
      </w:r>
      <w:r w:rsidR="00020F8E" w:rsidRPr="00B33A24">
        <w:rPr>
          <w:rFonts w:ascii="Times New Roman" w:hAnsi="Times New Roman"/>
          <w:sz w:val="28"/>
          <w:szCs w:val="28"/>
          <w:lang w:val="ru-RU" w:eastAsia="ru-RU"/>
        </w:rPr>
        <w:t>программы осуществляется</w:t>
      </w:r>
      <w:r w:rsidRPr="00B33A24">
        <w:rPr>
          <w:rFonts w:ascii="Times New Roman" w:hAnsi="Times New Roman"/>
          <w:sz w:val="28"/>
          <w:szCs w:val="28"/>
          <w:lang w:val="ru-RU" w:eastAsia="ru-RU"/>
        </w:rPr>
        <w:t xml:space="preserve"> на основании договора между организациями</w:t>
      </w:r>
    </w:p>
    <w:p w:rsidR="003853AC" w:rsidRPr="00B33A24" w:rsidRDefault="003853AC" w:rsidP="003853AC">
      <w:pPr>
        <w:spacing w:after="0" w:line="240" w:lineRule="atLeast"/>
        <w:ind w:firstLine="709"/>
        <w:jc w:val="both"/>
        <w:rPr>
          <w:rFonts w:ascii="Times New Roman" w:hAnsi="Times New Roman"/>
          <w:b/>
          <w:color w:val="FF6600"/>
          <w:sz w:val="28"/>
          <w:szCs w:val="28"/>
          <w:lang w:val="ru-RU"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2976"/>
        <w:gridCol w:w="6521"/>
      </w:tblGrid>
      <w:tr w:rsidR="003853AC" w:rsidRPr="00B33A24" w:rsidTr="00D51946">
        <w:trPr>
          <w:trHeight w:val="1170"/>
        </w:trPr>
        <w:tc>
          <w:tcPr>
            <w:tcW w:w="676" w:type="dxa"/>
            <w:tcBorders>
              <w:top w:val="single" w:sz="4" w:space="0" w:color="auto"/>
              <w:left w:val="single" w:sz="4" w:space="0" w:color="auto"/>
              <w:bottom w:val="single" w:sz="4" w:space="0" w:color="auto"/>
              <w:right w:val="single" w:sz="4" w:space="0" w:color="auto"/>
            </w:tcBorders>
            <w:hideMark/>
          </w:tcPr>
          <w:p w:rsidR="003853AC" w:rsidRPr="003D3C02" w:rsidRDefault="003853AC" w:rsidP="00D51946">
            <w:pPr>
              <w:spacing w:after="0" w:line="240" w:lineRule="atLeast"/>
              <w:ind w:firstLine="709"/>
              <w:jc w:val="both"/>
              <w:rPr>
                <w:rFonts w:ascii="Times New Roman" w:hAnsi="Times New Roman"/>
                <w:sz w:val="24"/>
                <w:szCs w:val="24"/>
                <w:lang w:val="ru-RU" w:eastAsia="ru-RU"/>
              </w:rPr>
            </w:pPr>
            <w:proofErr w:type="spellStart"/>
            <w:r w:rsidRPr="003D3C02">
              <w:rPr>
                <w:rFonts w:ascii="Times New Roman" w:hAnsi="Times New Roman"/>
                <w:sz w:val="24"/>
                <w:szCs w:val="24"/>
                <w:lang w:val="ru-RU" w:eastAsia="ru-RU"/>
              </w:rPr>
              <w:t>Н</w:t>
            </w:r>
            <w:r w:rsidR="003D3C02" w:rsidRPr="003D3C02">
              <w:rPr>
                <w:rFonts w:ascii="Times New Roman" w:hAnsi="Times New Roman"/>
                <w:sz w:val="24"/>
                <w:szCs w:val="24"/>
                <w:lang w:val="ru-RU" w:eastAsia="ru-RU"/>
              </w:rPr>
              <w:t>н</w:t>
            </w:r>
            <w:r w:rsidRPr="003D3C02">
              <w:rPr>
                <w:rFonts w:ascii="Times New Roman" w:hAnsi="Times New Roman"/>
                <w:sz w:val="24"/>
                <w:szCs w:val="24"/>
                <w:lang w:val="ru-RU" w:eastAsia="ru-RU"/>
              </w:rPr>
              <w:t>аправ</w:t>
            </w:r>
            <w:proofErr w:type="spellEnd"/>
          </w:p>
          <w:p w:rsidR="003853AC" w:rsidRPr="003D3C02" w:rsidRDefault="003853AC" w:rsidP="00D51946">
            <w:pPr>
              <w:spacing w:after="0" w:line="240" w:lineRule="atLeast"/>
              <w:ind w:firstLine="709"/>
              <w:jc w:val="both"/>
              <w:rPr>
                <w:rFonts w:ascii="Times New Roman" w:hAnsi="Times New Roman"/>
                <w:sz w:val="24"/>
                <w:szCs w:val="24"/>
                <w:lang w:val="ru-RU" w:eastAsia="ru-RU"/>
              </w:rPr>
            </w:pPr>
            <w:proofErr w:type="spellStart"/>
            <w:r w:rsidRPr="003D3C02">
              <w:rPr>
                <w:rFonts w:ascii="Times New Roman" w:hAnsi="Times New Roman"/>
                <w:sz w:val="24"/>
                <w:szCs w:val="24"/>
                <w:lang w:val="ru-RU" w:eastAsia="ru-RU"/>
              </w:rPr>
              <w:t>ление</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3853AC" w:rsidRPr="003D3C02" w:rsidRDefault="003853AC" w:rsidP="00D51946">
            <w:pPr>
              <w:spacing w:after="0" w:line="240" w:lineRule="atLeast"/>
              <w:ind w:firstLine="709"/>
              <w:jc w:val="both"/>
              <w:rPr>
                <w:rFonts w:ascii="Times New Roman" w:hAnsi="Times New Roman"/>
                <w:bCs/>
                <w:sz w:val="24"/>
                <w:szCs w:val="24"/>
                <w:lang w:val="ru-RU" w:eastAsia="ru-RU"/>
              </w:rPr>
            </w:pPr>
            <w:r w:rsidRPr="003D3C02">
              <w:rPr>
                <w:rFonts w:ascii="Times New Roman" w:hAnsi="Times New Roman"/>
                <w:bCs/>
                <w:sz w:val="24"/>
                <w:szCs w:val="24"/>
                <w:lang w:val="ru-RU" w:eastAsia="ru-RU"/>
              </w:rPr>
              <w:t>Наименование общественных организаций, учреждений</w:t>
            </w:r>
          </w:p>
        </w:tc>
        <w:tc>
          <w:tcPr>
            <w:tcW w:w="6521" w:type="dxa"/>
            <w:tcBorders>
              <w:top w:val="single" w:sz="4" w:space="0" w:color="auto"/>
              <w:left w:val="single" w:sz="4" w:space="0" w:color="auto"/>
              <w:bottom w:val="single" w:sz="4" w:space="0" w:color="auto"/>
              <w:right w:val="single" w:sz="4" w:space="0" w:color="auto"/>
            </w:tcBorders>
            <w:hideMark/>
          </w:tcPr>
          <w:p w:rsidR="003853AC" w:rsidRPr="003D3C02" w:rsidRDefault="003853AC" w:rsidP="00D51946">
            <w:pPr>
              <w:spacing w:after="0" w:line="240" w:lineRule="atLeast"/>
              <w:ind w:firstLine="709"/>
              <w:jc w:val="both"/>
              <w:rPr>
                <w:rFonts w:ascii="Times New Roman" w:hAnsi="Times New Roman"/>
                <w:bCs/>
                <w:sz w:val="24"/>
                <w:szCs w:val="24"/>
                <w:lang w:val="ru-RU" w:eastAsia="ru-RU"/>
              </w:rPr>
            </w:pPr>
            <w:r w:rsidRPr="003D3C02">
              <w:rPr>
                <w:rFonts w:ascii="Times New Roman" w:hAnsi="Times New Roman"/>
                <w:bCs/>
                <w:sz w:val="24"/>
                <w:szCs w:val="24"/>
                <w:lang w:val="ru-RU" w:eastAsia="ru-RU"/>
              </w:rPr>
              <w:t>Формы сотрудничества</w:t>
            </w:r>
          </w:p>
        </w:tc>
      </w:tr>
      <w:tr w:rsidR="003853AC" w:rsidRPr="00EB6294" w:rsidTr="00D51946">
        <w:trPr>
          <w:trHeight w:val="858"/>
        </w:trPr>
        <w:tc>
          <w:tcPr>
            <w:tcW w:w="676" w:type="dxa"/>
            <w:vMerge w:val="restart"/>
            <w:tcBorders>
              <w:top w:val="single" w:sz="4" w:space="0" w:color="auto"/>
              <w:left w:val="single" w:sz="4" w:space="0" w:color="auto"/>
              <w:bottom w:val="single" w:sz="4" w:space="0" w:color="auto"/>
              <w:right w:val="single" w:sz="4" w:space="0" w:color="auto"/>
            </w:tcBorders>
            <w:textDirection w:val="btLr"/>
            <w:hideMark/>
          </w:tcPr>
          <w:p w:rsidR="003853AC" w:rsidRPr="003D3C02" w:rsidRDefault="003853AC" w:rsidP="00D51946">
            <w:pPr>
              <w:spacing w:after="0" w:line="240" w:lineRule="atLeast"/>
              <w:ind w:firstLine="709"/>
              <w:jc w:val="both"/>
              <w:rPr>
                <w:rFonts w:ascii="Times New Roman" w:hAnsi="Times New Roman"/>
                <w:b/>
                <w:sz w:val="24"/>
                <w:szCs w:val="24"/>
                <w:lang w:val="ru-RU" w:eastAsia="ru-RU"/>
              </w:rPr>
            </w:pPr>
            <w:r w:rsidRPr="003D3C02">
              <w:rPr>
                <w:rFonts w:ascii="Times New Roman" w:hAnsi="Times New Roman"/>
                <w:b/>
                <w:sz w:val="24"/>
                <w:szCs w:val="24"/>
                <w:lang w:val="ru-RU" w:eastAsia="ru-RU"/>
              </w:rPr>
              <w:t>Образование</w:t>
            </w:r>
          </w:p>
        </w:tc>
        <w:tc>
          <w:tcPr>
            <w:tcW w:w="2976" w:type="dxa"/>
            <w:tcBorders>
              <w:top w:val="single" w:sz="4" w:space="0" w:color="auto"/>
              <w:left w:val="single" w:sz="4" w:space="0" w:color="auto"/>
              <w:bottom w:val="single" w:sz="4" w:space="0" w:color="auto"/>
              <w:right w:val="single" w:sz="4" w:space="0" w:color="auto"/>
            </w:tcBorders>
            <w:hideMark/>
          </w:tcPr>
          <w:p w:rsidR="003853AC" w:rsidRPr="003D3C02" w:rsidRDefault="003D3C02" w:rsidP="00D51946">
            <w:pPr>
              <w:pStyle w:val="a5"/>
              <w:spacing w:line="240" w:lineRule="atLeast"/>
              <w:ind w:firstLine="709"/>
              <w:jc w:val="both"/>
              <w:rPr>
                <w:rFonts w:ascii="Times New Roman" w:hAnsi="Times New Roman"/>
                <w:sz w:val="24"/>
                <w:szCs w:val="24"/>
                <w:lang w:val="ru-RU"/>
              </w:rPr>
            </w:pPr>
            <w:r>
              <w:rPr>
                <w:rFonts w:ascii="Times New Roman" w:hAnsi="Times New Roman"/>
                <w:sz w:val="24"/>
                <w:szCs w:val="24"/>
                <w:lang w:val="ru-RU"/>
              </w:rPr>
              <w:t>БРИОП</w:t>
            </w:r>
          </w:p>
          <w:p w:rsidR="003853AC" w:rsidRPr="003D3C02" w:rsidRDefault="003D3C02" w:rsidP="00D51946">
            <w:pPr>
              <w:pStyle w:val="a5"/>
              <w:spacing w:line="240" w:lineRule="atLeast"/>
              <w:ind w:firstLine="709"/>
              <w:jc w:val="both"/>
              <w:rPr>
                <w:rFonts w:ascii="Times New Roman" w:hAnsi="Times New Roman"/>
                <w:sz w:val="24"/>
                <w:szCs w:val="24"/>
                <w:lang w:val="ru-RU"/>
              </w:rPr>
            </w:pPr>
            <w:r>
              <w:rPr>
                <w:rFonts w:ascii="Times New Roman" w:hAnsi="Times New Roman"/>
                <w:sz w:val="24"/>
                <w:szCs w:val="24"/>
                <w:lang w:val="ru-RU"/>
              </w:rPr>
              <w:t xml:space="preserve"> г. Улан-Удэ</w:t>
            </w:r>
          </w:p>
        </w:tc>
        <w:tc>
          <w:tcPr>
            <w:tcW w:w="6521" w:type="dxa"/>
            <w:tcBorders>
              <w:top w:val="single" w:sz="4" w:space="0" w:color="auto"/>
              <w:left w:val="single" w:sz="4" w:space="0" w:color="auto"/>
              <w:bottom w:val="single" w:sz="4" w:space="0" w:color="auto"/>
              <w:right w:val="single" w:sz="4" w:space="0" w:color="auto"/>
            </w:tcBorders>
            <w:hideMark/>
          </w:tcPr>
          <w:p w:rsidR="003853AC" w:rsidRPr="003D3C02" w:rsidRDefault="003853AC"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 xml:space="preserve">Курсы  повышения квалификации, участие в смотрах, семинарах, конференциях, обмен опытом, посещение выставок </w:t>
            </w:r>
          </w:p>
        </w:tc>
      </w:tr>
      <w:tr w:rsidR="003853AC" w:rsidRPr="00EB6294" w:rsidTr="00D51946">
        <w:tc>
          <w:tcPr>
            <w:tcW w:w="676" w:type="dxa"/>
            <w:vMerge/>
            <w:tcBorders>
              <w:top w:val="single" w:sz="4" w:space="0" w:color="auto"/>
              <w:left w:val="single" w:sz="4" w:space="0" w:color="auto"/>
              <w:bottom w:val="single" w:sz="4" w:space="0" w:color="auto"/>
              <w:right w:val="single" w:sz="4" w:space="0" w:color="auto"/>
            </w:tcBorders>
            <w:vAlign w:val="center"/>
            <w:hideMark/>
          </w:tcPr>
          <w:p w:rsidR="003853AC" w:rsidRPr="003D3C02" w:rsidRDefault="003853AC" w:rsidP="00D51946">
            <w:pPr>
              <w:spacing w:after="0" w:line="240" w:lineRule="atLeast"/>
              <w:ind w:firstLine="709"/>
              <w:jc w:val="both"/>
              <w:rPr>
                <w:rFonts w:ascii="Times New Roman" w:hAnsi="Times New Roman"/>
                <w:b/>
                <w:sz w:val="24"/>
                <w:szCs w:val="24"/>
                <w:lang w:val="ru-RU" w:eastAsia="ru-RU"/>
              </w:rPr>
            </w:pPr>
          </w:p>
        </w:tc>
        <w:tc>
          <w:tcPr>
            <w:tcW w:w="2976" w:type="dxa"/>
            <w:tcBorders>
              <w:top w:val="single" w:sz="4" w:space="0" w:color="auto"/>
              <w:left w:val="single" w:sz="4" w:space="0" w:color="auto"/>
              <w:bottom w:val="single" w:sz="4" w:space="0" w:color="auto"/>
              <w:right w:val="single" w:sz="4" w:space="0" w:color="auto"/>
            </w:tcBorders>
            <w:hideMark/>
          </w:tcPr>
          <w:p w:rsidR="003853AC" w:rsidRPr="003D3C02" w:rsidRDefault="003D3C02"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 xml:space="preserve"> У</w:t>
            </w:r>
            <w:r w:rsidR="003853AC" w:rsidRPr="003D3C02">
              <w:rPr>
                <w:rFonts w:ascii="Times New Roman" w:hAnsi="Times New Roman"/>
                <w:sz w:val="24"/>
                <w:szCs w:val="24"/>
                <w:lang w:val="ru-RU" w:eastAsia="ru-RU"/>
              </w:rPr>
              <w:t>правления образования ад</w:t>
            </w:r>
            <w:r>
              <w:rPr>
                <w:rFonts w:ascii="Times New Roman" w:hAnsi="Times New Roman"/>
                <w:sz w:val="24"/>
                <w:szCs w:val="24"/>
                <w:lang w:val="ru-RU" w:eastAsia="ru-RU"/>
              </w:rPr>
              <w:t xml:space="preserve">министрации </w:t>
            </w:r>
            <w:proofErr w:type="spellStart"/>
            <w:r>
              <w:rPr>
                <w:rFonts w:ascii="Times New Roman" w:hAnsi="Times New Roman"/>
                <w:sz w:val="24"/>
                <w:szCs w:val="24"/>
                <w:lang w:val="ru-RU" w:eastAsia="ru-RU"/>
              </w:rPr>
              <w:t>Бичурского</w:t>
            </w:r>
            <w:r w:rsidR="003853AC" w:rsidRPr="003D3C02">
              <w:rPr>
                <w:rFonts w:ascii="Times New Roman" w:hAnsi="Times New Roman"/>
                <w:sz w:val="24"/>
                <w:szCs w:val="24"/>
                <w:lang w:val="ru-RU" w:eastAsia="ru-RU"/>
              </w:rPr>
              <w:t>муниципального</w:t>
            </w:r>
            <w:proofErr w:type="spellEnd"/>
            <w:r w:rsidR="003853AC" w:rsidRPr="003D3C02">
              <w:rPr>
                <w:rFonts w:ascii="Times New Roman" w:hAnsi="Times New Roman"/>
                <w:sz w:val="24"/>
                <w:szCs w:val="24"/>
                <w:lang w:val="ru-RU" w:eastAsia="ru-RU"/>
              </w:rPr>
              <w:t xml:space="preserve"> района</w:t>
            </w:r>
          </w:p>
        </w:tc>
        <w:tc>
          <w:tcPr>
            <w:tcW w:w="6521" w:type="dxa"/>
            <w:tcBorders>
              <w:top w:val="single" w:sz="4" w:space="0" w:color="auto"/>
              <w:left w:val="single" w:sz="4" w:space="0" w:color="auto"/>
              <w:bottom w:val="single" w:sz="4" w:space="0" w:color="auto"/>
              <w:right w:val="single" w:sz="4" w:space="0" w:color="auto"/>
            </w:tcBorders>
            <w:hideMark/>
          </w:tcPr>
          <w:p w:rsidR="003853AC" w:rsidRPr="003D3C02" w:rsidRDefault="003853AC"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 xml:space="preserve">Курсы  повышения квалификации, участие в смотрах, семинарах, конференциях, обмен опытом, посещение выставок, районные </w:t>
            </w:r>
            <w:proofErr w:type="spellStart"/>
            <w:r w:rsidRPr="003D3C02">
              <w:rPr>
                <w:rFonts w:ascii="Times New Roman" w:hAnsi="Times New Roman"/>
                <w:sz w:val="24"/>
                <w:szCs w:val="24"/>
                <w:lang w:val="ru-RU" w:eastAsia="ru-RU"/>
              </w:rPr>
              <w:t>метод.объединения</w:t>
            </w:r>
            <w:proofErr w:type="spellEnd"/>
          </w:p>
        </w:tc>
      </w:tr>
      <w:tr w:rsidR="003853AC" w:rsidRPr="00EB6294" w:rsidTr="00D51946">
        <w:tc>
          <w:tcPr>
            <w:tcW w:w="676" w:type="dxa"/>
            <w:vMerge/>
            <w:tcBorders>
              <w:top w:val="single" w:sz="4" w:space="0" w:color="auto"/>
              <w:left w:val="single" w:sz="4" w:space="0" w:color="auto"/>
              <w:bottom w:val="single" w:sz="4" w:space="0" w:color="auto"/>
              <w:right w:val="single" w:sz="4" w:space="0" w:color="auto"/>
            </w:tcBorders>
            <w:vAlign w:val="center"/>
            <w:hideMark/>
          </w:tcPr>
          <w:p w:rsidR="003853AC" w:rsidRPr="003D3C02" w:rsidRDefault="003853AC" w:rsidP="00D51946">
            <w:pPr>
              <w:spacing w:after="0" w:line="240" w:lineRule="atLeast"/>
              <w:ind w:firstLine="709"/>
              <w:jc w:val="both"/>
              <w:rPr>
                <w:rFonts w:ascii="Times New Roman" w:hAnsi="Times New Roman"/>
                <w:b/>
                <w:sz w:val="24"/>
                <w:szCs w:val="24"/>
                <w:lang w:val="ru-RU" w:eastAsia="ru-RU"/>
              </w:rPr>
            </w:pPr>
          </w:p>
        </w:tc>
        <w:tc>
          <w:tcPr>
            <w:tcW w:w="2976" w:type="dxa"/>
            <w:tcBorders>
              <w:top w:val="single" w:sz="4" w:space="0" w:color="auto"/>
              <w:left w:val="single" w:sz="4" w:space="0" w:color="auto"/>
              <w:bottom w:val="single" w:sz="4" w:space="0" w:color="auto"/>
              <w:right w:val="single" w:sz="4" w:space="0" w:color="auto"/>
            </w:tcBorders>
            <w:hideMark/>
          </w:tcPr>
          <w:p w:rsidR="003853AC" w:rsidRPr="003D3C02" w:rsidRDefault="003D3C02"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 xml:space="preserve">НСОШ </w:t>
            </w:r>
          </w:p>
          <w:p w:rsidR="003853AC" w:rsidRPr="003D3C02" w:rsidRDefault="003853AC" w:rsidP="00D51946">
            <w:pPr>
              <w:spacing w:after="0" w:line="240" w:lineRule="atLeast"/>
              <w:ind w:firstLine="709"/>
              <w:jc w:val="both"/>
              <w:rPr>
                <w:rFonts w:ascii="Times New Roman" w:hAnsi="Times New Roman"/>
                <w:sz w:val="24"/>
                <w:szCs w:val="24"/>
                <w:lang w:val="ru-RU" w:eastAsia="ru-RU"/>
              </w:rPr>
            </w:pPr>
          </w:p>
        </w:tc>
        <w:tc>
          <w:tcPr>
            <w:tcW w:w="6521" w:type="dxa"/>
            <w:tcBorders>
              <w:top w:val="single" w:sz="4" w:space="0" w:color="auto"/>
              <w:left w:val="single" w:sz="4" w:space="0" w:color="auto"/>
              <w:bottom w:val="single" w:sz="4" w:space="0" w:color="auto"/>
              <w:right w:val="single" w:sz="4" w:space="0" w:color="auto"/>
            </w:tcBorders>
            <w:hideMark/>
          </w:tcPr>
          <w:p w:rsidR="003853AC" w:rsidRPr="003D3C02" w:rsidRDefault="003853AC"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r>
      <w:tr w:rsidR="003853AC" w:rsidRPr="00EB6294" w:rsidTr="00D51946">
        <w:tc>
          <w:tcPr>
            <w:tcW w:w="676" w:type="dxa"/>
            <w:vMerge/>
            <w:tcBorders>
              <w:top w:val="single" w:sz="4" w:space="0" w:color="auto"/>
              <w:left w:val="single" w:sz="4" w:space="0" w:color="auto"/>
              <w:bottom w:val="single" w:sz="4" w:space="0" w:color="auto"/>
              <w:right w:val="single" w:sz="4" w:space="0" w:color="auto"/>
            </w:tcBorders>
            <w:vAlign w:val="center"/>
            <w:hideMark/>
          </w:tcPr>
          <w:p w:rsidR="003853AC" w:rsidRPr="003D3C02" w:rsidRDefault="003853AC" w:rsidP="00D51946">
            <w:pPr>
              <w:spacing w:after="0" w:line="240" w:lineRule="atLeast"/>
              <w:ind w:firstLine="709"/>
              <w:jc w:val="both"/>
              <w:rPr>
                <w:rFonts w:ascii="Times New Roman" w:hAnsi="Times New Roman"/>
                <w:b/>
                <w:sz w:val="24"/>
                <w:szCs w:val="24"/>
                <w:lang w:val="ru-RU" w:eastAsia="ru-RU"/>
              </w:rPr>
            </w:pPr>
          </w:p>
        </w:tc>
        <w:tc>
          <w:tcPr>
            <w:tcW w:w="2976" w:type="dxa"/>
            <w:tcBorders>
              <w:top w:val="single" w:sz="4" w:space="0" w:color="auto"/>
              <w:left w:val="single" w:sz="4" w:space="0" w:color="auto"/>
              <w:bottom w:val="single" w:sz="4" w:space="0" w:color="auto"/>
              <w:right w:val="single" w:sz="4" w:space="0" w:color="auto"/>
            </w:tcBorders>
            <w:hideMark/>
          </w:tcPr>
          <w:p w:rsidR="003853AC" w:rsidRPr="003D3C02" w:rsidRDefault="003853AC" w:rsidP="003D3C02">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Дошкольные учреждени</w:t>
            </w:r>
            <w:r w:rsidR="003D3C02">
              <w:rPr>
                <w:rFonts w:ascii="Times New Roman" w:hAnsi="Times New Roman"/>
                <w:sz w:val="24"/>
                <w:szCs w:val="24"/>
                <w:lang w:val="ru-RU" w:eastAsia="ru-RU"/>
              </w:rPr>
              <w:t xml:space="preserve">я </w:t>
            </w:r>
            <w:proofErr w:type="spellStart"/>
            <w:r w:rsidR="003D3C02">
              <w:rPr>
                <w:rFonts w:ascii="Times New Roman" w:hAnsi="Times New Roman"/>
                <w:sz w:val="24"/>
                <w:szCs w:val="24"/>
                <w:lang w:val="ru-RU" w:eastAsia="ru-RU"/>
              </w:rPr>
              <w:t>Бичурского</w:t>
            </w:r>
            <w:proofErr w:type="spellEnd"/>
            <w:r w:rsidR="003D3C02">
              <w:rPr>
                <w:rFonts w:ascii="Times New Roman" w:hAnsi="Times New Roman"/>
                <w:sz w:val="24"/>
                <w:szCs w:val="24"/>
                <w:lang w:val="ru-RU" w:eastAsia="ru-RU"/>
              </w:rPr>
              <w:t xml:space="preserve"> района </w:t>
            </w:r>
          </w:p>
        </w:tc>
        <w:tc>
          <w:tcPr>
            <w:tcW w:w="6521" w:type="dxa"/>
            <w:tcBorders>
              <w:top w:val="single" w:sz="4" w:space="0" w:color="auto"/>
              <w:left w:val="single" w:sz="4" w:space="0" w:color="auto"/>
              <w:bottom w:val="single" w:sz="4" w:space="0" w:color="auto"/>
              <w:right w:val="single" w:sz="4" w:space="0" w:color="auto"/>
            </w:tcBorders>
            <w:hideMark/>
          </w:tcPr>
          <w:p w:rsidR="003853AC" w:rsidRPr="003D3C02" w:rsidRDefault="003853AC"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Проведение методических объединений, консультации, методические встречи, обмен опытом</w:t>
            </w:r>
          </w:p>
        </w:tc>
      </w:tr>
      <w:tr w:rsidR="003853AC" w:rsidRPr="00EB6294" w:rsidTr="00D51946">
        <w:tc>
          <w:tcPr>
            <w:tcW w:w="676" w:type="dxa"/>
            <w:vMerge/>
            <w:tcBorders>
              <w:top w:val="single" w:sz="4" w:space="0" w:color="auto"/>
              <w:left w:val="single" w:sz="4" w:space="0" w:color="auto"/>
              <w:bottom w:val="single" w:sz="4" w:space="0" w:color="auto"/>
              <w:right w:val="single" w:sz="4" w:space="0" w:color="auto"/>
            </w:tcBorders>
            <w:vAlign w:val="center"/>
            <w:hideMark/>
          </w:tcPr>
          <w:p w:rsidR="003853AC" w:rsidRPr="003D3C02" w:rsidRDefault="003853AC" w:rsidP="00D51946">
            <w:pPr>
              <w:spacing w:after="0" w:line="240" w:lineRule="atLeast"/>
              <w:ind w:firstLine="709"/>
              <w:jc w:val="both"/>
              <w:rPr>
                <w:rFonts w:ascii="Times New Roman" w:hAnsi="Times New Roman"/>
                <w:b/>
                <w:sz w:val="24"/>
                <w:szCs w:val="24"/>
                <w:lang w:val="ru-RU" w:eastAsia="ru-RU"/>
              </w:rPr>
            </w:pPr>
          </w:p>
        </w:tc>
        <w:tc>
          <w:tcPr>
            <w:tcW w:w="2976" w:type="dxa"/>
            <w:tcBorders>
              <w:top w:val="single" w:sz="4" w:space="0" w:color="auto"/>
              <w:left w:val="single" w:sz="4" w:space="0" w:color="auto"/>
              <w:bottom w:val="single" w:sz="4" w:space="0" w:color="auto"/>
              <w:right w:val="single" w:sz="4" w:space="0" w:color="auto"/>
            </w:tcBorders>
            <w:hideMark/>
          </w:tcPr>
          <w:p w:rsidR="003853AC" w:rsidRPr="003D3C02" w:rsidRDefault="003D3C02"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Дом детского</w:t>
            </w:r>
            <w:r w:rsidR="003853AC" w:rsidRPr="003D3C02">
              <w:rPr>
                <w:rFonts w:ascii="Times New Roman" w:hAnsi="Times New Roman"/>
                <w:sz w:val="24"/>
                <w:szCs w:val="24"/>
                <w:lang w:val="ru-RU" w:eastAsia="ru-RU"/>
              </w:rPr>
              <w:t xml:space="preserve"> творч</w:t>
            </w:r>
            <w:r>
              <w:rPr>
                <w:rFonts w:ascii="Times New Roman" w:hAnsi="Times New Roman"/>
                <w:sz w:val="24"/>
                <w:szCs w:val="24"/>
                <w:lang w:val="ru-RU" w:eastAsia="ru-RU"/>
              </w:rPr>
              <w:t>ества с. Бичура</w:t>
            </w:r>
          </w:p>
          <w:p w:rsidR="003853AC" w:rsidRPr="003D3C02" w:rsidRDefault="003853AC" w:rsidP="00D51946">
            <w:pPr>
              <w:spacing w:after="0" w:line="240" w:lineRule="atLeast"/>
              <w:ind w:firstLine="709"/>
              <w:jc w:val="both"/>
              <w:rPr>
                <w:rFonts w:ascii="Times New Roman" w:hAnsi="Times New Roman"/>
                <w:sz w:val="24"/>
                <w:szCs w:val="24"/>
                <w:lang w:val="ru-RU" w:eastAsia="ru-RU"/>
              </w:rPr>
            </w:pPr>
          </w:p>
        </w:tc>
        <w:tc>
          <w:tcPr>
            <w:tcW w:w="6521" w:type="dxa"/>
            <w:tcBorders>
              <w:top w:val="single" w:sz="4" w:space="0" w:color="auto"/>
              <w:left w:val="single" w:sz="4" w:space="0" w:color="auto"/>
              <w:bottom w:val="single" w:sz="4" w:space="0" w:color="auto"/>
              <w:right w:val="single" w:sz="4" w:space="0" w:color="auto"/>
            </w:tcBorders>
            <w:hideMark/>
          </w:tcPr>
          <w:p w:rsidR="003853AC" w:rsidRPr="003D3C02" w:rsidRDefault="003853AC"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Экскурсии, участие в выставках, смотрах-  конкурсах; показ театрализованных постановок,  посещение кружков, обмен опытом</w:t>
            </w:r>
          </w:p>
        </w:tc>
      </w:tr>
      <w:tr w:rsidR="003853AC" w:rsidRPr="00EB6294" w:rsidTr="00D51946">
        <w:tc>
          <w:tcPr>
            <w:tcW w:w="676" w:type="dxa"/>
            <w:vMerge w:val="restart"/>
            <w:tcBorders>
              <w:top w:val="single" w:sz="4" w:space="0" w:color="auto"/>
              <w:left w:val="single" w:sz="4" w:space="0" w:color="auto"/>
              <w:bottom w:val="single" w:sz="4" w:space="0" w:color="auto"/>
              <w:right w:val="single" w:sz="4" w:space="0" w:color="auto"/>
            </w:tcBorders>
            <w:textDirection w:val="btLr"/>
            <w:hideMark/>
          </w:tcPr>
          <w:p w:rsidR="003853AC" w:rsidRPr="003D3C02" w:rsidRDefault="003853AC" w:rsidP="00D51946">
            <w:pPr>
              <w:spacing w:after="0" w:line="240" w:lineRule="atLeast"/>
              <w:ind w:firstLine="709"/>
              <w:jc w:val="both"/>
              <w:rPr>
                <w:rFonts w:ascii="Times New Roman" w:hAnsi="Times New Roman"/>
                <w:b/>
                <w:sz w:val="24"/>
                <w:szCs w:val="24"/>
                <w:lang w:val="ru-RU" w:eastAsia="ru-RU"/>
              </w:rPr>
            </w:pPr>
            <w:r w:rsidRPr="003D3C02">
              <w:rPr>
                <w:rFonts w:ascii="Times New Roman" w:hAnsi="Times New Roman"/>
                <w:b/>
                <w:sz w:val="24"/>
                <w:szCs w:val="24"/>
                <w:lang w:val="ru-RU" w:eastAsia="ru-RU"/>
              </w:rPr>
              <w:lastRenderedPageBreak/>
              <w:t>Медицина</w:t>
            </w:r>
          </w:p>
        </w:tc>
        <w:tc>
          <w:tcPr>
            <w:tcW w:w="2976" w:type="dxa"/>
            <w:tcBorders>
              <w:top w:val="single" w:sz="4" w:space="0" w:color="auto"/>
              <w:left w:val="single" w:sz="4" w:space="0" w:color="auto"/>
              <w:bottom w:val="single" w:sz="4" w:space="0" w:color="auto"/>
              <w:right w:val="single" w:sz="4" w:space="0" w:color="auto"/>
            </w:tcBorders>
          </w:tcPr>
          <w:p w:rsidR="003853AC" w:rsidRPr="003D3C02" w:rsidRDefault="003853AC"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Детская поликлиника</w:t>
            </w:r>
          </w:p>
          <w:p w:rsidR="003853AC" w:rsidRPr="003D3C02" w:rsidRDefault="003853AC" w:rsidP="00D51946">
            <w:pPr>
              <w:spacing w:after="0" w:line="240" w:lineRule="atLeast"/>
              <w:ind w:firstLine="709"/>
              <w:jc w:val="both"/>
              <w:rPr>
                <w:rFonts w:ascii="Times New Roman" w:hAnsi="Times New Roman"/>
                <w:sz w:val="24"/>
                <w:szCs w:val="24"/>
                <w:lang w:val="ru-RU" w:eastAsia="ru-RU"/>
              </w:rPr>
            </w:pPr>
          </w:p>
        </w:tc>
        <w:tc>
          <w:tcPr>
            <w:tcW w:w="6521" w:type="dxa"/>
            <w:tcBorders>
              <w:top w:val="single" w:sz="4" w:space="0" w:color="auto"/>
              <w:left w:val="single" w:sz="4" w:space="0" w:color="auto"/>
              <w:bottom w:val="single" w:sz="4" w:space="0" w:color="auto"/>
              <w:right w:val="single" w:sz="4" w:space="0" w:color="auto"/>
            </w:tcBorders>
            <w:hideMark/>
          </w:tcPr>
          <w:p w:rsidR="003853AC" w:rsidRPr="003D3C02" w:rsidRDefault="003853AC" w:rsidP="00DB6FD7">
            <w:pPr>
              <w:numPr>
                <w:ilvl w:val="0"/>
                <w:numId w:val="16"/>
              </w:numPr>
              <w:spacing w:after="0" w:line="240" w:lineRule="atLeast"/>
              <w:ind w:left="0"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проведение медицинского обследования;</w:t>
            </w:r>
          </w:p>
          <w:p w:rsidR="003853AC" w:rsidRPr="003D3C02" w:rsidRDefault="003853AC" w:rsidP="00DB6FD7">
            <w:pPr>
              <w:numPr>
                <w:ilvl w:val="0"/>
                <w:numId w:val="16"/>
              </w:numPr>
              <w:spacing w:after="0" w:line="240" w:lineRule="atLeast"/>
              <w:ind w:left="0"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связь медицинских работников по вопросам заболеваемости и профилактики (консультирование)</w:t>
            </w:r>
          </w:p>
        </w:tc>
      </w:tr>
      <w:tr w:rsidR="003853AC" w:rsidRPr="00B33A24" w:rsidTr="00D51946">
        <w:tc>
          <w:tcPr>
            <w:tcW w:w="676" w:type="dxa"/>
            <w:vMerge/>
            <w:tcBorders>
              <w:top w:val="single" w:sz="4" w:space="0" w:color="auto"/>
              <w:left w:val="single" w:sz="4" w:space="0" w:color="auto"/>
              <w:bottom w:val="single" w:sz="4" w:space="0" w:color="auto"/>
              <w:right w:val="single" w:sz="4" w:space="0" w:color="auto"/>
            </w:tcBorders>
            <w:vAlign w:val="center"/>
            <w:hideMark/>
          </w:tcPr>
          <w:p w:rsidR="003853AC" w:rsidRPr="003D3C02" w:rsidRDefault="003853AC" w:rsidP="00D51946">
            <w:pPr>
              <w:spacing w:after="0" w:line="240" w:lineRule="atLeast"/>
              <w:ind w:firstLine="709"/>
              <w:jc w:val="both"/>
              <w:rPr>
                <w:rFonts w:ascii="Times New Roman" w:hAnsi="Times New Roman"/>
                <w:b/>
                <w:sz w:val="24"/>
                <w:szCs w:val="24"/>
                <w:lang w:val="ru-RU" w:eastAsia="ru-RU"/>
              </w:rPr>
            </w:pPr>
          </w:p>
        </w:tc>
        <w:tc>
          <w:tcPr>
            <w:tcW w:w="2976" w:type="dxa"/>
            <w:tcBorders>
              <w:top w:val="single" w:sz="4" w:space="0" w:color="auto"/>
              <w:left w:val="single" w:sz="4" w:space="0" w:color="auto"/>
              <w:bottom w:val="single" w:sz="4" w:space="0" w:color="auto"/>
              <w:right w:val="single" w:sz="4" w:space="0" w:color="auto"/>
            </w:tcBorders>
          </w:tcPr>
          <w:p w:rsidR="003853AC" w:rsidRPr="003D3C02" w:rsidRDefault="003853AC"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Аптека</w:t>
            </w:r>
          </w:p>
          <w:p w:rsidR="003853AC" w:rsidRPr="003D3C02" w:rsidRDefault="003853AC" w:rsidP="00D51946">
            <w:pPr>
              <w:spacing w:after="0" w:line="240" w:lineRule="atLeast"/>
              <w:ind w:firstLine="709"/>
              <w:jc w:val="both"/>
              <w:rPr>
                <w:rFonts w:ascii="Times New Roman" w:hAnsi="Times New Roman"/>
                <w:sz w:val="24"/>
                <w:szCs w:val="24"/>
                <w:lang w:val="ru-RU" w:eastAsia="ru-RU"/>
              </w:rPr>
            </w:pPr>
          </w:p>
        </w:tc>
        <w:tc>
          <w:tcPr>
            <w:tcW w:w="6521" w:type="dxa"/>
            <w:tcBorders>
              <w:top w:val="single" w:sz="4" w:space="0" w:color="auto"/>
              <w:left w:val="single" w:sz="4" w:space="0" w:color="auto"/>
              <w:bottom w:val="single" w:sz="4" w:space="0" w:color="auto"/>
              <w:right w:val="single" w:sz="4" w:space="0" w:color="auto"/>
            </w:tcBorders>
            <w:hideMark/>
          </w:tcPr>
          <w:p w:rsidR="003853AC" w:rsidRPr="003D3C02" w:rsidRDefault="003853AC" w:rsidP="00DB6FD7">
            <w:pPr>
              <w:numPr>
                <w:ilvl w:val="0"/>
                <w:numId w:val="17"/>
              </w:numPr>
              <w:spacing w:after="0" w:line="240" w:lineRule="atLeast"/>
              <w:ind w:left="0"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приобретение лекар</w:t>
            </w:r>
            <w:r w:rsidR="003D3C02">
              <w:rPr>
                <w:rFonts w:ascii="Times New Roman" w:hAnsi="Times New Roman"/>
                <w:sz w:val="24"/>
                <w:szCs w:val="24"/>
                <w:lang w:val="ru-RU" w:eastAsia="ru-RU"/>
              </w:rPr>
              <w:t>ств</w:t>
            </w:r>
          </w:p>
        </w:tc>
      </w:tr>
      <w:tr w:rsidR="003853AC" w:rsidRPr="00EB6294" w:rsidTr="00D51946">
        <w:tc>
          <w:tcPr>
            <w:tcW w:w="676" w:type="dxa"/>
            <w:vMerge w:val="restart"/>
            <w:tcBorders>
              <w:top w:val="single" w:sz="4" w:space="0" w:color="auto"/>
              <w:left w:val="single" w:sz="4" w:space="0" w:color="auto"/>
              <w:bottom w:val="single" w:sz="4" w:space="0" w:color="auto"/>
              <w:right w:val="single" w:sz="4" w:space="0" w:color="auto"/>
            </w:tcBorders>
            <w:textDirection w:val="btLr"/>
            <w:hideMark/>
          </w:tcPr>
          <w:p w:rsidR="003853AC" w:rsidRPr="003D3C02" w:rsidRDefault="003853AC" w:rsidP="00D51946">
            <w:pPr>
              <w:spacing w:after="0" w:line="240" w:lineRule="atLeast"/>
              <w:ind w:firstLine="709"/>
              <w:jc w:val="both"/>
              <w:rPr>
                <w:rFonts w:ascii="Times New Roman" w:hAnsi="Times New Roman"/>
                <w:b/>
                <w:sz w:val="24"/>
                <w:szCs w:val="24"/>
                <w:lang w:val="ru-RU" w:eastAsia="ru-RU"/>
              </w:rPr>
            </w:pPr>
            <w:r w:rsidRPr="003D3C02">
              <w:rPr>
                <w:rFonts w:ascii="Times New Roman" w:hAnsi="Times New Roman"/>
                <w:b/>
                <w:sz w:val="24"/>
                <w:szCs w:val="24"/>
                <w:lang w:val="ru-RU" w:eastAsia="ru-RU"/>
              </w:rPr>
              <w:t>Физкультура и спорт</w:t>
            </w:r>
          </w:p>
        </w:tc>
        <w:tc>
          <w:tcPr>
            <w:tcW w:w="2976" w:type="dxa"/>
            <w:tcBorders>
              <w:top w:val="single" w:sz="4" w:space="0" w:color="auto"/>
              <w:left w:val="single" w:sz="4" w:space="0" w:color="auto"/>
              <w:bottom w:val="single" w:sz="4" w:space="0" w:color="auto"/>
              <w:right w:val="single" w:sz="4" w:space="0" w:color="auto"/>
            </w:tcBorders>
            <w:hideMark/>
          </w:tcPr>
          <w:p w:rsidR="003853AC" w:rsidRPr="003D3C02" w:rsidRDefault="003D3C02"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ДЮШС</w:t>
            </w:r>
          </w:p>
        </w:tc>
        <w:tc>
          <w:tcPr>
            <w:tcW w:w="6521" w:type="dxa"/>
            <w:tcBorders>
              <w:top w:val="single" w:sz="4" w:space="0" w:color="auto"/>
              <w:left w:val="single" w:sz="4" w:space="0" w:color="auto"/>
              <w:bottom w:val="single" w:sz="4" w:space="0" w:color="auto"/>
              <w:right w:val="single" w:sz="4" w:space="0" w:color="auto"/>
            </w:tcBorders>
            <w:hideMark/>
          </w:tcPr>
          <w:p w:rsidR="003853AC" w:rsidRPr="003D3C02" w:rsidRDefault="003853AC"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bCs/>
                <w:sz w:val="24"/>
                <w:szCs w:val="24"/>
                <w:lang w:val="ru-RU" w:eastAsia="ru-RU"/>
              </w:rPr>
              <w:t>Участие в спортивных мероприятиях (День здоровья, «Весё</w:t>
            </w:r>
            <w:r w:rsidR="003D3C02">
              <w:rPr>
                <w:rFonts w:ascii="Times New Roman" w:hAnsi="Times New Roman"/>
                <w:bCs/>
                <w:sz w:val="24"/>
                <w:szCs w:val="24"/>
                <w:lang w:val="ru-RU" w:eastAsia="ru-RU"/>
              </w:rPr>
              <w:t>лые старты»</w:t>
            </w:r>
            <w:r w:rsidRPr="003D3C02">
              <w:rPr>
                <w:rFonts w:ascii="Times New Roman" w:hAnsi="Times New Roman"/>
                <w:bCs/>
                <w:sz w:val="24"/>
                <w:szCs w:val="24"/>
                <w:lang w:val="ru-RU" w:eastAsia="ru-RU"/>
              </w:rPr>
              <w:t>)</w:t>
            </w:r>
          </w:p>
        </w:tc>
      </w:tr>
      <w:tr w:rsidR="003853AC" w:rsidRPr="00EB6294" w:rsidTr="00FB06F0">
        <w:trPr>
          <w:trHeight w:val="174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3853AC" w:rsidRPr="003D3C02" w:rsidRDefault="003853AC" w:rsidP="00D51946">
            <w:pPr>
              <w:spacing w:after="0" w:line="240" w:lineRule="atLeast"/>
              <w:ind w:firstLine="709"/>
              <w:jc w:val="both"/>
              <w:rPr>
                <w:rFonts w:ascii="Times New Roman" w:hAnsi="Times New Roman"/>
                <w:b/>
                <w:sz w:val="24"/>
                <w:szCs w:val="24"/>
                <w:lang w:val="ru-RU" w:eastAsia="ru-RU"/>
              </w:rPr>
            </w:pPr>
          </w:p>
        </w:tc>
        <w:tc>
          <w:tcPr>
            <w:tcW w:w="2976" w:type="dxa"/>
            <w:tcBorders>
              <w:top w:val="single" w:sz="4" w:space="0" w:color="auto"/>
              <w:left w:val="single" w:sz="4" w:space="0" w:color="auto"/>
              <w:bottom w:val="single" w:sz="4" w:space="0" w:color="auto"/>
              <w:right w:val="single" w:sz="4" w:space="0" w:color="auto"/>
            </w:tcBorders>
            <w:hideMark/>
          </w:tcPr>
          <w:p w:rsidR="003853AC" w:rsidRPr="003D3C02" w:rsidRDefault="003853AC"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Стадион</w:t>
            </w:r>
          </w:p>
        </w:tc>
        <w:tc>
          <w:tcPr>
            <w:tcW w:w="6521" w:type="dxa"/>
            <w:tcBorders>
              <w:top w:val="single" w:sz="4" w:space="0" w:color="auto"/>
              <w:left w:val="single" w:sz="4" w:space="0" w:color="auto"/>
              <w:bottom w:val="single" w:sz="4" w:space="0" w:color="auto"/>
              <w:right w:val="single" w:sz="4" w:space="0" w:color="auto"/>
            </w:tcBorders>
            <w:hideMark/>
          </w:tcPr>
          <w:p w:rsidR="003853AC" w:rsidRPr="003D3C02" w:rsidRDefault="003853AC"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-экскурсии, проведение занятий с детьми, соревнования</w:t>
            </w:r>
          </w:p>
        </w:tc>
      </w:tr>
      <w:tr w:rsidR="00FB06F0" w:rsidRPr="00D51946" w:rsidTr="00FB06F0">
        <w:trPr>
          <w:trHeight w:val="70"/>
        </w:trPr>
        <w:tc>
          <w:tcPr>
            <w:tcW w:w="676" w:type="dxa"/>
            <w:vMerge w:val="restart"/>
            <w:tcBorders>
              <w:top w:val="single" w:sz="4" w:space="0" w:color="auto"/>
              <w:left w:val="single" w:sz="4" w:space="0" w:color="auto"/>
              <w:bottom w:val="single" w:sz="4" w:space="0" w:color="auto"/>
              <w:right w:val="single" w:sz="4" w:space="0" w:color="auto"/>
            </w:tcBorders>
            <w:textDirection w:val="btLr"/>
            <w:hideMark/>
          </w:tcPr>
          <w:p w:rsidR="00FB06F0" w:rsidRPr="003D3C02" w:rsidRDefault="00FB06F0" w:rsidP="00D51946">
            <w:pPr>
              <w:spacing w:after="0" w:line="240" w:lineRule="atLeast"/>
              <w:ind w:firstLine="709"/>
              <w:jc w:val="both"/>
              <w:rPr>
                <w:rFonts w:ascii="Times New Roman" w:hAnsi="Times New Roman"/>
                <w:b/>
                <w:sz w:val="24"/>
                <w:szCs w:val="24"/>
                <w:lang w:val="ru-RU" w:eastAsia="ru-RU"/>
              </w:rPr>
            </w:pPr>
            <w:r w:rsidRPr="003D3C02">
              <w:rPr>
                <w:rFonts w:ascii="Times New Roman" w:hAnsi="Times New Roman"/>
                <w:b/>
                <w:sz w:val="24"/>
                <w:szCs w:val="24"/>
                <w:lang w:val="ru-RU" w:eastAsia="ru-RU"/>
              </w:rPr>
              <w:t>Культура</w:t>
            </w:r>
          </w:p>
        </w:tc>
        <w:tc>
          <w:tcPr>
            <w:tcW w:w="9497" w:type="dxa"/>
            <w:gridSpan w:val="2"/>
            <w:tcBorders>
              <w:top w:val="single" w:sz="4" w:space="0" w:color="auto"/>
              <w:left w:val="single" w:sz="4" w:space="0" w:color="auto"/>
              <w:right w:val="single" w:sz="4" w:space="0" w:color="auto"/>
            </w:tcBorders>
            <w:hideMark/>
          </w:tcPr>
          <w:p w:rsidR="00FB06F0" w:rsidRPr="003D3C02" w:rsidRDefault="00FB06F0" w:rsidP="00D51946">
            <w:pPr>
              <w:spacing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w:t>
            </w:r>
          </w:p>
        </w:tc>
      </w:tr>
      <w:tr w:rsidR="003853AC" w:rsidRPr="00EB6294" w:rsidTr="00D51946">
        <w:trPr>
          <w:trHeight w:val="195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3853AC" w:rsidRPr="003D3C02" w:rsidRDefault="003853AC" w:rsidP="00D51946">
            <w:pPr>
              <w:spacing w:after="0" w:line="240" w:lineRule="atLeast"/>
              <w:ind w:firstLine="709"/>
              <w:jc w:val="both"/>
              <w:rPr>
                <w:rFonts w:ascii="Times New Roman" w:hAnsi="Times New Roman"/>
                <w:b/>
                <w:sz w:val="24"/>
                <w:szCs w:val="24"/>
                <w:lang w:val="ru-RU" w:eastAsia="ru-RU"/>
              </w:rPr>
            </w:pPr>
          </w:p>
        </w:tc>
        <w:tc>
          <w:tcPr>
            <w:tcW w:w="2976" w:type="dxa"/>
            <w:tcBorders>
              <w:top w:val="single" w:sz="4" w:space="0" w:color="auto"/>
              <w:left w:val="single" w:sz="4" w:space="0" w:color="auto"/>
              <w:right w:val="single" w:sz="4" w:space="0" w:color="auto"/>
            </w:tcBorders>
            <w:hideMark/>
          </w:tcPr>
          <w:p w:rsidR="003853AC" w:rsidRPr="003D3C02" w:rsidRDefault="003D3C02" w:rsidP="00D51946">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t>Сельская</w:t>
            </w:r>
            <w:r w:rsidR="003853AC" w:rsidRPr="003D3C02">
              <w:rPr>
                <w:rFonts w:ascii="Times New Roman" w:hAnsi="Times New Roman"/>
                <w:sz w:val="24"/>
                <w:szCs w:val="24"/>
                <w:lang w:val="ru-RU" w:eastAsia="ru-RU"/>
              </w:rPr>
              <w:t xml:space="preserve"> библиотека</w:t>
            </w:r>
          </w:p>
          <w:p w:rsidR="003853AC" w:rsidRPr="003D3C02" w:rsidRDefault="003853AC" w:rsidP="00D51946">
            <w:pPr>
              <w:spacing w:after="0" w:line="240" w:lineRule="atLeast"/>
              <w:ind w:firstLine="709"/>
              <w:jc w:val="both"/>
              <w:rPr>
                <w:rFonts w:ascii="Times New Roman" w:hAnsi="Times New Roman"/>
                <w:sz w:val="24"/>
                <w:szCs w:val="24"/>
                <w:lang w:val="ru-RU" w:eastAsia="ru-RU"/>
              </w:rPr>
            </w:pPr>
          </w:p>
        </w:tc>
        <w:tc>
          <w:tcPr>
            <w:tcW w:w="6521" w:type="dxa"/>
            <w:tcBorders>
              <w:top w:val="single" w:sz="4" w:space="0" w:color="auto"/>
              <w:left w:val="single" w:sz="4" w:space="0" w:color="auto"/>
              <w:right w:val="single" w:sz="4" w:space="0" w:color="auto"/>
            </w:tcBorders>
            <w:hideMark/>
          </w:tcPr>
          <w:p w:rsidR="003853AC" w:rsidRPr="003D3C02" w:rsidRDefault="003853AC"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 кружки.</w:t>
            </w:r>
          </w:p>
          <w:p w:rsidR="003853AC" w:rsidRPr="003D3C02" w:rsidRDefault="003853AC" w:rsidP="00D51946">
            <w:pPr>
              <w:spacing w:after="0" w:line="240" w:lineRule="atLeast"/>
              <w:ind w:firstLine="709"/>
              <w:jc w:val="both"/>
              <w:rPr>
                <w:rFonts w:ascii="Times New Roman" w:hAnsi="Times New Roman"/>
                <w:sz w:val="24"/>
                <w:szCs w:val="24"/>
                <w:lang w:val="ru-RU" w:eastAsia="ru-RU"/>
              </w:rPr>
            </w:pPr>
          </w:p>
        </w:tc>
      </w:tr>
      <w:tr w:rsidR="003853AC" w:rsidRPr="00EB6294" w:rsidTr="00D51946">
        <w:tc>
          <w:tcPr>
            <w:tcW w:w="676" w:type="dxa"/>
            <w:vMerge w:val="restart"/>
            <w:tcBorders>
              <w:top w:val="single" w:sz="4" w:space="0" w:color="auto"/>
              <w:left w:val="single" w:sz="4" w:space="0" w:color="auto"/>
              <w:bottom w:val="single" w:sz="4" w:space="0" w:color="auto"/>
              <w:right w:val="single" w:sz="4" w:space="0" w:color="auto"/>
            </w:tcBorders>
            <w:textDirection w:val="btLr"/>
            <w:hideMark/>
          </w:tcPr>
          <w:p w:rsidR="003853AC" w:rsidRPr="003D3C02" w:rsidRDefault="003853AC" w:rsidP="00D51946">
            <w:pPr>
              <w:spacing w:after="0" w:line="240" w:lineRule="atLeast"/>
              <w:ind w:firstLine="709"/>
              <w:jc w:val="both"/>
              <w:rPr>
                <w:rFonts w:ascii="Times New Roman" w:hAnsi="Times New Roman"/>
                <w:b/>
                <w:sz w:val="24"/>
                <w:szCs w:val="24"/>
                <w:lang w:val="ru-RU" w:eastAsia="ru-RU"/>
              </w:rPr>
            </w:pPr>
            <w:r w:rsidRPr="003D3C02">
              <w:rPr>
                <w:rFonts w:ascii="Times New Roman" w:hAnsi="Times New Roman"/>
                <w:b/>
                <w:sz w:val="24"/>
                <w:szCs w:val="24"/>
                <w:lang w:val="ru-RU" w:eastAsia="ru-RU"/>
              </w:rPr>
              <w:t>Безопасность</w:t>
            </w:r>
          </w:p>
        </w:tc>
        <w:tc>
          <w:tcPr>
            <w:tcW w:w="2976" w:type="dxa"/>
            <w:tcBorders>
              <w:top w:val="single" w:sz="4" w:space="0" w:color="auto"/>
              <w:left w:val="single" w:sz="4" w:space="0" w:color="auto"/>
              <w:bottom w:val="single" w:sz="4" w:space="0" w:color="auto"/>
              <w:right w:val="single" w:sz="4" w:space="0" w:color="auto"/>
            </w:tcBorders>
            <w:hideMark/>
          </w:tcPr>
          <w:p w:rsidR="003853AC" w:rsidRPr="003D3C02" w:rsidRDefault="003853AC" w:rsidP="00D51946">
            <w:pPr>
              <w:spacing w:after="0" w:line="240" w:lineRule="atLeast"/>
              <w:ind w:firstLine="709"/>
              <w:jc w:val="both"/>
              <w:rPr>
                <w:rFonts w:ascii="Times New Roman" w:hAnsi="Times New Roman"/>
                <w:sz w:val="24"/>
                <w:szCs w:val="24"/>
                <w:lang w:val="ru-RU" w:eastAsia="ru-RU"/>
              </w:rPr>
            </w:pPr>
          </w:p>
          <w:p w:rsidR="003853AC" w:rsidRPr="003D3C02" w:rsidRDefault="003853AC"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Пожарная часть</w:t>
            </w:r>
          </w:p>
        </w:tc>
        <w:tc>
          <w:tcPr>
            <w:tcW w:w="6521" w:type="dxa"/>
            <w:tcBorders>
              <w:top w:val="single" w:sz="4" w:space="0" w:color="auto"/>
              <w:left w:val="single" w:sz="4" w:space="0" w:color="auto"/>
              <w:bottom w:val="single" w:sz="4" w:space="0" w:color="auto"/>
              <w:right w:val="single" w:sz="4" w:space="0" w:color="auto"/>
            </w:tcBorders>
            <w:hideMark/>
          </w:tcPr>
          <w:p w:rsidR="003853AC" w:rsidRPr="003D3C02" w:rsidRDefault="003853AC"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Экскурсии, встречи с работниками пожарной части, конкурсы по ППБ, консультации, инструктажи</w:t>
            </w:r>
          </w:p>
        </w:tc>
      </w:tr>
      <w:tr w:rsidR="003853AC" w:rsidRPr="00EB6294" w:rsidTr="00D51946">
        <w:tc>
          <w:tcPr>
            <w:tcW w:w="676" w:type="dxa"/>
            <w:vMerge/>
            <w:tcBorders>
              <w:top w:val="single" w:sz="4" w:space="0" w:color="auto"/>
              <w:left w:val="single" w:sz="4" w:space="0" w:color="auto"/>
              <w:bottom w:val="single" w:sz="4" w:space="0" w:color="auto"/>
              <w:right w:val="single" w:sz="4" w:space="0" w:color="auto"/>
            </w:tcBorders>
            <w:vAlign w:val="center"/>
            <w:hideMark/>
          </w:tcPr>
          <w:p w:rsidR="003853AC" w:rsidRPr="003D3C02" w:rsidRDefault="003853AC" w:rsidP="00D51946">
            <w:pPr>
              <w:spacing w:after="0" w:line="240" w:lineRule="atLeast"/>
              <w:ind w:firstLine="709"/>
              <w:jc w:val="both"/>
              <w:rPr>
                <w:rFonts w:ascii="Times New Roman" w:hAnsi="Times New Roman"/>
                <w:b/>
                <w:sz w:val="24"/>
                <w:szCs w:val="24"/>
                <w:lang w:val="ru-RU" w:eastAsia="ru-RU"/>
              </w:rPr>
            </w:pPr>
          </w:p>
        </w:tc>
        <w:tc>
          <w:tcPr>
            <w:tcW w:w="2976" w:type="dxa"/>
            <w:tcBorders>
              <w:top w:val="single" w:sz="4" w:space="0" w:color="auto"/>
              <w:left w:val="single" w:sz="4" w:space="0" w:color="auto"/>
              <w:bottom w:val="single" w:sz="4" w:space="0" w:color="auto"/>
              <w:right w:val="single" w:sz="4" w:space="0" w:color="auto"/>
            </w:tcBorders>
            <w:hideMark/>
          </w:tcPr>
          <w:p w:rsidR="003853AC" w:rsidRPr="003D3C02" w:rsidRDefault="003853AC" w:rsidP="00D51946">
            <w:pPr>
              <w:spacing w:after="0" w:line="240" w:lineRule="atLeast"/>
              <w:ind w:firstLine="709"/>
              <w:jc w:val="both"/>
              <w:rPr>
                <w:rFonts w:ascii="Times New Roman" w:hAnsi="Times New Roman"/>
                <w:sz w:val="24"/>
                <w:szCs w:val="24"/>
                <w:lang w:val="ru-RU" w:eastAsia="ru-RU"/>
              </w:rPr>
            </w:pPr>
          </w:p>
          <w:p w:rsidR="003853AC" w:rsidRPr="003D3C02" w:rsidRDefault="003853AC"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ГИББД</w:t>
            </w:r>
          </w:p>
        </w:tc>
        <w:tc>
          <w:tcPr>
            <w:tcW w:w="6521" w:type="dxa"/>
            <w:tcBorders>
              <w:top w:val="single" w:sz="4" w:space="0" w:color="auto"/>
              <w:left w:val="single" w:sz="4" w:space="0" w:color="auto"/>
              <w:bottom w:val="single" w:sz="4" w:space="0" w:color="auto"/>
              <w:right w:val="single" w:sz="4" w:space="0" w:color="auto"/>
            </w:tcBorders>
            <w:hideMark/>
          </w:tcPr>
          <w:p w:rsidR="003853AC" w:rsidRPr="003D3C02" w:rsidRDefault="003853AC"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 xml:space="preserve">Проведение бесед с детьми по правилам </w:t>
            </w:r>
          </w:p>
          <w:p w:rsidR="003853AC" w:rsidRPr="003D3C02" w:rsidRDefault="003853AC"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 xml:space="preserve"> дорожного движения, участие в выставках, смотрах-конкурсах</w:t>
            </w:r>
          </w:p>
        </w:tc>
      </w:tr>
      <w:tr w:rsidR="003853AC" w:rsidRPr="00EB6294" w:rsidTr="00D51946">
        <w:tc>
          <w:tcPr>
            <w:tcW w:w="676" w:type="dxa"/>
            <w:vMerge/>
            <w:tcBorders>
              <w:top w:val="single" w:sz="4" w:space="0" w:color="auto"/>
              <w:left w:val="single" w:sz="4" w:space="0" w:color="auto"/>
              <w:bottom w:val="single" w:sz="4" w:space="0" w:color="auto"/>
              <w:right w:val="single" w:sz="4" w:space="0" w:color="auto"/>
            </w:tcBorders>
            <w:vAlign w:val="center"/>
            <w:hideMark/>
          </w:tcPr>
          <w:p w:rsidR="003853AC" w:rsidRPr="003D3C02" w:rsidRDefault="003853AC" w:rsidP="00D51946">
            <w:pPr>
              <w:spacing w:after="0" w:line="240" w:lineRule="atLeast"/>
              <w:ind w:firstLine="709"/>
              <w:jc w:val="both"/>
              <w:rPr>
                <w:rFonts w:ascii="Times New Roman" w:hAnsi="Times New Roman"/>
                <w:b/>
                <w:sz w:val="24"/>
                <w:szCs w:val="24"/>
                <w:lang w:val="ru-RU" w:eastAsia="ru-RU"/>
              </w:rPr>
            </w:pPr>
          </w:p>
        </w:tc>
        <w:tc>
          <w:tcPr>
            <w:tcW w:w="2976" w:type="dxa"/>
            <w:tcBorders>
              <w:top w:val="single" w:sz="4" w:space="0" w:color="auto"/>
              <w:left w:val="single" w:sz="4" w:space="0" w:color="auto"/>
              <w:bottom w:val="single" w:sz="4" w:space="0" w:color="auto"/>
              <w:right w:val="single" w:sz="4" w:space="0" w:color="auto"/>
            </w:tcBorders>
          </w:tcPr>
          <w:p w:rsidR="003853AC" w:rsidRPr="003D3C02" w:rsidRDefault="003853AC" w:rsidP="00D51946">
            <w:pPr>
              <w:spacing w:after="0" w:line="240" w:lineRule="atLeast"/>
              <w:ind w:firstLine="709"/>
              <w:jc w:val="both"/>
              <w:rPr>
                <w:rFonts w:ascii="Times New Roman" w:hAnsi="Times New Roman"/>
                <w:sz w:val="24"/>
                <w:szCs w:val="24"/>
                <w:lang w:val="ru-RU" w:eastAsia="ru-RU"/>
              </w:rPr>
            </w:pPr>
          </w:p>
          <w:p w:rsidR="003853AC" w:rsidRPr="003D3C02" w:rsidRDefault="003853AC" w:rsidP="00D51946">
            <w:pPr>
              <w:spacing w:after="0" w:line="240" w:lineRule="atLeast"/>
              <w:ind w:firstLine="709"/>
              <w:jc w:val="both"/>
              <w:rPr>
                <w:rFonts w:ascii="Times New Roman" w:hAnsi="Times New Roman"/>
                <w:sz w:val="24"/>
                <w:szCs w:val="24"/>
                <w:lang w:val="ru-RU" w:eastAsia="ru-RU"/>
              </w:rPr>
            </w:pPr>
            <w:r w:rsidRPr="003D3C02">
              <w:rPr>
                <w:rFonts w:ascii="Times New Roman" w:hAnsi="Times New Roman"/>
                <w:sz w:val="24"/>
                <w:szCs w:val="24"/>
                <w:lang w:val="ru-RU" w:eastAsia="ru-RU"/>
              </w:rPr>
              <w:t>ПДН</w:t>
            </w:r>
          </w:p>
          <w:p w:rsidR="003853AC" w:rsidRPr="003D3C02" w:rsidRDefault="003853AC" w:rsidP="00D51946">
            <w:pPr>
              <w:spacing w:after="0" w:line="240" w:lineRule="atLeast"/>
              <w:ind w:firstLine="709"/>
              <w:jc w:val="both"/>
              <w:rPr>
                <w:rFonts w:ascii="Times New Roman" w:hAnsi="Times New Roman"/>
                <w:sz w:val="24"/>
                <w:szCs w:val="24"/>
                <w:lang w:val="ru-RU" w:eastAsia="ru-RU"/>
              </w:rPr>
            </w:pPr>
          </w:p>
        </w:tc>
        <w:tc>
          <w:tcPr>
            <w:tcW w:w="6521" w:type="dxa"/>
            <w:tcBorders>
              <w:top w:val="single" w:sz="4" w:space="0" w:color="auto"/>
              <w:left w:val="single" w:sz="4" w:space="0" w:color="auto"/>
              <w:bottom w:val="single" w:sz="4" w:space="0" w:color="auto"/>
              <w:right w:val="single" w:sz="4" w:space="0" w:color="auto"/>
            </w:tcBorders>
            <w:hideMark/>
          </w:tcPr>
          <w:p w:rsidR="003853AC" w:rsidRPr="003D3C02" w:rsidRDefault="003853AC" w:rsidP="00D51946">
            <w:pPr>
              <w:spacing w:after="0" w:line="240" w:lineRule="atLeast"/>
              <w:ind w:firstLine="709"/>
              <w:jc w:val="both"/>
              <w:rPr>
                <w:rFonts w:ascii="Times New Roman" w:hAnsi="Times New Roman"/>
                <w:sz w:val="24"/>
                <w:szCs w:val="24"/>
                <w:lang w:val="ru-RU" w:eastAsia="ru-RU"/>
              </w:rPr>
            </w:pPr>
            <w:proofErr w:type="spellStart"/>
            <w:r w:rsidRPr="003D3C02">
              <w:rPr>
                <w:rFonts w:ascii="Times New Roman" w:hAnsi="Times New Roman"/>
                <w:sz w:val="24"/>
                <w:szCs w:val="24"/>
                <w:lang w:val="ru-RU" w:eastAsia="ru-RU"/>
              </w:rPr>
              <w:t>Воспитательно</w:t>
            </w:r>
            <w:proofErr w:type="spellEnd"/>
            <w:r w:rsidRPr="003D3C02">
              <w:rPr>
                <w:rFonts w:ascii="Times New Roman" w:hAnsi="Times New Roman"/>
                <w:sz w:val="24"/>
                <w:szCs w:val="24"/>
                <w:lang w:val="ru-RU" w:eastAsia="ru-RU"/>
              </w:rPr>
              <w:t>-профилактическая работа  с семьями детей, находящимися  в социально опасном положении</w:t>
            </w:r>
          </w:p>
        </w:tc>
      </w:tr>
    </w:tbl>
    <w:p w:rsidR="003853AC" w:rsidRPr="00B33A24" w:rsidRDefault="003853AC" w:rsidP="003853AC">
      <w:pPr>
        <w:spacing w:after="0" w:line="240" w:lineRule="atLeast"/>
        <w:ind w:firstLine="709"/>
        <w:jc w:val="both"/>
        <w:rPr>
          <w:rFonts w:ascii="Times New Roman" w:hAnsi="Times New Roman"/>
          <w:sz w:val="28"/>
          <w:szCs w:val="28"/>
          <w:lang w:val="ru-RU" w:eastAsia="ru-RU"/>
        </w:rPr>
      </w:pPr>
    </w:p>
    <w:p w:rsidR="003853AC" w:rsidRPr="00B33A24" w:rsidRDefault="003853AC" w:rsidP="003853AC">
      <w:pPr>
        <w:spacing w:after="0" w:line="240" w:lineRule="atLeast"/>
        <w:ind w:firstLine="709"/>
        <w:jc w:val="both"/>
        <w:rPr>
          <w:rFonts w:ascii="Times New Roman" w:hAnsi="Times New Roman"/>
          <w:sz w:val="28"/>
          <w:szCs w:val="28"/>
          <w:lang w:val="ru-RU" w:eastAsia="ru-RU"/>
        </w:rPr>
      </w:pPr>
    </w:p>
    <w:p w:rsidR="003853AC" w:rsidRPr="00B33A24" w:rsidRDefault="003853AC" w:rsidP="003853AC">
      <w:pPr>
        <w:spacing w:after="0" w:line="240" w:lineRule="atLeast"/>
        <w:ind w:firstLine="709"/>
        <w:jc w:val="both"/>
        <w:rPr>
          <w:rFonts w:ascii="Times New Roman" w:hAnsi="Times New Roman"/>
          <w:b/>
          <w:sz w:val="28"/>
          <w:szCs w:val="28"/>
          <w:lang w:val="ru-RU" w:eastAsia="ru-RU"/>
        </w:rPr>
      </w:pPr>
      <w:r w:rsidRPr="00B33A24">
        <w:rPr>
          <w:rFonts w:ascii="Times New Roman" w:hAnsi="Times New Roman"/>
          <w:b/>
          <w:sz w:val="28"/>
          <w:szCs w:val="28"/>
          <w:lang w:val="ru-RU" w:eastAsia="ru-RU"/>
        </w:rPr>
        <w:t xml:space="preserve">  Дополнительные образовательные услуги</w:t>
      </w:r>
    </w:p>
    <w:p w:rsidR="003853AC" w:rsidRPr="00B33A24" w:rsidRDefault="003853AC" w:rsidP="003853AC">
      <w:pPr>
        <w:spacing w:after="0" w:line="240" w:lineRule="atLeast"/>
        <w:ind w:firstLine="709"/>
        <w:jc w:val="both"/>
        <w:rPr>
          <w:rFonts w:ascii="Times New Roman" w:hAnsi="Times New Roman"/>
          <w:b/>
          <w:sz w:val="28"/>
          <w:szCs w:val="28"/>
          <w:lang w:val="ru-RU" w:eastAsia="ru-RU"/>
        </w:rPr>
      </w:pPr>
    </w:p>
    <w:p w:rsidR="003853AC" w:rsidRDefault="003853AC" w:rsidP="003853AC">
      <w:pPr>
        <w:spacing w:after="0" w:line="240" w:lineRule="atLeast"/>
        <w:ind w:firstLine="709"/>
        <w:jc w:val="both"/>
        <w:rPr>
          <w:rFonts w:ascii="Times New Roman" w:hAnsi="Times New Roman"/>
          <w:sz w:val="28"/>
          <w:szCs w:val="28"/>
          <w:lang w:val="ru-RU" w:eastAsia="ru-RU"/>
        </w:rPr>
      </w:pPr>
      <w:r w:rsidRPr="00B33A24">
        <w:rPr>
          <w:rFonts w:ascii="Times New Roman" w:hAnsi="Times New Roman"/>
          <w:sz w:val="28"/>
          <w:szCs w:val="28"/>
          <w:lang w:val="ru-RU" w:eastAsia="ru-RU"/>
        </w:rPr>
        <w:t>Дополнительные образовательные услуги в ДОУ не проводятся.</w:t>
      </w:r>
    </w:p>
    <w:p w:rsidR="00FB06F0" w:rsidRDefault="00FB06F0" w:rsidP="003853AC">
      <w:pPr>
        <w:pStyle w:val="a5"/>
        <w:spacing w:line="240" w:lineRule="atLeast"/>
        <w:ind w:firstLine="709"/>
        <w:jc w:val="both"/>
        <w:rPr>
          <w:rFonts w:ascii="Times New Roman" w:hAnsi="Times New Roman"/>
          <w:sz w:val="28"/>
          <w:szCs w:val="28"/>
          <w:lang w:val="ru-RU" w:eastAsia="ru-RU"/>
        </w:rPr>
      </w:pPr>
    </w:p>
    <w:p w:rsidR="003853AC" w:rsidRPr="00B33A24" w:rsidRDefault="003853AC" w:rsidP="003853AC">
      <w:pPr>
        <w:pStyle w:val="a5"/>
        <w:spacing w:line="240" w:lineRule="atLeast"/>
        <w:ind w:firstLine="709"/>
        <w:jc w:val="both"/>
        <w:rPr>
          <w:rFonts w:ascii="Times New Roman" w:hAnsi="Times New Roman"/>
          <w:b/>
          <w:color w:val="000000"/>
          <w:sz w:val="28"/>
          <w:szCs w:val="28"/>
          <w:lang w:val="ru-RU"/>
        </w:rPr>
      </w:pPr>
      <w:r w:rsidRPr="00B33A24">
        <w:rPr>
          <w:rFonts w:ascii="Times New Roman" w:hAnsi="Times New Roman"/>
          <w:b/>
          <w:color w:val="000000"/>
          <w:sz w:val="28"/>
          <w:szCs w:val="28"/>
          <w:lang w:val="ru-RU"/>
        </w:rPr>
        <w:t xml:space="preserve">  Особенности традиционных событий, праздников, мероприятий</w:t>
      </w:r>
    </w:p>
    <w:p w:rsidR="003853AC" w:rsidRPr="00B33A24" w:rsidRDefault="003853AC" w:rsidP="003853AC">
      <w:pPr>
        <w:pStyle w:val="a5"/>
        <w:spacing w:line="240" w:lineRule="atLeast"/>
        <w:ind w:firstLine="709"/>
        <w:jc w:val="both"/>
        <w:rPr>
          <w:rFonts w:ascii="Times New Roman" w:hAnsi="Times New Roman"/>
          <w:color w:val="000000"/>
          <w:sz w:val="28"/>
          <w:szCs w:val="28"/>
          <w:lang w:val="ru-RU"/>
        </w:rPr>
      </w:pPr>
    </w:p>
    <w:p w:rsidR="003853AC" w:rsidRPr="00B33A24" w:rsidRDefault="003853AC" w:rsidP="003853AC">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В основе лежит примерное комплексно-тематическое планирование </w:t>
      </w:r>
      <w:proofErr w:type="spellStart"/>
      <w:r w:rsidRPr="00B33A24">
        <w:rPr>
          <w:rFonts w:ascii="Times New Roman" w:hAnsi="Times New Roman"/>
          <w:color w:val="000000"/>
          <w:sz w:val="28"/>
          <w:szCs w:val="28"/>
          <w:lang w:val="ru-RU"/>
        </w:rPr>
        <w:t>воспитательно</w:t>
      </w:r>
      <w:proofErr w:type="spellEnd"/>
      <w:r w:rsidRPr="00B33A24">
        <w:rPr>
          <w:rFonts w:ascii="Times New Roman" w:hAnsi="Times New Roman"/>
          <w:color w:val="000000"/>
          <w:sz w:val="28"/>
          <w:szCs w:val="28"/>
          <w:lang w:val="ru-RU"/>
        </w:rPr>
        <w:t>-образовательной работы в ДОУ.</w:t>
      </w:r>
    </w:p>
    <w:p w:rsidR="003853AC" w:rsidRPr="00B33A24" w:rsidRDefault="003853AC" w:rsidP="003853AC">
      <w:pPr>
        <w:pStyle w:val="a5"/>
        <w:spacing w:line="240" w:lineRule="atLeast"/>
        <w:ind w:firstLine="709"/>
        <w:jc w:val="both"/>
        <w:rPr>
          <w:rFonts w:ascii="Times New Roman" w:hAnsi="Times New Roman"/>
          <w:color w:val="000000"/>
          <w:sz w:val="28"/>
          <w:szCs w:val="28"/>
          <w:lang w:val="ru-RU"/>
        </w:rPr>
      </w:pPr>
    </w:p>
    <w:p w:rsidR="003853AC" w:rsidRPr="00B33A24" w:rsidRDefault="003853AC" w:rsidP="003853AC">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ab/>
      </w:r>
      <w:r w:rsidRPr="00B33A24">
        <w:rPr>
          <w:rFonts w:ascii="Times New Roman" w:hAnsi="Times New Roman"/>
          <w:b/>
          <w:color w:val="000000"/>
          <w:sz w:val="28"/>
          <w:szCs w:val="28"/>
          <w:lang w:val="ru-RU"/>
        </w:rPr>
        <w:t>Цель:</w:t>
      </w:r>
      <w:r w:rsidRPr="00B33A24">
        <w:rPr>
          <w:rFonts w:ascii="Times New Roman" w:hAnsi="Times New Roman"/>
          <w:color w:val="000000"/>
          <w:sz w:val="28"/>
          <w:szCs w:val="28"/>
          <w:lang w:val="ru-RU"/>
        </w:rPr>
        <w:t xml:space="preserve"> </w:t>
      </w:r>
      <w:r w:rsidR="00020F8E" w:rsidRPr="00B33A24">
        <w:rPr>
          <w:rFonts w:ascii="Times New Roman" w:hAnsi="Times New Roman"/>
          <w:color w:val="000000"/>
          <w:sz w:val="28"/>
          <w:szCs w:val="28"/>
          <w:lang w:val="ru-RU"/>
        </w:rPr>
        <w:t xml:space="preserve">построение </w:t>
      </w:r>
      <w:proofErr w:type="spellStart"/>
      <w:r w:rsidR="00020F8E" w:rsidRPr="00B33A24">
        <w:rPr>
          <w:rFonts w:ascii="Times New Roman" w:hAnsi="Times New Roman"/>
          <w:color w:val="000000"/>
          <w:sz w:val="28"/>
          <w:szCs w:val="28"/>
          <w:lang w:val="ru-RU"/>
        </w:rPr>
        <w:t>воспитательно</w:t>
      </w:r>
      <w:proofErr w:type="spellEnd"/>
      <w:r w:rsidRPr="00B33A24">
        <w:rPr>
          <w:rFonts w:ascii="Times New Roman" w:hAnsi="Times New Roman"/>
          <w:color w:val="000000"/>
          <w:sz w:val="28"/>
          <w:szCs w:val="28"/>
          <w:lang w:val="ru-RU"/>
        </w:rPr>
        <w:t xml:space="preserve">–образовательного процесса, </w:t>
      </w:r>
      <w:r w:rsidR="00020F8E" w:rsidRPr="00B33A24">
        <w:rPr>
          <w:rFonts w:ascii="Times New Roman" w:hAnsi="Times New Roman"/>
          <w:color w:val="000000"/>
          <w:sz w:val="28"/>
          <w:szCs w:val="28"/>
          <w:lang w:val="ru-RU"/>
        </w:rPr>
        <w:t>направленного на обеспечение</w:t>
      </w:r>
      <w:r w:rsidRPr="00B33A24">
        <w:rPr>
          <w:rFonts w:ascii="Times New Roman" w:hAnsi="Times New Roman"/>
          <w:color w:val="000000"/>
          <w:sz w:val="28"/>
          <w:szCs w:val="28"/>
          <w:lang w:val="ru-RU"/>
        </w:rPr>
        <w:t xml:space="preserve"> </w:t>
      </w:r>
      <w:r w:rsidR="00020F8E" w:rsidRPr="00B33A24">
        <w:rPr>
          <w:rFonts w:ascii="Times New Roman" w:hAnsi="Times New Roman"/>
          <w:color w:val="000000"/>
          <w:sz w:val="28"/>
          <w:szCs w:val="28"/>
          <w:lang w:val="ru-RU"/>
        </w:rPr>
        <w:t>единства воспитательных</w:t>
      </w:r>
      <w:r w:rsidRPr="00B33A24">
        <w:rPr>
          <w:rFonts w:ascii="Times New Roman" w:hAnsi="Times New Roman"/>
          <w:color w:val="000000"/>
          <w:sz w:val="28"/>
          <w:szCs w:val="28"/>
          <w:lang w:val="ru-RU"/>
        </w:rPr>
        <w:t xml:space="preserve">, развивающих и обучающих целей и </w:t>
      </w:r>
      <w:r w:rsidR="00020F8E" w:rsidRPr="00B33A24">
        <w:rPr>
          <w:rFonts w:ascii="Times New Roman" w:hAnsi="Times New Roman"/>
          <w:color w:val="000000"/>
          <w:sz w:val="28"/>
          <w:szCs w:val="28"/>
          <w:lang w:val="ru-RU"/>
        </w:rPr>
        <w:t>задач, с</w:t>
      </w:r>
      <w:r w:rsidRPr="00B33A24">
        <w:rPr>
          <w:rFonts w:ascii="Times New Roman" w:hAnsi="Times New Roman"/>
          <w:color w:val="000000"/>
          <w:sz w:val="28"/>
          <w:szCs w:val="28"/>
          <w:lang w:val="ru-RU"/>
        </w:rPr>
        <w:t xml:space="preserve"> учетом </w:t>
      </w:r>
      <w:r w:rsidR="00020F8E" w:rsidRPr="00B33A24">
        <w:rPr>
          <w:rFonts w:ascii="Times New Roman" w:hAnsi="Times New Roman"/>
          <w:color w:val="000000"/>
          <w:sz w:val="28"/>
          <w:szCs w:val="28"/>
          <w:lang w:val="ru-RU"/>
        </w:rPr>
        <w:t>интеграции на</w:t>
      </w:r>
      <w:r w:rsidRPr="00B33A24">
        <w:rPr>
          <w:rFonts w:ascii="Times New Roman" w:hAnsi="Times New Roman"/>
          <w:color w:val="000000"/>
          <w:sz w:val="28"/>
          <w:szCs w:val="28"/>
          <w:lang w:val="ru-RU"/>
        </w:rPr>
        <w:t xml:space="preserve"> необходимом и достаточном материале, максимально приближаясь к разумному «минимуму» с </w:t>
      </w:r>
      <w:r w:rsidR="00020F8E" w:rsidRPr="00B33A24">
        <w:rPr>
          <w:rFonts w:ascii="Times New Roman" w:hAnsi="Times New Roman"/>
          <w:color w:val="000000"/>
          <w:sz w:val="28"/>
          <w:szCs w:val="28"/>
          <w:lang w:val="ru-RU"/>
        </w:rPr>
        <w:t xml:space="preserve">учетом </w:t>
      </w:r>
      <w:r w:rsidR="00020F8E" w:rsidRPr="00B33A24">
        <w:rPr>
          <w:rFonts w:ascii="Times New Roman" w:hAnsi="Times New Roman"/>
          <w:color w:val="000000"/>
          <w:sz w:val="28"/>
          <w:szCs w:val="28"/>
          <w:lang w:val="ru-RU"/>
        </w:rPr>
        <w:lastRenderedPageBreak/>
        <w:t>контингента</w:t>
      </w:r>
      <w:r w:rsidRPr="00B33A24">
        <w:rPr>
          <w:rFonts w:ascii="Times New Roman" w:hAnsi="Times New Roman"/>
          <w:color w:val="000000"/>
          <w:sz w:val="28"/>
          <w:szCs w:val="28"/>
          <w:lang w:val="ru-RU"/>
        </w:rPr>
        <w:t xml:space="preserve"> воспитанников, их индивидуальных и </w:t>
      </w:r>
      <w:r w:rsidR="00020F8E" w:rsidRPr="00B33A24">
        <w:rPr>
          <w:rFonts w:ascii="Times New Roman" w:hAnsi="Times New Roman"/>
          <w:color w:val="000000"/>
          <w:sz w:val="28"/>
          <w:szCs w:val="28"/>
          <w:lang w:val="ru-RU"/>
        </w:rPr>
        <w:t>возрастных особенностей</w:t>
      </w:r>
      <w:r w:rsidRPr="00B33A24">
        <w:rPr>
          <w:rFonts w:ascii="Times New Roman" w:hAnsi="Times New Roman"/>
          <w:color w:val="000000"/>
          <w:sz w:val="28"/>
          <w:szCs w:val="28"/>
          <w:lang w:val="ru-RU"/>
        </w:rPr>
        <w:t>, социального заказа родителей.</w:t>
      </w:r>
    </w:p>
    <w:p w:rsidR="003853AC" w:rsidRPr="00B33A24" w:rsidRDefault="003853AC" w:rsidP="003853AC">
      <w:pPr>
        <w:pStyle w:val="a5"/>
        <w:spacing w:line="240" w:lineRule="atLeast"/>
        <w:ind w:firstLine="709"/>
        <w:jc w:val="both"/>
        <w:rPr>
          <w:rFonts w:ascii="Times New Roman" w:hAnsi="Times New Roman"/>
          <w:color w:val="000000"/>
          <w:sz w:val="28"/>
          <w:szCs w:val="28"/>
          <w:lang w:val="ru-RU"/>
        </w:rPr>
      </w:pPr>
    </w:p>
    <w:p w:rsidR="003853AC" w:rsidRPr="00B33A24" w:rsidRDefault="003853AC" w:rsidP="003853AC">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ab/>
        <w:t xml:space="preserve">Организационной основой реализации комплексно-тематического принципа построения </w:t>
      </w:r>
      <w:r w:rsidR="00020F8E" w:rsidRPr="00B33A24">
        <w:rPr>
          <w:rFonts w:ascii="Times New Roman" w:hAnsi="Times New Roman"/>
          <w:color w:val="000000"/>
          <w:sz w:val="28"/>
          <w:szCs w:val="28"/>
          <w:lang w:val="ru-RU"/>
        </w:rPr>
        <w:t>программы являются</w:t>
      </w:r>
      <w:r w:rsidRPr="00B33A24">
        <w:rPr>
          <w:rFonts w:ascii="Times New Roman" w:hAnsi="Times New Roman"/>
          <w:color w:val="000000"/>
          <w:sz w:val="28"/>
          <w:szCs w:val="28"/>
          <w:lang w:val="ru-RU"/>
        </w:rPr>
        <w:t xml:space="preserve"> примерные темы (праздники, события, проекты</w:t>
      </w:r>
      <w:r w:rsidR="00020F8E" w:rsidRPr="00B33A24">
        <w:rPr>
          <w:rFonts w:ascii="Times New Roman" w:hAnsi="Times New Roman"/>
          <w:color w:val="000000"/>
          <w:sz w:val="28"/>
          <w:szCs w:val="28"/>
          <w:lang w:val="ru-RU"/>
        </w:rPr>
        <w:t>), которые</w:t>
      </w:r>
      <w:r w:rsidRPr="00B33A24">
        <w:rPr>
          <w:rFonts w:ascii="Times New Roman" w:hAnsi="Times New Roman"/>
          <w:color w:val="000000"/>
          <w:sz w:val="28"/>
          <w:szCs w:val="28"/>
          <w:lang w:val="ru-RU"/>
        </w:rPr>
        <w:t xml:space="preserve"> ориентированы на все направления развития ребенка дошкольного возраста и посвящены различным сторонам человеческого бытия, а </w:t>
      </w:r>
      <w:r w:rsidR="00020F8E" w:rsidRPr="00B33A24">
        <w:rPr>
          <w:rFonts w:ascii="Times New Roman" w:hAnsi="Times New Roman"/>
          <w:color w:val="000000"/>
          <w:sz w:val="28"/>
          <w:szCs w:val="28"/>
          <w:lang w:val="ru-RU"/>
        </w:rPr>
        <w:t>также</w:t>
      </w:r>
      <w:r w:rsidRPr="00B33A24">
        <w:rPr>
          <w:rFonts w:ascii="Times New Roman" w:hAnsi="Times New Roman"/>
          <w:color w:val="000000"/>
          <w:sz w:val="28"/>
          <w:szCs w:val="28"/>
          <w:lang w:val="ru-RU"/>
        </w:rPr>
        <w:t xml:space="preserve"> вызывают личностный интерес детей к:</w:t>
      </w:r>
    </w:p>
    <w:p w:rsidR="003853AC" w:rsidRPr="00B33A24" w:rsidRDefault="003853AC" w:rsidP="00DB6FD7">
      <w:pPr>
        <w:pStyle w:val="a5"/>
        <w:numPr>
          <w:ilvl w:val="0"/>
          <w:numId w:val="18"/>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явлениям нравственной жизни ребенка </w:t>
      </w:r>
    </w:p>
    <w:p w:rsidR="003853AC" w:rsidRPr="00B33A24" w:rsidRDefault="003853AC" w:rsidP="00DB6FD7">
      <w:pPr>
        <w:pStyle w:val="a5"/>
        <w:numPr>
          <w:ilvl w:val="0"/>
          <w:numId w:val="18"/>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окружающей природе</w:t>
      </w:r>
    </w:p>
    <w:p w:rsidR="003853AC" w:rsidRPr="00B33A24" w:rsidRDefault="003853AC" w:rsidP="00DB6FD7">
      <w:pPr>
        <w:pStyle w:val="a5"/>
        <w:numPr>
          <w:ilvl w:val="0"/>
          <w:numId w:val="18"/>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миру искусства и литературы </w:t>
      </w:r>
    </w:p>
    <w:p w:rsidR="003853AC" w:rsidRPr="00B33A24" w:rsidRDefault="003853AC" w:rsidP="00DB6FD7">
      <w:pPr>
        <w:pStyle w:val="a5"/>
        <w:numPr>
          <w:ilvl w:val="0"/>
          <w:numId w:val="18"/>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традиционным для семьи, общества и государства праздничным событиям</w:t>
      </w:r>
    </w:p>
    <w:p w:rsidR="003853AC" w:rsidRPr="00B33A24" w:rsidRDefault="003853AC" w:rsidP="00DB6FD7">
      <w:pPr>
        <w:pStyle w:val="a5"/>
        <w:numPr>
          <w:ilvl w:val="0"/>
          <w:numId w:val="18"/>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событиям, формирующим чувство гражданско</w:t>
      </w:r>
      <w:r w:rsidR="00FB06F0">
        <w:rPr>
          <w:rFonts w:ascii="Times New Roman" w:hAnsi="Times New Roman"/>
          <w:color w:val="000000"/>
          <w:sz w:val="28"/>
          <w:szCs w:val="28"/>
          <w:lang w:val="ru-RU"/>
        </w:rPr>
        <w:t xml:space="preserve">й принадлежности ребенка (родное </w:t>
      </w:r>
      <w:r w:rsidR="00020F8E">
        <w:rPr>
          <w:rFonts w:ascii="Times New Roman" w:hAnsi="Times New Roman"/>
          <w:color w:val="000000"/>
          <w:sz w:val="28"/>
          <w:szCs w:val="28"/>
          <w:lang w:val="ru-RU"/>
        </w:rPr>
        <w:t>село</w:t>
      </w:r>
      <w:r w:rsidR="00020F8E" w:rsidRPr="00B33A24">
        <w:rPr>
          <w:rFonts w:ascii="Times New Roman" w:hAnsi="Times New Roman"/>
          <w:color w:val="000000"/>
          <w:sz w:val="28"/>
          <w:szCs w:val="28"/>
          <w:lang w:val="ru-RU"/>
        </w:rPr>
        <w:t>, День</w:t>
      </w:r>
      <w:r w:rsidRPr="00B33A24">
        <w:rPr>
          <w:rFonts w:ascii="Times New Roman" w:hAnsi="Times New Roman"/>
          <w:color w:val="000000"/>
          <w:sz w:val="28"/>
          <w:szCs w:val="28"/>
          <w:lang w:val="ru-RU"/>
        </w:rPr>
        <w:t xml:space="preserve"> народного единства, День защитника Отечества и др.)</w:t>
      </w:r>
    </w:p>
    <w:p w:rsidR="003853AC" w:rsidRPr="00B33A24" w:rsidRDefault="003853AC" w:rsidP="00DB6FD7">
      <w:pPr>
        <w:pStyle w:val="a5"/>
        <w:numPr>
          <w:ilvl w:val="0"/>
          <w:numId w:val="18"/>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сезонным явлениям </w:t>
      </w:r>
    </w:p>
    <w:p w:rsidR="003853AC" w:rsidRPr="00B33A24" w:rsidRDefault="003853AC" w:rsidP="00DB6FD7">
      <w:pPr>
        <w:pStyle w:val="a5"/>
        <w:numPr>
          <w:ilvl w:val="0"/>
          <w:numId w:val="18"/>
        </w:numPr>
        <w:spacing w:line="240" w:lineRule="atLeast"/>
        <w:ind w:left="0"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народной культуре </w:t>
      </w:r>
      <w:r w:rsidR="00020F8E" w:rsidRPr="00B33A24">
        <w:rPr>
          <w:rFonts w:ascii="Times New Roman" w:hAnsi="Times New Roman"/>
          <w:color w:val="000000"/>
          <w:sz w:val="28"/>
          <w:szCs w:val="28"/>
          <w:lang w:val="ru-RU"/>
        </w:rPr>
        <w:t>и традициям</w:t>
      </w:r>
      <w:r w:rsidRPr="00B33A24">
        <w:rPr>
          <w:rFonts w:ascii="Times New Roman" w:hAnsi="Times New Roman"/>
          <w:color w:val="000000"/>
          <w:sz w:val="28"/>
          <w:szCs w:val="28"/>
          <w:lang w:val="ru-RU"/>
        </w:rPr>
        <w:t>.</w:t>
      </w:r>
    </w:p>
    <w:p w:rsidR="003853AC" w:rsidRPr="00B33A24" w:rsidRDefault="003853AC" w:rsidP="003853AC">
      <w:pPr>
        <w:pStyle w:val="a5"/>
        <w:spacing w:line="240" w:lineRule="atLeast"/>
        <w:ind w:firstLine="709"/>
        <w:jc w:val="both"/>
        <w:rPr>
          <w:rFonts w:ascii="Times New Roman" w:hAnsi="Times New Roman"/>
          <w:color w:val="000000"/>
          <w:sz w:val="28"/>
          <w:szCs w:val="28"/>
          <w:lang w:val="ru-RU"/>
        </w:rPr>
      </w:pPr>
    </w:p>
    <w:p w:rsidR="003853AC" w:rsidRPr="00B33A24" w:rsidRDefault="003853AC" w:rsidP="003853AC">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Тематический принцип построения образовательного процесса </w:t>
      </w:r>
      <w:r w:rsidR="00020F8E" w:rsidRPr="00B33A24">
        <w:rPr>
          <w:rFonts w:ascii="Times New Roman" w:hAnsi="Times New Roman"/>
          <w:color w:val="000000"/>
          <w:sz w:val="28"/>
          <w:szCs w:val="28"/>
          <w:lang w:val="ru-RU"/>
        </w:rPr>
        <w:t>позволил ввести</w:t>
      </w:r>
      <w:r w:rsidRPr="00B33A24">
        <w:rPr>
          <w:rFonts w:ascii="Times New Roman" w:hAnsi="Times New Roman"/>
          <w:color w:val="000000"/>
          <w:sz w:val="28"/>
          <w:szCs w:val="28"/>
          <w:lang w:val="ru-RU"/>
        </w:rPr>
        <w:t xml:space="preserve"> региональные и культурные компоненты, учитывать приоритет дошкольного учреждения.</w:t>
      </w:r>
    </w:p>
    <w:p w:rsidR="003853AC" w:rsidRPr="00B33A24" w:rsidRDefault="003853AC" w:rsidP="003853AC">
      <w:pPr>
        <w:pStyle w:val="a5"/>
        <w:spacing w:line="240" w:lineRule="atLeast"/>
        <w:ind w:firstLine="709"/>
        <w:jc w:val="both"/>
        <w:rPr>
          <w:rFonts w:ascii="Times New Roman" w:hAnsi="Times New Roman"/>
          <w:color w:val="000000"/>
          <w:sz w:val="28"/>
          <w:szCs w:val="28"/>
          <w:lang w:val="ru-RU"/>
        </w:rPr>
      </w:pPr>
    </w:p>
    <w:p w:rsidR="003853AC" w:rsidRPr="00B33A24" w:rsidRDefault="003853AC" w:rsidP="003853AC">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853AC" w:rsidRPr="00B33A24" w:rsidRDefault="003853AC" w:rsidP="003853AC">
      <w:pPr>
        <w:pStyle w:val="a5"/>
        <w:spacing w:line="240" w:lineRule="atLeast"/>
        <w:ind w:firstLine="709"/>
        <w:jc w:val="both"/>
        <w:rPr>
          <w:rFonts w:ascii="Times New Roman" w:hAnsi="Times New Roman"/>
          <w:color w:val="000000"/>
          <w:sz w:val="28"/>
          <w:szCs w:val="28"/>
          <w:lang w:val="ru-RU"/>
        </w:rPr>
      </w:pPr>
    </w:p>
    <w:p w:rsidR="003853AC" w:rsidRPr="00B33A24" w:rsidRDefault="003853AC" w:rsidP="003853AC">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3853AC" w:rsidRPr="00B33A24" w:rsidRDefault="003853AC" w:rsidP="003853AC">
      <w:pPr>
        <w:pStyle w:val="a5"/>
        <w:spacing w:line="240" w:lineRule="atLeast"/>
        <w:ind w:firstLine="709"/>
        <w:jc w:val="both"/>
        <w:rPr>
          <w:rFonts w:ascii="Times New Roman" w:hAnsi="Times New Roman"/>
          <w:color w:val="000000"/>
          <w:sz w:val="28"/>
          <w:szCs w:val="28"/>
          <w:lang w:val="ru-RU"/>
        </w:rPr>
      </w:pPr>
    </w:p>
    <w:p w:rsidR="003853AC" w:rsidRPr="00B33A24" w:rsidRDefault="003853AC" w:rsidP="003853AC">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 xml:space="preserve">В каждой возрастной группе выделен блок, разделенный на несколько тем. Одной теме уделяется не менее одной недели. Тема </w:t>
      </w:r>
      <w:r w:rsidR="00020F8E" w:rsidRPr="00B33A24">
        <w:rPr>
          <w:rFonts w:ascii="Times New Roman" w:hAnsi="Times New Roman"/>
          <w:color w:val="000000"/>
          <w:sz w:val="28"/>
          <w:szCs w:val="28"/>
          <w:lang w:val="ru-RU"/>
        </w:rPr>
        <w:t>отражается в</w:t>
      </w:r>
      <w:r w:rsidRPr="00B33A24">
        <w:rPr>
          <w:rFonts w:ascii="Times New Roman" w:hAnsi="Times New Roman"/>
          <w:color w:val="000000"/>
          <w:sz w:val="28"/>
          <w:szCs w:val="28"/>
          <w:lang w:val="ru-RU"/>
        </w:rPr>
        <w:t xml:space="preserve"> подборе материалов, находящихся в группе   и уголках развития.</w:t>
      </w:r>
    </w:p>
    <w:p w:rsidR="003853AC" w:rsidRPr="00B33A24" w:rsidRDefault="003853AC" w:rsidP="003853AC">
      <w:pPr>
        <w:pStyle w:val="a5"/>
        <w:spacing w:line="240" w:lineRule="atLeast"/>
        <w:ind w:firstLine="709"/>
        <w:jc w:val="both"/>
        <w:rPr>
          <w:rFonts w:ascii="Times New Roman" w:hAnsi="Times New Roman"/>
          <w:color w:val="000000"/>
          <w:sz w:val="28"/>
          <w:szCs w:val="28"/>
          <w:lang w:val="ru-RU"/>
        </w:rPr>
      </w:pPr>
    </w:p>
    <w:p w:rsidR="003853AC" w:rsidRPr="00B33A24" w:rsidRDefault="003853AC" w:rsidP="003853AC">
      <w:pPr>
        <w:pStyle w:val="a5"/>
        <w:spacing w:line="240" w:lineRule="atLeast"/>
        <w:ind w:firstLine="709"/>
        <w:jc w:val="both"/>
        <w:rPr>
          <w:rFonts w:ascii="Times New Roman" w:hAnsi="Times New Roman"/>
          <w:color w:val="000000"/>
          <w:sz w:val="28"/>
          <w:szCs w:val="28"/>
          <w:lang w:val="ru-RU"/>
        </w:rPr>
      </w:pPr>
      <w:r w:rsidRPr="00B33A24">
        <w:rPr>
          <w:rFonts w:ascii="Times New Roman" w:hAnsi="Times New Roman"/>
          <w:color w:val="000000"/>
          <w:sz w:val="28"/>
          <w:szCs w:val="28"/>
          <w:lang w:val="ru-RU"/>
        </w:rPr>
        <w:tab/>
      </w:r>
      <w:r w:rsidRPr="001F1F8E">
        <w:rPr>
          <w:rFonts w:ascii="Times New Roman" w:hAnsi="Times New Roman"/>
          <w:color w:val="000000"/>
          <w:sz w:val="28"/>
          <w:szCs w:val="28"/>
          <w:lang w:val="ru-RU"/>
        </w:rPr>
        <w:t xml:space="preserve">Для каждой возрастной группы дано комплексно-тематическое планирование, </w:t>
      </w:r>
      <w:r w:rsidR="00020F8E" w:rsidRPr="001F1F8E">
        <w:rPr>
          <w:rFonts w:ascii="Times New Roman" w:hAnsi="Times New Roman"/>
          <w:color w:val="000000"/>
          <w:sz w:val="28"/>
          <w:szCs w:val="28"/>
          <w:lang w:val="ru-RU"/>
        </w:rPr>
        <w:t>которое рассматривается</w:t>
      </w:r>
      <w:r w:rsidRPr="001F1F8E">
        <w:rPr>
          <w:rFonts w:ascii="Times New Roman" w:hAnsi="Times New Roman"/>
          <w:color w:val="000000"/>
          <w:sz w:val="28"/>
          <w:szCs w:val="28"/>
          <w:lang w:val="ru-RU"/>
        </w:rPr>
        <w:t xml:space="preserve">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r w:rsidR="001F1F8E">
        <w:rPr>
          <w:rFonts w:ascii="Times New Roman" w:hAnsi="Times New Roman"/>
          <w:color w:val="000000"/>
          <w:sz w:val="28"/>
          <w:szCs w:val="28"/>
          <w:lang w:val="ru-RU"/>
        </w:rPr>
        <w:t>.</w:t>
      </w:r>
    </w:p>
    <w:p w:rsidR="003853AC" w:rsidRPr="00B33A24" w:rsidRDefault="003853AC" w:rsidP="003853AC">
      <w:pPr>
        <w:pStyle w:val="a5"/>
        <w:spacing w:line="240" w:lineRule="atLeast"/>
        <w:ind w:firstLine="709"/>
        <w:jc w:val="both"/>
        <w:rPr>
          <w:rFonts w:ascii="Times New Roman" w:hAnsi="Times New Roman"/>
          <w:color w:val="000000"/>
          <w:sz w:val="28"/>
          <w:szCs w:val="28"/>
          <w:lang w:val="ru-RU"/>
        </w:rPr>
      </w:pPr>
    </w:p>
    <w:p w:rsidR="003853AC" w:rsidRPr="00FB06F0" w:rsidRDefault="003853AC" w:rsidP="003853AC">
      <w:pPr>
        <w:pStyle w:val="a5"/>
        <w:spacing w:line="240" w:lineRule="atLeast"/>
        <w:ind w:firstLine="709"/>
        <w:jc w:val="both"/>
        <w:rPr>
          <w:rFonts w:ascii="Times New Roman" w:hAnsi="Times New Roman"/>
          <w:color w:val="000000"/>
          <w:sz w:val="28"/>
          <w:szCs w:val="28"/>
          <w:lang w:val="ru-RU"/>
        </w:rPr>
        <w:sectPr w:rsidR="003853AC" w:rsidRPr="00FB06F0" w:rsidSect="003853AC">
          <w:pgSz w:w="11905" w:h="16837"/>
          <w:pgMar w:top="851" w:right="851" w:bottom="851" w:left="1134" w:header="0" w:footer="6" w:gutter="0"/>
          <w:cols w:space="720"/>
          <w:noEndnote/>
          <w:docGrid w:linePitch="360"/>
        </w:sectPr>
      </w:pPr>
      <w:r w:rsidRPr="00B33A24">
        <w:rPr>
          <w:rFonts w:ascii="Times New Roman" w:hAnsi="Times New Roman"/>
          <w:color w:val="000000"/>
          <w:sz w:val="28"/>
          <w:szCs w:val="28"/>
          <w:lang w:val="ru-RU"/>
        </w:rPr>
        <w:lastRenderedPageBreak/>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D76A73" w:rsidRPr="00D711FA" w:rsidRDefault="00337035" w:rsidP="00337035">
      <w:pPr>
        <w:pStyle w:val="a5"/>
        <w:spacing w:line="240" w:lineRule="atLeast"/>
        <w:ind w:firstLine="709"/>
        <w:jc w:val="center"/>
        <w:rPr>
          <w:rFonts w:ascii="Times New Roman" w:hAnsi="Times New Roman"/>
          <w:b/>
          <w:sz w:val="28"/>
          <w:szCs w:val="28"/>
          <w:lang w:val="ru-RU"/>
        </w:rPr>
      </w:pPr>
      <w:r>
        <w:rPr>
          <w:rFonts w:ascii="Times New Roman" w:hAnsi="Times New Roman"/>
          <w:b/>
          <w:sz w:val="28"/>
          <w:szCs w:val="28"/>
          <w:lang w:val="ru-RU"/>
        </w:rPr>
        <w:lastRenderedPageBreak/>
        <w:t>3</w:t>
      </w:r>
      <w:r w:rsidR="00D76A73" w:rsidRPr="00B33A24">
        <w:rPr>
          <w:rFonts w:ascii="Times New Roman" w:hAnsi="Times New Roman"/>
          <w:b/>
          <w:sz w:val="28"/>
          <w:szCs w:val="28"/>
          <w:lang w:val="ru-RU"/>
        </w:rPr>
        <w:t>.7.  Режим дня и распорядок</w:t>
      </w:r>
    </w:p>
    <w:p w:rsidR="00D76A73" w:rsidRPr="00B33A24" w:rsidRDefault="00D76A73" w:rsidP="00D76A73">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 xml:space="preserve">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w:t>
      </w:r>
    </w:p>
    <w:p w:rsidR="00D76A73" w:rsidRPr="00B33A24" w:rsidRDefault="00D76A73" w:rsidP="00D76A73">
      <w:pPr>
        <w:pStyle w:val="a5"/>
        <w:spacing w:line="240" w:lineRule="atLeast"/>
        <w:ind w:firstLine="709"/>
        <w:jc w:val="both"/>
        <w:rPr>
          <w:rFonts w:ascii="Times New Roman" w:hAnsi="Times New Roman"/>
          <w:sz w:val="28"/>
          <w:szCs w:val="28"/>
          <w:lang w:val="ru-RU"/>
        </w:rPr>
      </w:pPr>
      <w:r w:rsidRPr="00B33A24">
        <w:rPr>
          <w:rFonts w:ascii="Times New Roman" w:hAnsi="Times New Roman"/>
          <w:sz w:val="28"/>
          <w:szCs w:val="28"/>
          <w:lang w:val="ru-RU"/>
        </w:rPr>
        <w:t>Режим дня –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бодрствование (непосредственно образовательная деятельность, игры, трудовая деятельность, совместная и самостоятельная деятельность, приём пищи, прогулки), дневной сон.</w:t>
      </w:r>
    </w:p>
    <w:p w:rsidR="00D76A73" w:rsidRPr="00B33A24" w:rsidRDefault="00D76A73" w:rsidP="00D76A73">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Образовательный процесс в МБДОУ реализуется в режиме пятидневной недели, длител</w:t>
      </w:r>
      <w:r w:rsidR="00337035">
        <w:rPr>
          <w:rFonts w:ascii="Times New Roman" w:hAnsi="Times New Roman"/>
          <w:b/>
          <w:sz w:val="28"/>
          <w:szCs w:val="28"/>
          <w:lang w:val="ru-RU"/>
        </w:rPr>
        <w:t>ьность пребывания в ДОУ детей 9</w:t>
      </w:r>
      <w:r w:rsidRPr="00B33A24">
        <w:rPr>
          <w:rFonts w:ascii="Times New Roman" w:hAnsi="Times New Roman"/>
          <w:b/>
          <w:sz w:val="28"/>
          <w:szCs w:val="28"/>
          <w:lang w:val="ru-RU"/>
        </w:rPr>
        <w:t xml:space="preserve"> часов.</w:t>
      </w:r>
    </w:p>
    <w:p w:rsidR="00D76A73" w:rsidRPr="00FB06F0" w:rsidRDefault="00D76A73" w:rsidP="00FB06F0">
      <w:pPr>
        <w:pStyle w:val="a5"/>
        <w:spacing w:line="240" w:lineRule="atLeast"/>
        <w:ind w:firstLine="709"/>
        <w:jc w:val="both"/>
        <w:rPr>
          <w:rFonts w:ascii="Times New Roman" w:hAnsi="Times New Roman"/>
          <w:b/>
          <w:sz w:val="28"/>
          <w:szCs w:val="28"/>
          <w:lang w:val="ru-RU"/>
        </w:rPr>
      </w:pPr>
      <w:r w:rsidRPr="00B33A24">
        <w:rPr>
          <w:rFonts w:ascii="Times New Roman" w:hAnsi="Times New Roman"/>
          <w:b/>
          <w:sz w:val="28"/>
          <w:szCs w:val="28"/>
          <w:lang w:val="ru-RU"/>
        </w:rPr>
        <w:t>При организации режима учтены:</w:t>
      </w:r>
    </w:p>
    <w:p w:rsidR="00D76A73" w:rsidRPr="00B33A24" w:rsidRDefault="00D76A73" w:rsidP="00DB6FD7">
      <w:pPr>
        <w:pStyle w:val="a5"/>
        <w:numPr>
          <w:ilvl w:val="0"/>
          <w:numId w:val="21"/>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сезонные особен</w:t>
      </w:r>
      <w:r w:rsidR="00337035">
        <w:rPr>
          <w:rFonts w:ascii="Times New Roman" w:hAnsi="Times New Roman"/>
          <w:sz w:val="28"/>
          <w:szCs w:val="28"/>
          <w:lang w:val="ru-RU"/>
        </w:rPr>
        <w:t>ности</w:t>
      </w:r>
      <w:r w:rsidRPr="00B33A24">
        <w:rPr>
          <w:rFonts w:ascii="Times New Roman" w:hAnsi="Times New Roman"/>
          <w:sz w:val="28"/>
          <w:szCs w:val="28"/>
          <w:lang w:val="ru-RU"/>
        </w:rPr>
        <w:t>;</w:t>
      </w:r>
    </w:p>
    <w:p w:rsidR="00D76A73" w:rsidRPr="00B33A24" w:rsidRDefault="00D76A73" w:rsidP="00DB6FD7">
      <w:pPr>
        <w:pStyle w:val="a5"/>
        <w:numPr>
          <w:ilvl w:val="0"/>
          <w:numId w:val="21"/>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обязательные, повторяющиеся (</w:t>
      </w:r>
      <w:r w:rsidR="00020F8E" w:rsidRPr="00B33A24">
        <w:rPr>
          <w:rFonts w:ascii="Times New Roman" w:hAnsi="Times New Roman"/>
          <w:sz w:val="28"/>
          <w:szCs w:val="28"/>
          <w:lang w:val="ru-RU"/>
        </w:rPr>
        <w:t>стереотипные)</w:t>
      </w:r>
      <w:r w:rsidRPr="00B33A24">
        <w:rPr>
          <w:rFonts w:ascii="Times New Roman" w:hAnsi="Times New Roman"/>
          <w:sz w:val="28"/>
          <w:szCs w:val="28"/>
          <w:lang w:val="ru-RU"/>
        </w:rPr>
        <w:t xml:space="preserve"> компоненты:</w:t>
      </w:r>
    </w:p>
    <w:p w:rsidR="00D76A73" w:rsidRPr="00B33A24" w:rsidRDefault="00D76A73" w:rsidP="00DB6FD7">
      <w:pPr>
        <w:pStyle w:val="a5"/>
        <w:numPr>
          <w:ilvl w:val="0"/>
          <w:numId w:val="22"/>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время приёма пищи,</w:t>
      </w:r>
    </w:p>
    <w:p w:rsidR="00D76A73" w:rsidRPr="00B33A24" w:rsidRDefault="00D76A73" w:rsidP="00DB6FD7">
      <w:pPr>
        <w:pStyle w:val="a5"/>
        <w:numPr>
          <w:ilvl w:val="0"/>
          <w:numId w:val="22"/>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укладывание на дневной сон,</w:t>
      </w:r>
    </w:p>
    <w:p w:rsidR="00D76A73" w:rsidRPr="00B33A24" w:rsidRDefault="00D76A73" w:rsidP="00DB6FD7">
      <w:pPr>
        <w:pStyle w:val="a5"/>
        <w:numPr>
          <w:ilvl w:val="0"/>
          <w:numId w:val="22"/>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общая длительность пребывания ребёнка на открытом воздухе и в помещениях;</w:t>
      </w:r>
    </w:p>
    <w:p w:rsidR="00D76A73" w:rsidRPr="00B33A24" w:rsidRDefault="00D76A73" w:rsidP="00DB6FD7">
      <w:pPr>
        <w:pStyle w:val="a5"/>
        <w:numPr>
          <w:ilvl w:val="0"/>
          <w:numId w:val="23"/>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следующие позиции:</w:t>
      </w:r>
    </w:p>
    <w:p w:rsidR="00D76A73" w:rsidRPr="00B33A24" w:rsidRDefault="00D76A73" w:rsidP="00DB6FD7">
      <w:pPr>
        <w:pStyle w:val="a5"/>
        <w:numPr>
          <w:ilvl w:val="0"/>
          <w:numId w:val="24"/>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полное и своевременное удовлетворение всех органических потребностей детей,</w:t>
      </w:r>
    </w:p>
    <w:p w:rsidR="00D76A73" w:rsidRPr="00B33A24" w:rsidRDefault="00D76A73" w:rsidP="00DB6FD7">
      <w:pPr>
        <w:pStyle w:val="a5"/>
        <w:numPr>
          <w:ilvl w:val="0"/>
          <w:numId w:val="24"/>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тщательный гигиенический уход, обеспечение чистоты тела, одежды, постели,</w:t>
      </w:r>
    </w:p>
    <w:p w:rsidR="00D76A73" w:rsidRPr="00B33A24" w:rsidRDefault="00D76A73" w:rsidP="00DB6FD7">
      <w:pPr>
        <w:pStyle w:val="a5"/>
        <w:numPr>
          <w:ilvl w:val="0"/>
          <w:numId w:val="24"/>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привлечение детей к посильному участию в режимных процессах, поощрение самостоятельности и активности,</w:t>
      </w:r>
    </w:p>
    <w:p w:rsidR="00D76A73" w:rsidRPr="00B33A24" w:rsidRDefault="00D76A73" w:rsidP="00DB6FD7">
      <w:pPr>
        <w:pStyle w:val="a5"/>
        <w:numPr>
          <w:ilvl w:val="0"/>
          <w:numId w:val="24"/>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формирование культурно-гигиенических навыков,</w:t>
      </w:r>
    </w:p>
    <w:p w:rsidR="00D76A73" w:rsidRPr="00B33A24" w:rsidRDefault="00D76A73" w:rsidP="00DB6FD7">
      <w:pPr>
        <w:pStyle w:val="a5"/>
        <w:numPr>
          <w:ilvl w:val="0"/>
          <w:numId w:val="24"/>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эмоциональное общение в ходе выполнения режимных процессов,</w:t>
      </w:r>
    </w:p>
    <w:p w:rsidR="00D76A73" w:rsidRPr="00B33A24" w:rsidRDefault="00D76A73" w:rsidP="00DB6FD7">
      <w:pPr>
        <w:pStyle w:val="a5"/>
        <w:numPr>
          <w:ilvl w:val="0"/>
          <w:numId w:val="24"/>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учёт потребностей детей, индивидуальных особенностей каждого ребёнка,</w:t>
      </w:r>
    </w:p>
    <w:p w:rsidR="00D76A73" w:rsidRPr="00B33A24" w:rsidRDefault="00D76A73" w:rsidP="00DB6FD7">
      <w:pPr>
        <w:pStyle w:val="a5"/>
        <w:numPr>
          <w:ilvl w:val="0"/>
          <w:numId w:val="24"/>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спокойный и доброжелательный тон обращения, бережное отношение к ребёнку,</w:t>
      </w:r>
    </w:p>
    <w:p w:rsidR="00337035" w:rsidRPr="00D711FA" w:rsidRDefault="00D76A73" w:rsidP="00DB6FD7">
      <w:pPr>
        <w:pStyle w:val="a5"/>
        <w:numPr>
          <w:ilvl w:val="0"/>
          <w:numId w:val="24"/>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устранение долгих ожиданий, так как аппетит и сон малышей прямо зависят от состояния их нервной системы.</w:t>
      </w:r>
    </w:p>
    <w:p w:rsidR="00337035" w:rsidRPr="00337035" w:rsidRDefault="00020F8E" w:rsidP="00337035">
      <w:pPr>
        <w:overflowPunct w:val="0"/>
        <w:autoSpaceDE w:val="0"/>
        <w:autoSpaceDN w:val="0"/>
        <w:adjustRightInd w:val="0"/>
        <w:jc w:val="center"/>
        <w:rPr>
          <w:rFonts w:ascii="Times New Roman" w:hAnsi="Times New Roman"/>
          <w:b/>
          <w:sz w:val="28"/>
          <w:szCs w:val="28"/>
          <w:lang w:val="ru-RU"/>
        </w:rPr>
      </w:pPr>
      <w:r w:rsidRPr="00337035">
        <w:rPr>
          <w:rFonts w:ascii="Times New Roman" w:hAnsi="Times New Roman"/>
          <w:b/>
          <w:sz w:val="28"/>
          <w:szCs w:val="28"/>
          <w:lang w:val="ru-RU"/>
        </w:rPr>
        <w:lastRenderedPageBreak/>
        <w:t>Режим дня</w:t>
      </w:r>
      <w:r w:rsidR="00337035" w:rsidRPr="00337035">
        <w:rPr>
          <w:rFonts w:ascii="Times New Roman" w:hAnsi="Times New Roman"/>
          <w:b/>
          <w:sz w:val="28"/>
          <w:szCs w:val="28"/>
          <w:lang w:val="ru-RU"/>
        </w:rPr>
        <w:t xml:space="preserve">    МБДОУ Детский сад "</w:t>
      </w:r>
      <w:r w:rsidRPr="00337035">
        <w:rPr>
          <w:rFonts w:ascii="Times New Roman" w:hAnsi="Times New Roman"/>
          <w:b/>
          <w:sz w:val="28"/>
          <w:szCs w:val="28"/>
          <w:lang w:val="ru-RU"/>
        </w:rPr>
        <w:t xml:space="preserve">Ромашка </w:t>
      </w:r>
      <w:r>
        <w:rPr>
          <w:rFonts w:ascii="Times New Roman" w:hAnsi="Times New Roman"/>
          <w:b/>
          <w:sz w:val="28"/>
          <w:szCs w:val="28"/>
          <w:lang w:val="ru-RU"/>
        </w:rPr>
        <w:t>(</w:t>
      </w:r>
      <w:r w:rsidR="00337035">
        <w:rPr>
          <w:rFonts w:ascii="Times New Roman" w:hAnsi="Times New Roman"/>
          <w:b/>
          <w:sz w:val="28"/>
          <w:szCs w:val="28"/>
          <w:lang w:val="ru-RU"/>
        </w:rPr>
        <w:t>сентябрь – июнь</w:t>
      </w:r>
      <w:r w:rsidR="00337035" w:rsidRPr="00337035">
        <w:rPr>
          <w:rFonts w:ascii="Times New Roman" w:hAnsi="Times New Roman"/>
          <w:b/>
          <w:sz w:val="28"/>
          <w:szCs w:val="28"/>
          <w:lang w:val="ru-RU"/>
        </w:rPr>
        <w:t>)</w:t>
      </w:r>
    </w:p>
    <w:tbl>
      <w:tblPr>
        <w:tblpPr w:leftFromText="180" w:rightFromText="180" w:vertAnchor="text" w:horzAnchor="margin" w:tblpY="465"/>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6075"/>
      </w:tblGrid>
      <w:tr w:rsidR="00337035" w:rsidRPr="00337035" w:rsidTr="00337035">
        <w:trPr>
          <w:trHeight w:val="380"/>
        </w:trPr>
        <w:tc>
          <w:tcPr>
            <w:tcW w:w="8208" w:type="dxa"/>
            <w:vAlign w:val="center"/>
          </w:tcPr>
          <w:p w:rsidR="00337035" w:rsidRPr="001F4F24" w:rsidRDefault="00337035" w:rsidP="00337035">
            <w:pPr>
              <w:spacing w:line="240" w:lineRule="auto"/>
              <w:jc w:val="center"/>
              <w:rPr>
                <w:rFonts w:ascii="Times New Roman" w:hAnsi="Times New Roman"/>
                <w:sz w:val="24"/>
                <w:szCs w:val="24"/>
              </w:rPr>
            </w:pPr>
            <w:r w:rsidRPr="001F4F24">
              <w:rPr>
                <w:rFonts w:ascii="Times New Roman" w:hAnsi="Times New Roman"/>
                <w:sz w:val="24"/>
                <w:szCs w:val="24"/>
              </w:rPr>
              <w:t>Режимныепроцессы</w:t>
            </w:r>
          </w:p>
        </w:tc>
        <w:tc>
          <w:tcPr>
            <w:tcW w:w="6075" w:type="dxa"/>
            <w:vAlign w:val="center"/>
          </w:tcPr>
          <w:p w:rsidR="00337035" w:rsidRPr="00337035" w:rsidRDefault="00337035" w:rsidP="00337035">
            <w:pPr>
              <w:spacing w:line="240" w:lineRule="auto"/>
              <w:jc w:val="center"/>
              <w:rPr>
                <w:rFonts w:ascii="Times New Roman" w:hAnsi="Times New Roman"/>
                <w:b/>
                <w:sz w:val="24"/>
                <w:szCs w:val="24"/>
              </w:rPr>
            </w:pPr>
            <w:proofErr w:type="spellStart"/>
            <w:r w:rsidRPr="00337035">
              <w:rPr>
                <w:rFonts w:ascii="Times New Roman" w:hAnsi="Times New Roman"/>
                <w:b/>
                <w:sz w:val="24"/>
                <w:szCs w:val="24"/>
              </w:rPr>
              <w:t>Разновозрастнаягруппа</w:t>
            </w:r>
            <w:proofErr w:type="spellEnd"/>
          </w:p>
        </w:tc>
      </w:tr>
      <w:tr w:rsidR="00337035" w:rsidRPr="00337035" w:rsidTr="00337035">
        <w:trPr>
          <w:trHeight w:val="559"/>
        </w:trPr>
        <w:tc>
          <w:tcPr>
            <w:tcW w:w="8208" w:type="dxa"/>
          </w:tcPr>
          <w:p w:rsidR="00337035" w:rsidRPr="001F4F24" w:rsidRDefault="00020F8E" w:rsidP="00337035">
            <w:pPr>
              <w:spacing w:line="240" w:lineRule="auto"/>
              <w:rPr>
                <w:rFonts w:ascii="Times New Roman" w:hAnsi="Times New Roman"/>
                <w:sz w:val="24"/>
                <w:szCs w:val="24"/>
                <w:lang w:val="ru-RU"/>
              </w:rPr>
            </w:pPr>
            <w:r w:rsidRPr="001F4F24">
              <w:rPr>
                <w:rFonts w:ascii="Times New Roman" w:hAnsi="Times New Roman"/>
                <w:sz w:val="24"/>
                <w:szCs w:val="24"/>
                <w:lang w:val="ru-RU"/>
              </w:rPr>
              <w:t>Прием детей</w:t>
            </w:r>
            <w:r w:rsidR="00337035" w:rsidRPr="001F4F24">
              <w:rPr>
                <w:rFonts w:ascii="Times New Roman" w:hAnsi="Times New Roman"/>
                <w:sz w:val="24"/>
                <w:szCs w:val="24"/>
                <w:lang w:val="ru-RU"/>
              </w:rPr>
              <w:t xml:space="preserve">.  </w:t>
            </w:r>
          </w:p>
          <w:p w:rsidR="00337035" w:rsidRPr="001F4F24" w:rsidRDefault="00020F8E" w:rsidP="00337035">
            <w:pPr>
              <w:spacing w:line="240" w:lineRule="auto"/>
              <w:rPr>
                <w:rFonts w:ascii="Times New Roman" w:hAnsi="Times New Roman"/>
                <w:sz w:val="24"/>
                <w:szCs w:val="24"/>
                <w:lang w:val="ru-RU"/>
              </w:rPr>
            </w:pPr>
            <w:r w:rsidRPr="001F4F24">
              <w:rPr>
                <w:rFonts w:ascii="Times New Roman" w:hAnsi="Times New Roman"/>
                <w:sz w:val="24"/>
                <w:szCs w:val="24"/>
                <w:lang w:val="ru-RU"/>
              </w:rPr>
              <w:t>Игровая самостоятельная деятельность</w:t>
            </w:r>
            <w:r w:rsidR="00337035" w:rsidRPr="001F4F24">
              <w:rPr>
                <w:rFonts w:ascii="Times New Roman" w:hAnsi="Times New Roman"/>
                <w:sz w:val="24"/>
                <w:szCs w:val="24"/>
                <w:lang w:val="ru-RU"/>
              </w:rPr>
              <w:t xml:space="preserve">. </w:t>
            </w:r>
          </w:p>
          <w:p w:rsidR="00337035" w:rsidRPr="001F4F24" w:rsidRDefault="00020F8E" w:rsidP="00337035">
            <w:pPr>
              <w:spacing w:line="240" w:lineRule="auto"/>
              <w:rPr>
                <w:rFonts w:ascii="Times New Roman" w:hAnsi="Times New Roman"/>
                <w:sz w:val="24"/>
                <w:szCs w:val="24"/>
                <w:lang w:val="ru-RU"/>
              </w:rPr>
            </w:pPr>
            <w:r w:rsidRPr="001F4F24">
              <w:rPr>
                <w:rFonts w:ascii="Times New Roman" w:hAnsi="Times New Roman"/>
                <w:sz w:val="24"/>
                <w:szCs w:val="24"/>
                <w:lang w:val="ru-RU"/>
              </w:rPr>
              <w:t>Индивидуальная работа с</w:t>
            </w:r>
            <w:r w:rsidR="00337035" w:rsidRPr="001F4F24">
              <w:rPr>
                <w:rFonts w:ascii="Times New Roman" w:hAnsi="Times New Roman"/>
                <w:sz w:val="24"/>
                <w:szCs w:val="24"/>
                <w:lang w:val="ru-RU"/>
              </w:rPr>
              <w:t xml:space="preserve"> детьми.  Художественно-речевая, трудовая деятельность</w:t>
            </w:r>
          </w:p>
          <w:p w:rsidR="00337035" w:rsidRPr="001F4F24" w:rsidRDefault="00337035" w:rsidP="00337035">
            <w:pPr>
              <w:spacing w:line="240" w:lineRule="auto"/>
              <w:rPr>
                <w:rFonts w:ascii="Times New Roman" w:hAnsi="Times New Roman"/>
                <w:sz w:val="24"/>
                <w:szCs w:val="24"/>
              </w:rPr>
            </w:pPr>
            <w:r w:rsidRPr="001F4F24">
              <w:rPr>
                <w:rFonts w:ascii="Times New Roman" w:hAnsi="Times New Roman"/>
                <w:sz w:val="24"/>
                <w:szCs w:val="24"/>
              </w:rPr>
              <w:t xml:space="preserve">Подготовка  к </w:t>
            </w:r>
            <w:proofErr w:type="spellStart"/>
            <w:r w:rsidRPr="001F4F24">
              <w:rPr>
                <w:rFonts w:ascii="Times New Roman" w:hAnsi="Times New Roman"/>
                <w:sz w:val="24"/>
                <w:szCs w:val="24"/>
              </w:rPr>
              <w:t>утреннейгимнастике</w:t>
            </w:r>
            <w:proofErr w:type="spellEnd"/>
          </w:p>
        </w:tc>
        <w:tc>
          <w:tcPr>
            <w:tcW w:w="6075" w:type="dxa"/>
          </w:tcPr>
          <w:p w:rsidR="00337035" w:rsidRPr="00337035" w:rsidRDefault="00337035" w:rsidP="00337035">
            <w:pPr>
              <w:spacing w:line="240" w:lineRule="auto"/>
              <w:jc w:val="center"/>
              <w:rPr>
                <w:rFonts w:ascii="Times New Roman" w:hAnsi="Times New Roman"/>
                <w:sz w:val="24"/>
                <w:szCs w:val="24"/>
              </w:rPr>
            </w:pPr>
          </w:p>
          <w:p w:rsidR="00337035" w:rsidRPr="00337035" w:rsidRDefault="00337035" w:rsidP="00337035">
            <w:pPr>
              <w:spacing w:line="240" w:lineRule="auto"/>
              <w:jc w:val="center"/>
              <w:rPr>
                <w:rFonts w:ascii="Times New Roman" w:hAnsi="Times New Roman"/>
                <w:sz w:val="24"/>
                <w:szCs w:val="24"/>
              </w:rPr>
            </w:pPr>
            <w:r w:rsidRPr="00337035">
              <w:rPr>
                <w:rFonts w:ascii="Times New Roman" w:hAnsi="Times New Roman"/>
                <w:sz w:val="24"/>
                <w:szCs w:val="24"/>
              </w:rPr>
              <w:t>8.00 – 8.40</w:t>
            </w:r>
          </w:p>
        </w:tc>
      </w:tr>
      <w:tr w:rsidR="00337035" w:rsidRPr="00337035" w:rsidTr="00337035">
        <w:trPr>
          <w:trHeight w:val="77"/>
        </w:trPr>
        <w:tc>
          <w:tcPr>
            <w:tcW w:w="8208" w:type="dxa"/>
          </w:tcPr>
          <w:p w:rsidR="00337035" w:rsidRPr="001F4F24" w:rsidRDefault="00337035" w:rsidP="00337035">
            <w:pPr>
              <w:spacing w:line="240" w:lineRule="auto"/>
              <w:rPr>
                <w:rFonts w:ascii="Times New Roman" w:hAnsi="Times New Roman"/>
                <w:sz w:val="24"/>
                <w:szCs w:val="24"/>
              </w:rPr>
            </w:pPr>
            <w:proofErr w:type="spellStart"/>
            <w:r w:rsidRPr="001F4F24">
              <w:rPr>
                <w:rFonts w:ascii="Times New Roman" w:hAnsi="Times New Roman"/>
                <w:sz w:val="24"/>
                <w:szCs w:val="24"/>
              </w:rPr>
              <w:t>Утренняягимнастика</w:t>
            </w:r>
            <w:proofErr w:type="spellEnd"/>
          </w:p>
        </w:tc>
        <w:tc>
          <w:tcPr>
            <w:tcW w:w="6075" w:type="dxa"/>
          </w:tcPr>
          <w:p w:rsidR="00337035" w:rsidRPr="00337035" w:rsidRDefault="00337035" w:rsidP="00337035">
            <w:pPr>
              <w:spacing w:line="240" w:lineRule="auto"/>
              <w:jc w:val="center"/>
              <w:rPr>
                <w:rFonts w:ascii="Times New Roman" w:hAnsi="Times New Roman"/>
                <w:sz w:val="24"/>
                <w:szCs w:val="24"/>
              </w:rPr>
            </w:pPr>
            <w:r w:rsidRPr="00337035">
              <w:rPr>
                <w:rFonts w:ascii="Times New Roman" w:hAnsi="Times New Roman"/>
                <w:sz w:val="24"/>
                <w:szCs w:val="24"/>
              </w:rPr>
              <w:t>8.40 – 8.50</w:t>
            </w:r>
          </w:p>
        </w:tc>
      </w:tr>
      <w:tr w:rsidR="00337035" w:rsidRPr="00337035" w:rsidTr="00337035">
        <w:trPr>
          <w:trHeight w:val="195"/>
        </w:trPr>
        <w:tc>
          <w:tcPr>
            <w:tcW w:w="8208" w:type="dxa"/>
          </w:tcPr>
          <w:p w:rsidR="00337035" w:rsidRPr="001F4F24" w:rsidRDefault="00020F8E" w:rsidP="00337035">
            <w:pPr>
              <w:spacing w:line="240" w:lineRule="auto"/>
              <w:rPr>
                <w:rFonts w:ascii="Times New Roman" w:hAnsi="Times New Roman"/>
                <w:sz w:val="24"/>
                <w:szCs w:val="24"/>
              </w:rPr>
            </w:pPr>
            <w:r w:rsidRPr="001F4F24">
              <w:rPr>
                <w:rFonts w:ascii="Times New Roman" w:hAnsi="Times New Roman"/>
                <w:sz w:val="24"/>
                <w:szCs w:val="24"/>
                <w:lang w:val="ru-RU"/>
              </w:rPr>
              <w:t>Подготовка к завтраку</w:t>
            </w:r>
            <w:r w:rsidR="00337035" w:rsidRPr="001F4F24">
              <w:rPr>
                <w:rFonts w:ascii="Times New Roman" w:hAnsi="Times New Roman"/>
                <w:sz w:val="24"/>
                <w:szCs w:val="24"/>
                <w:lang w:val="ru-RU"/>
              </w:rPr>
              <w:t xml:space="preserve">. </w:t>
            </w:r>
            <w:r w:rsidRPr="001F4F24">
              <w:rPr>
                <w:rFonts w:ascii="Times New Roman" w:hAnsi="Times New Roman"/>
                <w:sz w:val="24"/>
                <w:szCs w:val="24"/>
                <w:lang w:val="ru-RU"/>
              </w:rPr>
              <w:t>Гигиенические процедуры</w:t>
            </w:r>
            <w:r w:rsidR="00337035" w:rsidRPr="001F4F24">
              <w:rPr>
                <w:rFonts w:ascii="Times New Roman" w:hAnsi="Times New Roman"/>
                <w:sz w:val="24"/>
                <w:szCs w:val="24"/>
                <w:lang w:val="ru-RU"/>
              </w:rPr>
              <w:t xml:space="preserve">.  </w:t>
            </w:r>
            <w:r w:rsidR="00337035" w:rsidRPr="001F4F24">
              <w:rPr>
                <w:rFonts w:ascii="Times New Roman" w:hAnsi="Times New Roman"/>
                <w:sz w:val="24"/>
                <w:szCs w:val="24"/>
              </w:rPr>
              <w:t>Совместнаядеятельность</w:t>
            </w:r>
          </w:p>
        </w:tc>
        <w:tc>
          <w:tcPr>
            <w:tcW w:w="6075" w:type="dxa"/>
          </w:tcPr>
          <w:p w:rsidR="00337035" w:rsidRPr="00337035" w:rsidRDefault="00337035" w:rsidP="00337035">
            <w:pPr>
              <w:spacing w:line="240" w:lineRule="auto"/>
              <w:jc w:val="center"/>
              <w:rPr>
                <w:rFonts w:ascii="Times New Roman" w:hAnsi="Times New Roman"/>
                <w:sz w:val="24"/>
                <w:szCs w:val="24"/>
              </w:rPr>
            </w:pPr>
            <w:r w:rsidRPr="00337035">
              <w:rPr>
                <w:rFonts w:ascii="Times New Roman" w:hAnsi="Times New Roman"/>
                <w:sz w:val="24"/>
                <w:szCs w:val="24"/>
              </w:rPr>
              <w:t>8.50 – 9.00</w:t>
            </w:r>
          </w:p>
        </w:tc>
      </w:tr>
      <w:tr w:rsidR="00337035" w:rsidRPr="00337035" w:rsidTr="00337035">
        <w:trPr>
          <w:trHeight w:val="254"/>
        </w:trPr>
        <w:tc>
          <w:tcPr>
            <w:tcW w:w="8208" w:type="dxa"/>
          </w:tcPr>
          <w:p w:rsidR="00337035" w:rsidRPr="001F4F24" w:rsidRDefault="00337035" w:rsidP="00337035">
            <w:pPr>
              <w:spacing w:line="240" w:lineRule="auto"/>
              <w:rPr>
                <w:rFonts w:ascii="Times New Roman" w:hAnsi="Times New Roman"/>
                <w:sz w:val="24"/>
                <w:szCs w:val="24"/>
              </w:rPr>
            </w:pPr>
            <w:proofErr w:type="spellStart"/>
            <w:r w:rsidRPr="001F4F24">
              <w:rPr>
                <w:rFonts w:ascii="Times New Roman" w:hAnsi="Times New Roman"/>
                <w:sz w:val="24"/>
                <w:szCs w:val="24"/>
              </w:rPr>
              <w:t>Завтрак</w:t>
            </w:r>
            <w:proofErr w:type="spellEnd"/>
          </w:p>
        </w:tc>
        <w:tc>
          <w:tcPr>
            <w:tcW w:w="6075" w:type="dxa"/>
          </w:tcPr>
          <w:p w:rsidR="00337035" w:rsidRPr="00337035" w:rsidRDefault="00337035" w:rsidP="00337035">
            <w:pPr>
              <w:spacing w:line="240" w:lineRule="auto"/>
              <w:jc w:val="center"/>
              <w:rPr>
                <w:rFonts w:ascii="Times New Roman" w:hAnsi="Times New Roman"/>
                <w:sz w:val="24"/>
                <w:szCs w:val="24"/>
              </w:rPr>
            </w:pPr>
            <w:r w:rsidRPr="00337035">
              <w:rPr>
                <w:rFonts w:ascii="Times New Roman" w:hAnsi="Times New Roman"/>
                <w:sz w:val="24"/>
                <w:szCs w:val="24"/>
              </w:rPr>
              <w:t>9.00 – 9.20</w:t>
            </w:r>
          </w:p>
        </w:tc>
      </w:tr>
      <w:tr w:rsidR="00337035" w:rsidRPr="00337035" w:rsidTr="00337035">
        <w:trPr>
          <w:trHeight w:val="254"/>
        </w:trPr>
        <w:tc>
          <w:tcPr>
            <w:tcW w:w="8208" w:type="dxa"/>
          </w:tcPr>
          <w:p w:rsidR="00337035" w:rsidRPr="001F4F24" w:rsidRDefault="00337035" w:rsidP="00337035">
            <w:pPr>
              <w:spacing w:line="240" w:lineRule="auto"/>
              <w:rPr>
                <w:rFonts w:ascii="Times New Roman" w:hAnsi="Times New Roman"/>
                <w:sz w:val="24"/>
                <w:szCs w:val="24"/>
              </w:rPr>
            </w:pPr>
            <w:proofErr w:type="spellStart"/>
            <w:r w:rsidRPr="001F4F24">
              <w:rPr>
                <w:rFonts w:ascii="Times New Roman" w:hAnsi="Times New Roman"/>
                <w:sz w:val="24"/>
                <w:szCs w:val="24"/>
              </w:rPr>
              <w:t>Игроваясамостоятельнаядеятельность</w:t>
            </w:r>
            <w:proofErr w:type="spellEnd"/>
            <w:r w:rsidRPr="001F4F24">
              <w:rPr>
                <w:rFonts w:ascii="Times New Roman" w:hAnsi="Times New Roman"/>
                <w:sz w:val="24"/>
                <w:szCs w:val="24"/>
              </w:rPr>
              <w:t xml:space="preserve">. </w:t>
            </w:r>
          </w:p>
        </w:tc>
        <w:tc>
          <w:tcPr>
            <w:tcW w:w="6075" w:type="dxa"/>
            <w:vMerge w:val="restart"/>
          </w:tcPr>
          <w:p w:rsidR="00337035" w:rsidRPr="00337035" w:rsidRDefault="00337035" w:rsidP="00337035">
            <w:pPr>
              <w:spacing w:line="240" w:lineRule="auto"/>
              <w:jc w:val="center"/>
              <w:rPr>
                <w:rFonts w:ascii="Times New Roman" w:hAnsi="Times New Roman"/>
                <w:sz w:val="24"/>
                <w:szCs w:val="24"/>
              </w:rPr>
            </w:pPr>
            <w:r w:rsidRPr="00337035">
              <w:rPr>
                <w:rFonts w:ascii="Times New Roman" w:hAnsi="Times New Roman"/>
                <w:sz w:val="24"/>
                <w:szCs w:val="24"/>
              </w:rPr>
              <w:t>9.20 -- 9.30</w:t>
            </w:r>
          </w:p>
        </w:tc>
      </w:tr>
      <w:tr w:rsidR="00337035" w:rsidRPr="00337035" w:rsidTr="00337035">
        <w:trPr>
          <w:trHeight w:val="87"/>
        </w:trPr>
        <w:tc>
          <w:tcPr>
            <w:tcW w:w="8208" w:type="dxa"/>
          </w:tcPr>
          <w:p w:rsidR="00337035" w:rsidRPr="001F4F24" w:rsidRDefault="00337035" w:rsidP="00337035">
            <w:pPr>
              <w:spacing w:line="240" w:lineRule="auto"/>
              <w:rPr>
                <w:rFonts w:ascii="Times New Roman" w:hAnsi="Times New Roman"/>
                <w:i/>
                <w:sz w:val="24"/>
                <w:szCs w:val="24"/>
              </w:rPr>
            </w:pPr>
            <w:proofErr w:type="spellStart"/>
            <w:r w:rsidRPr="001F4F24">
              <w:rPr>
                <w:rFonts w:ascii="Times New Roman" w:hAnsi="Times New Roman"/>
                <w:sz w:val="24"/>
                <w:szCs w:val="24"/>
              </w:rPr>
              <w:t>Подготовка</w:t>
            </w:r>
            <w:proofErr w:type="spellEnd"/>
            <w:r w:rsidRPr="001F4F24">
              <w:rPr>
                <w:rFonts w:ascii="Times New Roman" w:hAnsi="Times New Roman"/>
                <w:sz w:val="24"/>
                <w:szCs w:val="24"/>
              </w:rPr>
              <w:t xml:space="preserve">  к </w:t>
            </w:r>
            <w:proofErr w:type="spellStart"/>
            <w:r w:rsidRPr="001F4F24">
              <w:rPr>
                <w:rFonts w:ascii="Times New Roman" w:hAnsi="Times New Roman"/>
                <w:sz w:val="24"/>
                <w:szCs w:val="24"/>
              </w:rPr>
              <w:t>занятиям</w:t>
            </w:r>
            <w:proofErr w:type="spellEnd"/>
          </w:p>
        </w:tc>
        <w:tc>
          <w:tcPr>
            <w:tcW w:w="6075" w:type="dxa"/>
            <w:vMerge/>
          </w:tcPr>
          <w:p w:rsidR="00337035" w:rsidRPr="00337035" w:rsidRDefault="00337035" w:rsidP="00337035">
            <w:pPr>
              <w:spacing w:line="240" w:lineRule="auto"/>
              <w:jc w:val="center"/>
              <w:rPr>
                <w:rFonts w:ascii="Times New Roman" w:hAnsi="Times New Roman"/>
                <w:sz w:val="24"/>
                <w:szCs w:val="24"/>
              </w:rPr>
            </w:pPr>
          </w:p>
        </w:tc>
      </w:tr>
      <w:tr w:rsidR="00337035" w:rsidRPr="00337035" w:rsidTr="00337035">
        <w:trPr>
          <w:trHeight w:val="90"/>
        </w:trPr>
        <w:tc>
          <w:tcPr>
            <w:tcW w:w="8208" w:type="dxa"/>
          </w:tcPr>
          <w:p w:rsidR="00337035" w:rsidRPr="001F4F24" w:rsidRDefault="00337035" w:rsidP="00337035">
            <w:pPr>
              <w:spacing w:line="240" w:lineRule="auto"/>
              <w:rPr>
                <w:rFonts w:ascii="Times New Roman" w:hAnsi="Times New Roman"/>
                <w:sz w:val="24"/>
                <w:szCs w:val="24"/>
                <w:lang w:val="ru-RU"/>
              </w:rPr>
            </w:pPr>
            <w:r w:rsidRPr="001F4F24">
              <w:rPr>
                <w:rFonts w:ascii="Times New Roman" w:hAnsi="Times New Roman"/>
                <w:sz w:val="24"/>
                <w:szCs w:val="24"/>
                <w:lang w:val="ru-RU"/>
              </w:rPr>
              <w:t>Занятия(общая длительность, включая перерывы)</w:t>
            </w:r>
          </w:p>
        </w:tc>
        <w:tc>
          <w:tcPr>
            <w:tcW w:w="6075" w:type="dxa"/>
          </w:tcPr>
          <w:p w:rsidR="00337035" w:rsidRPr="00337035" w:rsidRDefault="00337035" w:rsidP="00337035">
            <w:pPr>
              <w:spacing w:line="240" w:lineRule="auto"/>
              <w:jc w:val="center"/>
              <w:rPr>
                <w:rFonts w:ascii="Times New Roman" w:hAnsi="Times New Roman"/>
                <w:sz w:val="24"/>
                <w:szCs w:val="24"/>
              </w:rPr>
            </w:pPr>
            <w:r w:rsidRPr="00337035">
              <w:rPr>
                <w:rFonts w:ascii="Times New Roman" w:hAnsi="Times New Roman"/>
                <w:sz w:val="24"/>
                <w:szCs w:val="24"/>
              </w:rPr>
              <w:t>9.30 – 11.05</w:t>
            </w:r>
          </w:p>
        </w:tc>
      </w:tr>
      <w:tr w:rsidR="00337035" w:rsidRPr="00337035" w:rsidTr="00337035">
        <w:trPr>
          <w:trHeight w:val="90"/>
        </w:trPr>
        <w:tc>
          <w:tcPr>
            <w:tcW w:w="8208" w:type="dxa"/>
          </w:tcPr>
          <w:p w:rsidR="00337035" w:rsidRPr="001F4F24" w:rsidRDefault="00337035" w:rsidP="00337035">
            <w:pPr>
              <w:spacing w:line="240" w:lineRule="auto"/>
              <w:rPr>
                <w:rFonts w:ascii="Times New Roman" w:hAnsi="Times New Roman"/>
                <w:sz w:val="24"/>
                <w:szCs w:val="24"/>
              </w:rPr>
            </w:pPr>
            <w:proofErr w:type="spellStart"/>
            <w:r w:rsidRPr="001F4F24">
              <w:rPr>
                <w:rFonts w:ascii="Times New Roman" w:hAnsi="Times New Roman"/>
                <w:sz w:val="24"/>
                <w:szCs w:val="24"/>
              </w:rPr>
              <w:t>Второйзавтрак</w:t>
            </w:r>
            <w:proofErr w:type="spellEnd"/>
          </w:p>
        </w:tc>
        <w:tc>
          <w:tcPr>
            <w:tcW w:w="6075" w:type="dxa"/>
          </w:tcPr>
          <w:p w:rsidR="00337035" w:rsidRPr="00337035" w:rsidRDefault="00337035" w:rsidP="00337035">
            <w:pPr>
              <w:spacing w:line="240" w:lineRule="auto"/>
              <w:jc w:val="center"/>
              <w:rPr>
                <w:rFonts w:ascii="Times New Roman" w:hAnsi="Times New Roman"/>
                <w:sz w:val="24"/>
                <w:szCs w:val="24"/>
              </w:rPr>
            </w:pPr>
            <w:r w:rsidRPr="00337035">
              <w:rPr>
                <w:rFonts w:ascii="Times New Roman" w:hAnsi="Times New Roman"/>
                <w:sz w:val="24"/>
                <w:szCs w:val="24"/>
              </w:rPr>
              <w:t>9.55-10.05</w:t>
            </w:r>
          </w:p>
        </w:tc>
      </w:tr>
      <w:tr w:rsidR="00337035" w:rsidRPr="00337035" w:rsidTr="00337035">
        <w:trPr>
          <w:trHeight w:val="90"/>
        </w:trPr>
        <w:tc>
          <w:tcPr>
            <w:tcW w:w="8208" w:type="dxa"/>
          </w:tcPr>
          <w:p w:rsidR="00337035" w:rsidRPr="001F4F24" w:rsidRDefault="00337035" w:rsidP="00337035">
            <w:pPr>
              <w:spacing w:line="240" w:lineRule="auto"/>
              <w:rPr>
                <w:rFonts w:ascii="Times New Roman" w:hAnsi="Times New Roman"/>
                <w:sz w:val="24"/>
                <w:szCs w:val="24"/>
              </w:rPr>
            </w:pPr>
            <w:proofErr w:type="spellStart"/>
            <w:r w:rsidRPr="001F4F24">
              <w:rPr>
                <w:rFonts w:ascii="Times New Roman" w:hAnsi="Times New Roman"/>
                <w:sz w:val="24"/>
                <w:szCs w:val="24"/>
              </w:rPr>
              <w:t>Игроваясамостоятельнаядеятельность</w:t>
            </w:r>
            <w:proofErr w:type="spellEnd"/>
            <w:r w:rsidRPr="001F4F24">
              <w:rPr>
                <w:rFonts w:ascii="Times New Roman" w:hAnsi="Times New Roman"/>
                <w:sz w:val="24"/>
                <w:szCs w:val="24"/>
              </w:rPr>
              <w:t xml:space="preserve">. </w:t>
            </w:r>
          </w:p>
        </w:tc>
        <w:tc>
          <w:tcPr>
            <w:tcW w:w="6075" w:type="dxa"/>
            <w:vMerge w:val="restart"/>
          </w:tcPr>
          <w:p w:rsidR="00337035" w:rsidRPr="00337035" w:rsidRDefault="00337035" w:rsidP="00337035">
            <w:pPr>
              <w:spacing w:line="240" w:lineRule="auto"/>
              <w:jc w:val="center"/>
              <w:rPr>
                <w:rFonts w:ascii="Times New Roman" w:hAnsi="Times New Roman"/>
                <w:sz w:val="24"/>
                <w:szCs w:val="24"/>
              </w:rPr>
            </w:pPr>
            <w:r w:rsidRPr="00337035">
              <w:rPr>
                <w:rFonts w:ascii="Times New Roman" w:hAnsi="Times New Roman"/>
                <w:sz w:val="24"/>
                <w:szCs w:val="24"/>
              </w:rPr>
              <w:t>11.05 – 11.10</w:t>
            </w:r>
          </w:p>
        </w:tc>
      </w:tr>
      <w:tr w:rsidR="00337035" w:rsidRPr="00EB6294" w:rsidTr="00337035">
        <w:trPr>
          <w:trHeight w:val="70"/>
        </w:trPr>
        <w:tc>
          <w:tcPr>
            <w:tcW w:w="8208" w:type="dxa"/>
          </w:tcPr>
          <w:p w:rsidR="00337035" w:rsidRPr="001F4F24" w:rsidRDefault="00337035" w:rsidP="00337035">
            <w:pPr>
              <w:spacing w:line="240" w:lineRule="auto"/>
              <w:rPr>
                <w:rFonts w:ascii="Times New Roman" w:hAnsi="Times New Roman"/>
                <w:sz w:val="24"/>
                <w:szCs w:val="24"/>
                <w:lang w:val="ru-RU"/>
              </w:rPr>
            </w:pPr>
            <w:r w:rsidRPr="001F4F24">
              <w:rPr>
                <w:rFonts w:ascii="Times New Roman" w:hAnsi="Times New Roman"/>
                <w:sz w:val="24"/>
                <w:szCs w:val="24"/>
                <w:lang w:val="ru-RU"/>
              </w:rPr>
              <w:t>Подготовка   к прогулке. Одевание. Совместная  деятельность</w:t>
            </w:r>
          </w:p>
        </w:tc>
        <w:tc>
          <w:tcPr>
            <w:tcW w:w="6075" w:type="dxa"/>
            <w:vMerge/>
          </w:tcPr>
          <w:p w:rsidR="00337035" w:rsidRPr="00337035" w:rsidRDefault="00337035" w:rsidP="00337035">
            <w:pPr>
              <w:spacing w:line="240" w:lineRule="auto"/>
              <w:jc w:val="center"/>
              <w:rPr>
                <w:rFonts w:ascii="Times New Roman" w:hAnsi="Times New Roman"/>
                <w:sz w:val="24"/>
                <w:szCs w:val="24"/>
                <w:lang w:val="ru-RU"/>
              </w:rPr>
            </w:pPr>
          </w:p>
        </w:tc>
      </w:tr>
      <w:tr w:rsidR="00337035" w:rsidRPr="00337035" w:rsidTr="00337035">
        <w:trPr>
          <w:trHeight w:val="466"/>
        </w:trPr>
        <w:tc>
          <w:tcPr>
            <w:tcW w:w="8208" w:type="dxa"/>
          </w:tcPr>
          <w:p w:rsidR="00337035" w:rsidRPr="001F4F24" w:rsidRDefault="00020F8E" w:rsidP="00337035">
            <w:pPr>
              <w:spacing w:line="240" w:lineRule="auto"/>
              <w:rPr>
                <w:rFonts w:ascii="Times New Roman" w:hAnsi="Times New Roman"/>
                <w:sz w:val="24"/>
                <w:szCs w:val="24"/>
                <w:lang w:val="ru-RU"/>
              </w:rPr>
            </w:pPr>
            <w:r w:rsidRPr="001F4F24">
              <w:rPr>
                <w:rFonts w:ascii="Times New Roman" w:hAnsi="Times New Roman"/>
                <w:sz w:val="24"/>
                <w:szCs w:val="24"/>
                <w:lang w:val="ru-RU"/>
              </w:rPr>
              <w:lastRenderedPageBreak/>
              <w:t>Прогулка (наблюдение, труд</w:t>
            </w:r>
            <w:r w:rsidR="00337035" w:rsidRPr="001F4F24">
              <w:rPr>
                <w:rFonts w:ascii="Times New Roman" w:hAnsi="Times New Roman"/>
                <w:sz w:val="24"/>
                <w:szCs w:val="24"/>
                <w:lang w:val="ru-RU"/>
              </w:rPr>
              <w:t xml:space="preserve">, </w:t>
            </w:r>
            <w:r w:rsidRPr="001F4F24">
              <w:rPr>
                <w:rFonts w:ascii="Times New Roman" w:hAnsi="Times New Roman"/>
                <w:sz w:val="24"/>
                <w:szCs w:val="24"/>
                <w:lang w:val="ru-RU"/>
              </w:rPr>
              <w:t>подвижные игры</w:t>
            </w:r>
            <w:r w:rsidR="00337035" w:rsidRPr="001F4F24">
              <w:rPr>
                <w:rFonts w:ascii="Times New Roman" w:hAnsi="Times New Roman"/>
                <w:sz w:val="24"/>
                <w:szCs w:val="24"/>
                <w:lang w:val="ru-RU"/>
              </w:rPr>
              <w:t xml:space="preserve">, </w:t>
            </w:r>
            <w:r w:rsidRPr="001F4F24">
              <w:rPr>
                <w:rFonts w:ascii="Times New Roman" w:hAnsi="Times New Roman"/>
                <w:sz w:val="24"/>
                <w:szCs w:val="24"/>
                <w:lang w:val="ru-RU"/>
              </w:rPr>
              <w:t>игры сюжетно</w:t>
            </w:r>
            <w:r w:rsidR="00337035" w:rsidRPr="001F4F24">
              <w:rPr>
                <w:rFonts w:ascii="Times New Roman" w:hAnsi="Times New Roman"/>
                <w:sz w:val="24"/>
                <w:szCs w:val="24"/>
                <w:lang w:val="ru-RU"/>
              </w:rPr>
              <w:t xml:space="preserve">-ролевого </w:t>
            </w:r>
            <w:r w:rsidRPr="001F4F24">
              <w:rPr>
                <w:rFonts w:ascii="Times New Roman" w:hAnsi="Times New Roman"/>
                <w:sz w:val="24"/>
                <w:szCs w:val="24"/>
                <w:lang w:val="ru-RU"/>
              </w:rPr>
              <w:t>характера, индивидуальная работа с детьми</w:t>
            </w:r>
            <w:r w:rsidR="00337035" w:rsidRPr="001F4F24">
              <w:rPr>
                <w:rFonts w:ascii="Times New Roman" w:hAnsi="Times New Roman"/>
                <w:sz w:val="24"/>
                <w:szCs w:val="24"/>
                <w:lang w:val="ru-RU"/>
              </w:rPr>
              <w:t>;</w:t>
            </w:r>
          </w:p>
          <w:p w:rsidR="00337035" w:rsidRPr="001F4F24" w:rsidRDefault="00337035" w:rsidP="00337035">
            <w:pPr>
              <w:spacing w:line="240" w:lineRule="auto"/>
              <w:rPr>
                <w:rFonts w:ascii="Times New Roman" w:hAnsi="Times New Roman"/>
                <w:i/>
                <w:sz w:val="24"/>
                <w:szCs w:val="24"/>
              </w:rPr>
            </w:pPr>
            <w:r w:rsidRPr="001F4F24">
              <w:rPr>
                <w:rFonts w:ascii="Times New Roman" w:hAnsi="Times New Roman"/>
                <w:sz w:val="24"/>
                <w:szCs w:val="24"/>
              </w:rPr>
              <w:t>Самостоятельнаядеятельностьдетей).</w:t>
            </w:r>
          </w:p>
        </w:tc>
        <w:tc>
          <w:tcPr>
            <w:tcW w:w="6075" w:type="dxa"/>
          </w:tcPr>
          <w:p w:rsidR="00337035" w:rsidRPr="00337035" w:rsidRDefault="00337035" w:rsidP="00337035">
            <w:pPr>
              <w:spacing w:line="240" w:lineRule="auto"/>
              <w:jc w:val="center"/>
              <w:rPr>
                <w:rFonts w:ascii="Times New Roman" w:hAnsi="Times New Roman"/>
                <w:sz w:val="24"/>
                <w:szCs w:val="24"/>
              </w:rPr>
            </w:pPr>
            <w:r w:rsidRPr="00337035">
              <w:rPr>
                <w:rFonts w:ascii="Times New Roman" w:hAnsi="Times New Roman"/>
                <w:sz w:val="24"/>
                <w:szCs w:val="24"/>
              </w:rPr>
              <w:t>11.10 – 12.00</w:t>
            </w:r>
          </w:p>
        </w:tc>
      </w:tr>
      <w:tr w:rsidR="00337035" w:rsidRPr="00337035" w:rsidTr="00337035">
        <w:trPr>
          <w:trHeight w:val="56"/>
        </w:trPr>
        <w:tc>
          <w:tcPr>
            <w:tcW w:w="8208" w:type="dxa"/>
          </w:tcPr>
          <w:p w:rsidR="00337035" w:rsidRPr="001F4F24" w:rsidRDefault="00020F8E" w:rsidP="00337035">
            <w:pPr>
              <w:spacing w:line="240" w:lineRule="auto"/>
              <w:rPr>
                <w:rFonts w:ascii="Times New Roman" w:hAnsi="Times New Roman"/>
                <w:sz w:val="24"/>
                <w:szCs w:val="24"/>
                <w:lang w:val="ru-RU"/>
              </w:rPr>
            </w:pPr>
            <w:r w:rsidRPr="001F4F24">
              <w:rPr>
                <w:rFonts w:ascii="Times New Roman" w:hAnsi="Times New Roman"/>
                <w:sz w:val="24"/>
                <w:szCs w:val="24"/>
                <w:lang w:val="ru-RU"/>
              </w:rPr>
              <w:t>Возвращение с</w:t>
            </w:r>
            <w:r w:rsidR="00337035" w:rsidRPr="001F4F24">
              <w:rPr>
                <w:rFonts w:ascii="Times New Roman" w:hAnsi="Times New Roman"/>
                <w:sz w:val="24"/>
                <w:szCs w:val="24"/>
                <w:lang w:val="ru-RU"/>
              </w:rPr>
              <w:t xml:space="preserve">   прогулки. Раздевание. Совместная  деятельность</w:t>
            </w:r>
          </w:p>
        </w:tc>
        <w:tc>
          <w:tcPr>
            <w:tcW w:w="6075" w:type="dxa"/>
          </w:tcPr>
          <w:p w:rsidR="00337035" w:rsidRPr="00337035" w:rsidRDefault="00337035" w:rsidP="00337035">
            <w:pPr>
              <w:spacing w:line="240" w:lineRule="auto"/>
              <w:jc w:val="center"/>
              <w:rPr>
                <w:rFonts w:ascii="Times New Roman" w:hAnsi="Times New Roman"/>
                <w:sz w:val="24"/>
                <w:szCs w:val="24"/>
              </w:rPr>
            </w:pPr>
            <w:r w:rsidRPr="00337035">
              <w:rPr>
                <w:rFonts w:ascii="Times New Roman" w:hAnsi="Times New Roman"/>
                <w:sz w:val="24"/>
                <w:szCs w:val="24"/>
              </w:rPr>
              <w:t>12.00 – 12.10</w:t>
            </w:r>
          </w:p>
        </w:tc>
      </w:tr>
      <w:tr w:rsidR="00337035" w:rsidRPr="00337035" w:rsidTr="00337035">
        <w:trPr>
          <w:trHeight w:val="91"/>
        </w:trPr>
        <w:tc>
          <w:tcPr>
            <w:tcW w:w="8208" w:type="dxa"/>
          </w:tcPr>
          <w:p w:rsidR="00337035" w:rsidRPr="001F4F24" w:rsidRDefault="00337035" w:rsidP="00337035">
            <w:pPr>
              <w:spacing w:line="240" w:lineRule="auto"/>
              <w:rPr>
                <w:rFonts w:ascii="Times New Roman" w:hAnsi="Times New Roman"/>
                <w:sz w:val="24"/>
                <w:szCs w:val="24"/>
              </w:rPr>
            </w:pPr>
            <w:r w:rsidRPr="001F4F24">
              <w:rPr>
                <w:rFonts w:ascii="Times New Roman" w:hAnsi="Times New Roman"/>
                <w:sz w:val="24"/>
                <w:szCs w:val="24"/>
                <w:lang w:val="ru-RU"/>
              </w:rPr>
              <w:t xml:space="preserve">Подготовка   </w:t>
            </w:r>
            <w:r w:rsidR="00020F8E" w:rsidRPr="001F4F24">
              <w:rPr>
                <w:rFonts w:ascii="Times New Roman" w:hAnsi="Times New Roman"/>
                <w:sz w:val="24"/>
                <w:szCs w:val="24"/>
                <w:lang w:val="ru-RU"/>
              </w:rPr>
              <w:t>к обеду</w:t>
            </w:r>
            <w:r w:rsidRPr="001F4F24">
              <w:rPr>
                <w:rFonts w:ascii="Times New Roman" w:hAnsi="Times New Roman"/>
                <w:sz w:val="24"/>
                <w:szCs w:val="24"/>
                <w:lang w:val="ru-RU"/>
              </w:rPr>
              <w:t xml:space="preserve">. </w:t>
            </w:r>
            <w:r w:rsidR="00020F8E" w:rsidRPr="001F4F24">
              <w:rPr>
                <w:rFonts w:ascii="Times New Roman" w:hAnsi="Times New Roman"/>
                <w:sz w:val="24"/>
                <w:szCs w:val="24"/>
                <w:lang w:val="ru-RU"/>
              </w:rPr>
              <w:t>Гигиенические процедуры</w:t>
            </w:r>
            <w:r w:rsidRPr="001F4F24">
              <w:rPr>
                <w:rFonts w:ascii="Times New Roman" w:hAnsi="Times New Roman"/>
                <w:sz w:val="24"/>
                <w:szCs w:val="24"/>
                <w:lang w:val="ru-RU"/>
              </w:rPr>
              <w:t xml:space="preserve">.  </w:t>
            </w:r>
            <w:r w:rsidRPr="001F4F24">
              <w:rPr>
                <w:rFonts w:ascii="Times New Roman" w:hAnsi="Times New Roman"/>
                <w:sz w:val="24"/>
                <w:szCs w:val="24"/>
              </w:rPr>
              <w:t>Совместнаядеятельность</w:t>
            </w:r>
          </w:p>
        </w:tc>
        <w:tc>
          <w:tcPr>
            <w:tcW w:w="6075" w:type="dxa"/>
            <w:vMerge w:val="restart"/>
          </w:tcPr>
          <w:p w:rsidR="00337035" w:rsidRPr="00337035" w:rsidRDefault="00337035" w:rsidP="00337035">
            <w:pPr>
              <w:spacing w:line="240" w:lineRule="auto"/>
              <w:jc w:val="center"/>
              <w:rPr>
                <w:rFonts w:ascii="Times New Roman" w:hAnsi="Times New Roman"/>
                <w:sz w:val="24"/>
                <w:szCs w:val="24"/>
              </w:rPr>
            </w:pPr>
            <w:r w:rsidRPr="00337035">
              <w:rPr>
                <w:rFonts w:ascii="Times New Roman" w:hAnsi="Times New Roman"/>
                <w:sz w:val="24"/>
                <w:szCs w:val="24"/>
              </w:rPr>
              <w:t>12.10 - 12.25</w:t>
            </w:r>
          </w:p>
          <w:p w:rsidR="00337035" w:rsidRPr="00337035" w:rsidRDefault="00337035" w:rsidP="00337035">
            <w:pPr>
              <w:spacing w:line="240" w:lineRule="auto"/>
              <w:jc w:val="center"/>
              <w:rPr>
                <w:rFonts w:ascii="Times New Roman" w:hAnsi="Times New Roman"/>
                <w:sz w:val="24"/>
                <w:szCs w:val="24"/>
              </w:rPr>
            </w:pPr>
          </w:p>
          <w:p w:rsidR="00337035" w:rsidRPr="00337035" w:rsidRDefault="00337035" w:rsidP="00337035">
            <w:pPr>
              <w:spacing w:line="240" w:lineRule="auto"/>
              <w:jc w:val="center"/>
              <w:rPr>
                <w:rFonts w:ascii="Times New Roman" w:hAnsi="Times New Roman"/>
                <w:sz w:val="24"/>
                <w:szCs w:val="24"/>
              </w:rPr>
            </w:pPr>
            <w:r w:rsidRPr="00337035">
              <w:rPr>
                <w:rFonts w:ascii="Times New Roman" w:hAnsi="Times New Roman"/>
                <w:sz w:val="24"/>
                <w:szCs w:val="24"/>
              </w:rPr>
              <w:t>12.25 - 12.45</w:t>
            </w:r>
          </w:p>
        </w:tc>
      </w:tr>
      <w:tr w:rsidR="00337035" w:rsidRPr="00337035" w:rsidTr="00337035">
        <w:trPr>
          <w:trHeight w:val="91"/>
        </w:trPr>
        <w:tc>
          <w:tcPr>
            <w:tcW w:w="8208" w:type="dxa"/>
          </w:tcPr>
          <w:p w:rsidR="00337035" w:rsidRPr="001F4F24" w:rsidRDefault="00337035" w:rsidP="00337035">
            <w:pPr>
              <w:spacing w:line="240" w:lineRule="auto"/>
              <w:rPr>
                <w:rFonts w:ascii="Times New Roman" w:hAnsi="Times New Roman"/>
                <w:sz w:val="24"/>
                <w:szCs w:val="24"/>
              </w:rPr>
            </w:pPr>
            <w:proofErr w:type="spellStart"/>
            <w:r w:rsidRPr="001F4F24">
              <w:rPr>
                <w:rFonts w:ascii="Times New Roman" w:hAnsi="Times New Roman"/>
                <w:sz w:val="24"/>
                <w:szCs w:val="24"/>
              </w:rPr>
              <w:t>Обед</w:t>
            </w:r>
            <w:proofErr w:type="spellEnd"/>
          </w:p>
        </w:tc>
        <w:tc>
          <w:tcPr>
            <w:tcW w:w="6075" w:type="dxa"/>
            <w:vMerge/>
          </w:tcPr>
          <w:p w:rsidR="00337035" w:rsidRPr="00337035" w:rsidRDefault="00337035" w:rsidP="00337035">
            <w:pPr>
              <w:spacing w:line="240" w:lineRule="auto"/>
              <w:jc w:val="center"/>
              <w:rPr>
                <w:rFonts w:ascii="Times New Roman" w:hAnsi="Times New Roman"/>
                <w:sz w:val="24"/>
                <w:szCs w:val="24"/>
              </w:rPr>
            </w:pPr>
          </w:p>
        </w:tc>
      </w:tr>
      <w:tr w:rsidR="00337035" w:rsidRPr="00337035" w:rsidTr="00337035">
        <w:trPr>
          <w:trHeight w:val="238"/>
        </w:trPr>
        <w:tc>
          <w:tcPr>
            <w:tcW w:w="8208" w:type="dxa"/>
          </w:tcPr>
          <w:p w:rsidR="00337035" w:rsidRPr="001F4F24" w:rsidRDefault="00337035" w:rsidP="00337035">
            <w:pPr>
              <w:spacing w:line="240" w:lineRule="auto"/>
              <w:rPr>
                <w:rFonts w:ascii="Times New Roman" w:hAnsi="Times New Roman"/>
                <w:sz w:val="24"/>
                <w:szCs w:val="24"/>
              </w:rPr>
            </w:pPr>
            <w:proofErr w:type="spellStart"/>
            <w:r w:rsidRPr="001F4F24">
              <w:rPr>
                <w:rFonts w:ascii="Times New Roman" w:hAnsi="Times New Roman"/>
                <w:sz w:val="24"/>
                <w:szCs w:val="24"/>
              </w:rPr>
              <w:t>Подготовкакосну</w:t>
            </w:r>
            <w:proofErr w:type="spellEnd"/>
          </w:p>
        </w:tc>
        <w:tc>
          <w:tcPr>
            <w:tcW w:w="6075" w:type="dxa"/>
          </w:tcPr>
          <w:p w:rsidR="00337035" w:rsidRPr="00337035" w:rsidRDefault="00337035" w:rsidP="00337035">
            <w:pPr>
              <w:spacing w:line="240" w:lineRule="auto"/>
              <w:jc w:val="center"/>
              <w:rPr>
                <w:rFonts w:ascii="Times New Roman" w:hAnsi="Times New Roman"/>
                <w:sz w:val="24"/>
                <w:szCs w:val="24"/>
              </w:rPr>
            </w:pPr>
            <w:r w:rsidRPr="00337035">
              <w:rPr>
                <w:rFonts w:ascii="Times New Roman" w:hAnsi="Times New Roman"/>
                <w:sz w:val="24"/>
                <w:szCs w:val="24"/>
              </w:rPr>
              <w:t>12.45 – 12.55</w:t>
            </w:r>
          </w:p>
        </w:tc>
      </w:tr>
      <w:tr w:rsidR="00337035" w:rsidRPr="00337035" w:rsidTr="00337035">
        <w:trPr>
          <w:trHeight w:val="238"/>
        </w:trPr>
        <w:tc>
          <w:tcPr>
            <w:tcW w:w="8208" w:type="dxa"/>
          </w:tcPr>
          <w:p w:rsidR="00337035" w:rsidRPr="001F4F24" w:rsidRDefault="00337035" w:rsidP="00337035">
            <w:pPr>
              <w:spacing w:line="240" w:lineRule="auto"/>
              <w:rPr>
                <w:rFonts w:ascii="Times New Roman" w:hAnsi="Times New Roman"/>
                <w:sz w:val="24"/>
                <w:szCs w:val="24"/>
              </w:rPr>
            </w:pPr>
            <w:proofErr w:type="spellStart"/>
            <w:r w:rsidRPr="001F4F24">
              <w:rPr>
                <w:rFonts w:ascii="Times New Roman" w:hAnsi="Times New Roman"/>
                <w:sz w:val="24"/>
                <w:szCs w:val="24"/>
              </w:rPr>
              <w:t>Дневнойсон</w:t>
            </w:r>
            <w:proofErr w:type="spellEnd"/>
          </w:p>
        </w:tc>
        <w:tc>
          <w:tcPr>
            <w:tcW w:w="6075" w:type="dxa"/>
          </w:tcPr>
          <w:p w:rsidR="00337035" w:rsidRPr="00337035" w:rsidRDefault="00337035" w:rsidP="00337035">
            <w:pPr>
              <w:spacing w:line="240" w:lineRule="auto"/>
              <w:jc w:val="center"/>
              <w:rPr>
                <w:rFonts w:ascii="Times New Roman" w:hAnsi="Times New Roman"/>
                <w:sz w:val="24"/>
                <w:szCs w:val="24"/>
              </w:rPr>
            </w:pPr>
            <w:r w:rsidRPr="00337035">
              <w:rPr>
                <w:rFonts w:ascii="Times New Roman" w:hAnsi="Times New Roman"/>
                <w:sz w:val="24"/>
                <w:szCs w:val="24"/>
              </w:rPr>
              <w:t>12.55 – 14.55</w:t>
            </w:r>
          </w:p>
        </w:tc>
      </w:tr>
      <w:tr w:rsidR="00337035" w:rsidRPr="00337035" w:rsidTr="00337035">
        <w:trPr>
          <w:trHeight w:val="91"/>
        </w:trPr>
        <w:tc>
          <w:tcPr>
            <w:tcW w:w="8208" w:type="dxa"/>
          </w:tcPr>
          <w:p w:rsidR="00337035" w:rsidRPr="001F4F24" w:rsidRDefault="00337035" w:rsidP="00337035">
            <w:pPr>
              <w:spacing w:line="240" w:lineRule="auto"/>
              <w:rPr>
                <w:rFonts w:ascii="Times New Roman" w:hAnsi="Times New Roman"/>
                <w:sz w:val="24"/>
                <w:szCs w:val="24"/>
              </w:rPr>
            </w:pPr>
            <w:proofErr w:type="spellStart"/>
            <w:r w:rsidRPr="001F4F24">
              <w:rPr>
                <w:rFonts w:ascii="Times New Roman" w:hAnsi="Times New Roman"/>
                <w:sz w:val="24"/>
                <w:szCs w:val="24"/>
              </w:rPr>
              <w:t>Постепенныйподъёмдетей</w:t>
            </w:r>
            <w:proofErr w:type="spellEnd"/>
          </w:p>
        </w:tc>
        <w:tc>
          <w:tcPr>
            <w:tcW w:w="6075" w:type="dxa"/>
          </w:tcPr>
          <w:p w:rsidR="00337035" w:rsidRPr="00337035" w:rsidRDefault="00337035" w:rsidP="00337035">
            <w:pPr>
              <w:spacing w:line="240" w:lineRule="auto"/>
              <w:jc w:val="center"/>
              <w:rPr>
                <w:rFonts w:ascii="Times New Roman" w:hAnsi="Times New Roman"/>
                <w:sz w:val="24"/>
                <w:szCs w:val="24"/>
              </w:rPr>
            </w:pPr>
            <w:r w:rsidRPr="00337035">
              <w:rPr>
                <w:rFonts w:ascii="Times New Roman" w:hAnsi="Times New Roman"/>
                <w:sz w:val="24"/>
                <w:szCs w:val="24"/>
              </w:rPr>
              <w:t>14.55–15.00</w:t>
            </w:r>
          </w:p>
        </w:tc>
      </w:tr>
      <w:tr w:rsidR="00337035" w:rsidRPr="00337035" w:rsidTr="00337035">
        <w:trPr>
          <w:trHeight w:val="91"/>
        </w:trPr>
        <w:tc>
          <w:tcPr>
            <w:tcW w:w="8208" w:type="dxa"/>
          </w:tcPr>
          <w:p w:rsidR="00337035" w:rsidRPr="001F4F24" w:rsidRDefault="00337035" w:rsidP="00337035">
            <w:pPr>
              <w:spacing w:line="240" w:lineRule="auto"/>
              <w:rPr>
                <w:rFonts w:ascii="Times New Roman" w:hAnsi="Times New Roman"/>
                <w:sz w:val="24"/>
                <w:szCs w:val="24"/>
                <w:lang w:val="ru-RU"/>
              </w:rPr>
            </w:pPr>
            <w:r w:rsidRPr="001F4F24">
              <w:rPr>
                <w:rFonts w:ascii="Times New Roman" w:hAnsi="Times New Roman"/>
                <w:sz w:val="24"/>
                <w:szCs w:val="24"/>
                <w:lang w:val="ru-RU"/>
              </w:rPr>
              <w:t>Воздушная  гимнастика  после  дневного  сна.</w:t>
            </w:r>
          </w:p>
        </w:tc>
        <w:tc>
          <w:tcPr>
            <w:tcW w:w="6075" w:type="dxa"/>
          </w:tcPr>
          <w:p w:rsidR="00337035" w:rsidRPr="00337035" w:rsidRDefault="00337035" w:rsidP="00337035">
            <w:pPr>
              <w:spacing w:line="240" w:lineRule="auto"/>
              <w:jc w:val="center"/>
              <w:rPr>
                <w:rFonts w:ascii="Times New Roman" w:hAnsi="Times New Roman"/>
                <w:sz w:val="24"/>
                <w:szCs w:val="24"/>
              </w:rPr>
            </w:pPr>
            <w:r w:rsidRPr="00337035">
              <w:rPr>
                <w:rFonts w:ascii="Times New Roman" w:hAnsi="Times New Roman"/>
                <w:sz w:val="24"/>
                <w:szCs w:val="24"/>
              </w:rPr>
              <w:t>15.00 – 15.05</w:t>
            </w:r>
          </w:p>
        </w:tc>
      </w:tr>
      <w:tr w:rsidR="00337035" w:rsidRPr="00337035" w:rsidTr="00337035">
        <w:trPr>
          <w:trHeight w:val="90"/>
        </w:trPr>
        <w:tc>
          <w:tcPr>
            <w:tcW w:w="8208" w:type="dxa"/>
          </w:tcPr>
          <w:p w:rsidR="00337035" w:rsidRPr="001F4F24" w:rsidRDefault="00337035" w:rsidP="00337035">
            <w:pPr>
              <w:spacing w:line="240" w:lineRule="auto"/>
              <w:rPr>
                <w:rFonts w:ascii="Times New Roman" w:hAnsi="Times New Roman"/>
                <w:sz w:val="24"/>
                <w:szCs w:val="24"/>
                <w:lang w:val="ru-RU"/>
              </w:rPr>
            </w:pPr>
            <w:r w:rsidRPr="001F4F24">
              <w:rPr>
                <w:rFonts w:ascii="Times New Roman" w:hAnsi="Times New Roman"/>
                <w:sz w:val="24"/>
                <w:szCs w:val="24"/>
                <w:lang w:val="ru-RU"/>
              </w:rPr>
              <w:t>Культурно-гигиенические навыки  (умывание, одевание, причесывание) Совместная  деятельность</w:t>
            </w:r>
          </w:p>
        </w:tc>
        <w:tc>
          <w:tcPr>
            <w:tcW w:w="6075" w:type="dxa"/>
            <w:vMerge w:val="restart"/>
          </w:tcPr>
          <w:p w:rsidR="00337035" w:rsidRPr="00337035" w:rsidRDefault="00337035" w:rsidP="00337035">
            <w:pPr>
              <w:spacing w:line="240" w:lineRule="auto"/>
              <w:jc w:val="center"/>
              <w:rPr>
                <w:rFonts w:ascii="Times New Roman" w:hAnsi="Times New Roman"/>
                <w:sz w:val="24"/>
                <w:szCs w:val="24"/>
              </w:rPr>
            </w:pPr>
            <w:r w:rsidRPr="00337035">
              <w:rPr>
                <w:rFonts w:ascii="Times New Roman" w:hAnsi="Times New Roman"/>
                <w:sz w:val="24"/>
                <w:szCs w:val="24"/>
              </w:rPr>
              <w:t>15.05 – 15.20</w:t>
            </w:r>
          </w:p>
          <w:p w:rsidR="00337035" w:rsidRPr="00337035" w:rsidRDefault="00337035" w:rsidP="00337035">
            <w:pPr>
              <w:spacing w:line="240" w:lineRule="auto"/>
              <w:jc w:val="center"/>
              <w:rPr>
                <w:rFonts w:ascii="Times New Roman" w:hAnsi="Times New Roman"/>
                <w:sz w:val="24"/>
                <w:szCs w:val="24"/>
              </w:rPr>
            </w:pPr>
          </w:p>
          <w:p w:rsidR="00337035" w:rsidRPr="00337035" w:rsidRDefault="00337035" w:rsidP="00337035">
            <w:pPr>
              <w:spacing w:line="240" w:lineRule="auto"/>
              <w:jc w:val="center"/>
              <w:rPr>
                <w:rFonts w:ascii="Times New Roman" w:hAnsi="Times New Roman"/>
                <w:sz w:val="24"/>
                <w:szCs w:val="24"/>
              </w:rPr>
            </w:pPr>
            <w:r w:rsidRPr="00337035">
              <w:rPr>
                <w:rFonts w:ascii="Times New Roman" w:hAnsi="Times New Roman"/>
                <w:sz w:val="24"/>
                <w:szCs w:val="24"/>
              </w:rPr>
              <w:t>15.20 - 15.35</w:t>
            </w:r>
          </w:p>
        </w:tc>
      </w:tr>
      <w:tr w:rsidR="00337035" w:rsidRPr="00337035" w:rsidTr="00337035">
        <w:trPr>
          <w:trHeight w:val="238"/>
        </w:trPr>
        <w:tc>
          <w:tcPr>
            <w:tcW w:w="8208" w:type="dxa"/>
          </w:tcPr>
          <w:p w:rsidR="00337035" w:rsidRPr="001F4F24" w:rsidRDefault="00337035" w:rsidP="00337035">
            <w:pPr>
              <w:spacing w:line="240" w:lineRule="auto"/>
              <w:rPr>
                <w:rFonts w:ascii="Times New Roman" w:hAnsi="Times New Roman"/>
                <w:sz w:val="24"/>
                <w:szCs w:val="24"/>
              </w:rPr>
            </w:pPr>
            <w:proofErr w:type="spellStart"/>
            <w:r w:rsidRPr="001F4F24">
              <w:rPr>
                <w:rFonts w:ascii="Times New Roman" w:hAnsi="Times New Roman"/>
                <w:sz w:val="24"/>
                <w:szCs w:val="24"/>
              </w:rPr>
              <w:t>Полдник</w:t>
            </w:r>
            <w:proofErr w:type="spellEnd"/>
            <w:r w:rsidRPr="001F4F24">
              <w:rPr>
                <w:rFonts w:ascii="Times New Roman" w:hAnsi="Times New Roman"/>
                <w:sz w:val="24"/>
                <w:szCs w:val="24"/>
              </w:rPr>
              <w:t>.</w:t>
            </w:r>
          </w:p>
        </w:tc>
        <w:tc>
          <w:tcPr>
            <w:tcW w:w="6075" w:type="dxa"/>
            <w:vMerge/>
          </w:tcPr>
          <w:p w:rsidR="00337035" w:rsidRPr="00337035" w:rsidRDefault="00337035" w:rsidP="00337035">
            <w:pPr>
              <w:spacing w:line="240" w:lineRule="auto"/>
              <w:jc w:val="center"/>
              <w:rPr>
                <w:rFonts w:ascii="Times New Roman" w:hAnsi="Times New Roman"/>
                <w:sz w:val="24"/>
                <w:szCs w:val="24"/>
              </w:rPr>
            </w:pPr>
          </w:p>
        </w:tc>
      </w:tr>
      <w:tr w:rsidR="00337035" w:rsidRPr="00337035" w:rsidTr="00337035">
        <w:trPr>
          <w:trHeight w:val="70"/>
        </w:trPr>
        <w:tc>
          <w:tcPr>
            <w:tcW w:w="8208" w:type="dxa"/>
          </w:tcPr>
          <w:p w:rsidR="00337035" w:rsidRPr="001F4F24" w:rsidRDefault="00337035" w:rsidP="00337035">
            <w:pPr>
              <w:spacing w:line="240" w:lineRule="auto"/>
              <w:rPr>
                <w:rFonts w:ascii="Times New Roman" w:hAnsi="Times New Roman"/>
                <w:sz w:val="24"/>
                <w:szCs w:val="24"/>
              </w:rPr>
            </w:pPr>
            <w:proofErr w:type="spellStart"/>
            <w:r w:rsidRPr="001F4F24">
              <w:rPr>
                <w:rFonts w:ascii="Times New Roman" w:hAnsi="Times New Roman"/>
                <w:sz w:val="24"/>
                <w:szCs w:val="24"/>
              </w:rPr>
              <w:t>Игроваясамостоятельнаядеятельностьдетей</w:t>
            </w:r>
            <w:proofErr w:type="spellEnd"/>
          </w:p>
        </w:tc>
        <w:tc>
          <w:tcPr>
            <w:tcW w:w="6075" w:type="dxa"/>
          </w:tcPr>
          <w:p w:rsidR="00337035" w:rsidRPr="00337035" w:rsidRDefault="00337035" w:rsidP="00337035">
            <w:pPr>
              <w:spacing w:line="240" w:lineRule="auto"/>
              <w:jc w:val="center"/>
              <w:rPr>
                <w:rFonts w:ascii="Times New Roman" w:hAnsi="Times New Roman"/>
                <w:sz w:val="24"/>
                <w:szCs w:val="24"/>
              </w:rPr>
            </w:pPr>
            <w:r w:rsidRPr="00337035">
              <w:rPr>
                <w:rFonts w:ascii="Times New Roman" w:hAnsi="Times New Roman"/>
                <w:sz w:val="24"/>
                <w:szCs w:val="24"/>
              </w:rPr>
              <w:t>15.35 -16.15</w:t>
            </w:r>
          </w:p>
        </w:tc>
      </w:tr>
      <w:tr w:rsidR="00337035" w:rsidRPr="00337035" w:rsidTr="00337035">
        <w:trPr>
          <w:trHeight w:val="173"/>
        </w:trPr>
        <w:tc>
          <w:tcPr>
            <w:tcW w:w="8208" w:type="dxa"/>
          </w:tcPr>
          <w:p w:rsidR="00337035" w:rsidRPr="001F4F24" w:rsidRDefault="00337035" w:rsidP="00337035">
            <w:pPr>
              <w:tabs>
                <w:tab w:val="left" w:pos="6880"/>
              </w:tabs>
              <w:spacing w:line="240" w:lineRule="auto"/>
              <w:rPr>
                <w:rFonts w:ascii="Times New Roman" w:hAnsi="Times New Roman"/>
                <w:sz w:val="24"/>
                <w:szCs w:val="24"/>
              </w:rPr>
            </w:pPr>
            <w:proofErr w:type="spellStart"/>
            <w:r w:rsidRPr="001F4F24">
              <w:rPr>
                <w:rFonts w:ascii="Times New Roman" w:hAnsi="Times New Roman"/>
                <w:sz w:val="24"/>
                <w:szCs w:val="24"/>
              </w:rPr>
              <w:t>Прогулка</w:t>
            </w:r>
            <w:proofErr w:type="spellEnd"/>
            <w:r w:rsidRPr="001F4F24">
              <w:rPr>
                <w:rFonts w:ascii="Times New Roman" w:hAnsi="Times New Roman"/>
                <w:sz w:val="24"/>
                <w:szCs w:val="24"/>
              </w:rPr>
              <w:t xml:space="preserve">, </w:t>
            </w:r>
            <w:proofErr w:type="spellStart"/>
            <w:r w:rsidRPr="001F4F24">
              <w:rPr>
                <w:rFonts w:ascii="Times New Roman" w:hAnsi="Times New Roman"/>
                <w:sz w:val="24"/>
                <w:szCs w:val="24"/>
              </w:rPr>
              <w:t>уход</w:t>
            </w:r>
            <w:proofErr w:type="spellEnd"/>
            <w:r w:rsidR="00116B87">
              <w:rPr>
                <w:rFonts w:ascii="Times New Roman" w:hAnsi="Times New Roman"/>
                <w:sz w:val="24"/>
                <w:szCs w:val="24"/>
                <w:lang w:val="ru-RU"/>
              </w:rPr>
              <w:t xml:space="preserve"> </w:t>
            </w:r>
            <w:proofErr w:type="spellStart"/>
            <w:r w:rsidRPr="001F4F24">
              <w:rPr>
                <w:rFonts w:ascii="Times New Roman" w:hAnsi="Times New Roman"/>
                <w:sz w:val="24"/>
                <w:szCs w:val="24"/>
              </w:rPr>
              <w:t>домой</w:t>
            </w:r>
            <w:proofErr w:type="spellEnd"/>
          </w:p>
        </w:tc>
        <w:tc>
          <w:tcPr>
            <w:tcW w:w="6075" w:type="dxa"/>
          </w:tcPr>
          <w:p w:rsidR="00337035" w:rsidRPr="00337035" w:rsidRDefault="00337035" w:rsidP="00337035">
            <w:pPr>
              <w:spacing w:line="240" w:lineRule="auto"/>
              <w:jc w:val="center"/>
              <w:rPr>
                <w:rFonts w:ascii="Times New Roman" w:hAnsi="Times New Roman"/>
                <w:sz w:val="24"/>
                <w:szCs w:val="24"/>
              </w:rPr>
            </w:pPr>
            <w:r w:rsidRPr="00337035">
              <w:rPr>
                <w:rFonts w:ascii="Times New Roman" w:hAnsi="Times New Roman"/>
                <w:sz w:val="24"/>
                <w:szCs w:val="24"/>
              </w:rPr>
              <w:t>16.15 - 17.00</w:t>
            </w:r>
          </w:p>
        </w:tc>
      </w:tr>
    </w:tbl>
    <w:p w:rsidR="00D76A73" w:rsidRPr="00337035" w:rsidRDefault="00D76A73" w:rsidP="00D76A73">
      <w:pPr>
        <w:pStyle w:val="a5"/>
        <w:spacing w:line="240" w:lineRule="atLeast"/>
        <w:ind w:firstLine="709"/>
        <w:jc w:val="both"/>
        <w:rPr>
          <w:rFonts w:ascii="Times New Roman" w:hAnsi="Times New Roman"/>
          <w:i/>
          <w:sz w:val="24"/>
          <w:szCs w:val="24"/>
          <w:lang w:val="ru-RU"/>
        </w:rPr>
      </w:pPr>
    </w:p>
    <w:p w:rsidR="00D76A73" w:rsidRPr="00337035" w:rsidRDefault="00D76A73" w:rsidP="00D76A73">
      <w:pPr>
        <w:pStyle w:val="a5"/>
        <w:spacing w:line="240" w:lineRule="atLeast"/>
        <w:ind w:firstLine="709"/>
        <w:jc w:val="both"/>
        <w:rPr>
          <w:rFonts w:ascii="Times New Roman" w:hAnsi="Times New Roman"/>
          <w:b/>
          <w:sz w:val="24"/>
          <w:szCs w:val="24"/>
          <w:lang w:val="ru-RU"/>
        </w:rPr>
      </w:pPr>
    </w:p>
    <w:p w:rsidR="00D76A73" w:rsidRPr="00337035" w:rsidRDefault="00D76A73" w:rsidP="00B33A24">
      <w:pPr>
        <w:pStyle w:val="a5"/>
        <w:spacing w:line="240" w:lineRule="atLeast"/>
        <w:ind w:firstLine="709"/>
        <w:jc w:val="both"/>
        <w:rPr>
          <w:rFonts w:ascii="Times New Roman" w:hAnsi="Times New Roman"/>
          <w:b/>
          <w:sz w:val="24"/>
          <w:szCs w:val="24"/>
          <w:lang w:val="ru-RU"/>
        </w:rPr>
      </w:pPr>
    </w:p>
    <w:p w:rsidR="00337035" w:rsidRPr="00337035" w:rsidRDefault="00337035" w:rsidP="00B33A24">
      <w:pPr>
        <w:pStyle w:val="a5"/>
        <w:spacing w:line="240" w:lineRule="atLeast"/>
        <w:ind w:firstLine="709"/>
        <w:jc w:val="both"/>
        <w:rPr>
          <w:rFonts w:ascii="Times New Roman" w:hAnsi="Times New Roman"/>
          <w:b/>
          <w:sz w:val="24"/>
          <w:szCs w:val="24"/>
          <w:lang w:val="ru-RU"/>
        </w:rPr>
      </w:pPr>
    </w:p>
    <w:p w:rsidR="00337035" w:rsidRPr="00337035" w:rsidRDefault="00337035" w:rsidP="00B33A24">
      <w:pPr>
        <w:pStyle w:val="a5"/>
        <w:spacing w:line="240" w:lineRule="atLeast"/>
        <w:ind w:firstLine="709"/>
        <w:jc w:val="both"/>
        <w:rPr>
          <w:rFonts w:ascii="Times New Roman" w:hAnsi="Times New Roman"/>
          <w:b/>
          <w:sz w:val="24"/>
          <w:szCs w:val="24"/>
          <w:lang w:val="ru-RU"/>
        </w:rPr>
      </w:pPr>
    </w:p>
    <w:p w:rsidR="00337035" w:rsidRPr="00337035" w:rsidRDefault="00337035" w:rsidP="00B33A24">
      <w:pPr>
        <w:pStyle w:val="a5"/>
        <w:spacing w:line="240" w:lineRule="atLeast"/>
        <w:ind w:firstLine="709"/>
        <w:jc w:val="both"/>
        <w:rPr>
          <w:rFonts w:ascii="Times New Roman" w:hAnsi="Times New Roman"/>
          <w:b/>
          <w:sz w:val="24"/>
          <w:szCs w:val="24"/>
          <w:lang w:val="ru-RU"/>
        </w:rPr>
      </w:pPr>
    </w:p>
    <w:p w:rsidR="00337035" w:rsidRPr="00337035" w:rsidRDefault="00337035" w:rsidP="00B33A24">
      <w:pPr>
        <w:pStyle w:val="a5"/>
        <w:spacing w:line="240" w:lineRule="atLeast"/>
        <w:ind w:firstLine="709"/>
        <w:jc w:val="both"/>
        <w:rPr>
          <w:rFonts w:ascii="Times New Roman" w:hAnsi="Times New Roman"/>
          <w:b/>
          <w:sz w:val="24"/>
          <w:szCs w:val="24"/>
          <w:lang w:val="ru-RU"/>
        </w:rPr>
      </w:pPr>
    </w:p>
    <w:p w:rsidR="00337035" w:rsidRPr="00337035" w:rsidRDefault="00337035" w:rsidP="00B33A24">
      <w:pPr>
        <w:pStyle w:val="a5"/>
        <w:spacing w:line="240" w:lineRule="atLeast"/>
        <w:ind w:firstLine="709"/>
        <w:jc w:val="both"/>
        <w:rPr>
          <w:rFonts w:ascii="Times New Roman" w:hAnsi="Times New Roman"/>
          <w:b/>
          <w:sz w:val="24"/>
          <w:szCs w:val="24"/>
          <w:lang w:val="ru-RU"/>
        </w:rPr>
      </w:pPr>
    </w:p>
    <w:p w:rsidR="00337035" w:rsidRPr="00337035" w:rsidRDefault="00337035" w:rsidP="00B33A24">
      <w:pPr>
        <w:pStyle w:val="a5"/>
        <w:spacing w:line="240" w:lineRule="atLeast"/>
        <w:ind w:firstLine="709"/>
        <w:jc w:val="both"/>
        <w:rPr>
          <w:rFonts w:ascii="Times New Roman" w:hAnsi="Times New Roman"/>
          <w:b/>
          <w:sz w:val="24"/>
          <w:szCs w:val="24"/>
          <w:lang w:val="ru-RU"/>
        </w:rPr>
      </w:pPr>
    </w:p>
    <w:p w:rsidR="00337035" w:rsidRPr="00337035" w:rsidRDefault="00337035" w:rsidP="00B33A24">
      <w:pPr>
        <w:pStyle w:val="a5"/>
        <w:spacing w:line="240" w:lineRule="atLeast"/>
        <w:ind w:firstLine="709"/>
        <w:jc w:val="both"/>
        <w:rPr>
          <w:rFonts w:ascii="Times New Roman" w:hAnsi="Times New Roman"/>
          <w:b/>
          <w:sz w:val="24"/>
          <w:szCs w:val="24"/>
          <w:lang w:val="ru-RU"/>
        </w:rPr>
      </w:pPr>
    </w:p>
    <w:p w:rsidR="00337035" w:rsidRDefault="00337035" w:rsidP="00B33A24">
      <w:pPr>
        <w:pStyle w:val="a5"/>
        <w:spacing w:line="240" w:lineRule="atLeast"/>
        <w:ind w:firstLine="709"/>
        <w:jc w:val="both"/>
        <w:rPr>
          <w:rFonts w:ascii="Times New Roman" w:hAnsi="Times New Roman"/>
          <w:b/>
          <w:sz w:val="28"/>
          <w:szCs w:val="28"/>
          <w:lang w:val="ru-RU"/>
        </w:rPr>
      </w:pPr>
    </w:p>
    <w:p w:rsidR="00337035" w:rsidRDefault="00337035" w:rsidP="00B33A24">
      <w:pPr>
        <w:pStyle w:val="a5"/>
        <w:spacing w:line="240" w:lineRule="atLeast"/>
        <w:ind w:firstLine="709"/>
        <w:jc w:val="both"/>
        <w:rPr>
          <w:rFonts w:ascii="Times New Roman" w:hAnsi="Times New Roman"/>
          <w:b/>
          <w:sz w:val="28"/>
          <w:szCs w:val="28"/>
          <w:lang w:val="ru-RU"/>
        </w:rPr>
      </w:pPr>
    </w:p>
    <w:p w:rsidR="00337035" w:rsidRDefault="00337035" w:rsidP="00B33A24">
      <w:pPr>
        <w:pStyle w:val="a5"/>
        <w:spacing w:line="240" w:lineRule="atLeast"/>
        <w:ind w:firstLine="709"/>
        <w:jc w:val="both"/>
        <w:rPr>
          <w:rFonts w:ascii="Times New Roman" w:hAnsi="Times New Roman"/>
          <w:b/>
          <w:sz w:val="28"/>
          <w:szCs w:val="28"/>
          <w:lang w:val="ru-RU"/>
        </w:rPr>
      </w:pPr>
    </w:p>
    <w:p w:rsidR="00337035" w:rsidRDefault="00337035" w:rsidP="00B33A24">
      <w:pPr>
        <w:pStyle w:val="a5"/>
        <w:spacing w:line="240" w:lineRule="atLeast"/>
        <w:ind w:firstLine="709"/>
        <w:jc w:val="both"/>
        <w:rPr>
          <w:rFonts w:ascii="Times New Roman" w:hAnsi="Times New Roman"/>
          <w:b/>
          <w:sz w:val="28"/>
          <w:szCs w:val="28"/>
          <w:lang w:val="ru-RU"/>
        </w:rPr>
      </w:pPr>
    </w:p>
    <w:p w:rsidR="00337035" w:rsidRDefault="00337035" w:rsidP="00B33A24">
      <w:pPr>
        <w:pStyle w:val="a5"/>
        <w:spacing w:line="240" w:lineRule="atLeast"/>
        <w:ind w:firstLine="709"/>
        <w:jc w:val="both"/>
        <w:rPr>
          <w:rFonts w:ascii="Times New Roman" w:hAnsi="Times New Roman"/>
          <w:b/>
          <w:sz w:val="28"/>
          <w:szCs w:val="28"/>
          <w:lang w:val="ru-RU"/>
        </w:rPr>
      </w:pPr>
    </w:p>
    <w:p w:rsidR="00337035" w:rsidRDefault="00337035" w:rsidP="00B33A24">
      <w:pPr>
        <w:pStyle w:val="a5"/>
        <w:spacing w:line="240" w:lineRule="atLeast"/>
        <w:ind w:firstLine="709"/>
        <w:jc w:val="both"/>
        <w:rPr>
          <w:rFonts w:ascii="Times New Roman" w:hAnsi="Times New Roman"/>
          <w:b/>
          <w:sz w:val="28"/>
          <w:szCs w:val="28"/>
          <w:lang w:val="ru-RU"/>
        </w:rPr>
      </w:pPr>
    </w:p>
    <w:p w:rsidR="00337035" w:rsidRDefault="00337035" w:rsidP="00B33A24">
      <w:pPr>
        <w:pStyle w:val="a5"/>
        <w:spacing w:line="240" w:lineRule="atLeast"/>
        <w:ind w:firstLine="709"/>
        <w:jc w:val="both"/>
        <w:rPr>
          <w:rFonts w:ascii="Times New Roman" w:hAnsi="Times New Roman"/>
          <w:b/>
          <w:sz w:val="28"/>
          <w:szCs w:val="28"/>
          <w:lang w:val="ru-RU"/>
        </w:rPr>
      </w:pPr>
    </w:p>
    <w:p w:rsidR="00337035" w:rsidRDefault="00337035" w:rsidP="00B33A24">
      <w:pPr>
        <w:pStyle w:val="a5"/>
        <w:spacing w:line="240" w:lineRule="atLeast"/>
        <w:ind w:firstLine="709"/>
        <w:jc w:val="both"/>
        <w:rPr>
          <w:rFonts w:ascii="Times New Roman" w:hAnsi="Times New Roman"/>
          <w:b/>
          <w:sz w:val="28"/>
          <w:szCs w:val="28"/>
          <w:lang w:val="ru-RU"/>
        </w:rPr>
      </w:pPr>
    </w:p>
    <w:p w:rsidR="00337035" w:rsidRDefault="00337035" w:rsidP="00B33A24">
      <w:pPr>
        <w:pStyle w:val="a5"/>
        <w:spacing w:line="240" w:lineRule="atLeast"/>
        <w:ind w:firstLine="709"/>
        <w:jc w:val="both"/>
        <w:rPr>
          <w:rFonts w:ascii="Times New Roman" w:hAnsi="Times New Roman"/>
          <w:b/>
          <w:sz w:val="28"/>
          <w:szCs w:val="28"/>
          <w:lang w:val="ru-RU"/>
        </w:rPr>
      </w:pPr>
    </w:p>
    <w:p w:rsidR="00337035" w:rsidRDefault="00337035" w:rsidP="00B33A24">
      <w:pPr>
        <w:pStyle w:val="a5"/>
        <w:spacing w:line="240" w:lineRule="atLeast"/>
        <w:ind w:firstLine="709"/>
        <w:jc w:val="both"/>
        <w:rPr>
          <w:rFonts w:ascii="Times New Roman" w:hAnsi="Times New Roman"/>
          <w:b/>
          <w:sz w:val="28"/>
          <w:szCs w:val="28"/>
          <w:lang w:val="ru-RU"/>
        </w:rPr>
      </w:pPr>
    </w:p>
    <w:p w:rsidR="00337035" w:rsidRDefault="00337035" w:rsidP="00B33A24">
      <w:pPr>
        <w:pStyle w:val="a5"/>
        <w:spacing w:line="240" w:lineRule="atLeast"/>
        <w:ind w:firstLine="709"/>
        <w:jc w:val="both"/>
        <w:rPr>
          <w:rFonts w:ascii="Times New Roman" w:hAnsi="Times New Roman"/>
          <w:b/>
          <w:sz w:val="28"/>
          <w:szCs w:val="28"/>
          <w:lang w:val="ru-RU"/>
        </w:rPr>
      </w:pPr>
    </w:p>
    <w:p w:rsidR="00337035" w:rsidRDefault="00337035" w:rsidP="00B33A24">
      <w:pPr>
        <w:pStyle w:val="a5"/>
        <w:spacing w:line="240" w:lineRule="atLeast"/>
        <w:ind w:firstLine="709"/>
        <w:jc w:val="both"/>
        <w:rPr>
          <w:rFonts w:ascii="Times New Roman" w:hAnsi="Times New Roman"/>
          <w:b/>
          <w:sz w:val="28"/>
          <w:szCs w:val="28"/>
          <w:lang w:val="ru-RU"/>
        </w:rPr>
      </w:pPr>
    </w:p>
    <w:p w:rsidR="00337035" w:rsidRDefault="00337035" w:rsidP="00B33A24">
      <w:pPr>
        <w:pStyle w:val="a5"/>
        <w:spacing w:line="240" w:lineRule="atLeast"/>
        <w:ind w:firstLine="709"/>
        <w:jc w:val="both"/>
        <w:rPr>
          <w:rFonts w:ascii="Times New Roman" w:hAnsi="Times New Roman"/>
          <w:b/>
          <w:sz w:val="28"/>
          <w:szCs w:val="28"/>
          <w:lang w:val="ru-RU"/>
        </w:rPr>
      </w:pPr>
    </w:p>
    <w:p w:rsidR="00337035" w:rsidRDefault="00337035" w:rsidP="00B33A24">
      <w:pPr>
        <w:pStyle w:val="a5"/>
        <w:spacing w:line="240" w:lineRule="atLeast"/>
        <w:ind w:firstLine="709"/>
        <w:jc w:val="both"/>
        <w:rPr>
          <w:rFonts w:ascii="Times New Roman" w:hAnsi="Times New Roman"/>
          <w:b/>
          <w:sz w:val="28"/>
          <w:szCs w:val="28"/>
          <w:lang w:val="ru-RU"/>
        </w:rPr>
      </w:pPr>
    </w:p>
    <w:p w:rsidR="00D711FA" w:rsidRDefault="00D711FA" w:rsidP="00B33A24">
      <w:pPr>
        <w:pStyle w:val="a5"/>
        <w:spacing w:line="240" w:lineRule="atLeast"/>
        <w:ind w:firstLine="709"/>
        <w:jc w:val="both"/>
        <w:rPr>
          <w:rFonts w:ascii="Times New Roman" w:hAnsi="Times New Roman"/>
          <w:b/>
          <w:sz w:val="28"/>
          <w:szCs w:val="28"/>
          <w:lang w:val="ru-RU"/>
        </w:rPr>
      </w:pPr>
    </w:p>
    <w:p w:rsidR="00D711FA" w:rsidRDefault="00D711FA" w:rsidP="00B33A24">
      <w:pPr>
        <w:pStyle w:val="a5"/>
        <w:spacing w:line="240" w:lineRule="atLeast"/>
        <w:ind w:firstLine="709"/>
        <w:jc w:val="both"/>
        <w:rPr>
          <w:rFonts w:ascii="Times New Roman" w:hAnsi="Times New Roman"/>
          <w:b/>
          <w:sz w:val="28"/>
          <w:szCs w:val="28"/>
          <w:lang w:val="ru-RU"/>
        </w:rPr>
      </w:pPr>
    </w:p>
    <w:p w:rsidR="00345924" w:rsidRPr="00B33A24" w:rsidRDefault="003853AC" w:rsidP="00B33A24">
      <w:pPr>
        <w:pStyle w:val="a5"/>
        <w:spacing w:line="240" w:lineRule="atLeast"/>
        <w:ind w:firstLine="709"/>
        <w:jc w:val="both"/>
        <w:rPr>
          <w:rFonts w:ascii="Times New Roman" w:hAnsi="Times New Roman"/>
          <w:b/>
          <w:sz w:val="28"/>
          <w:szCs w:val="28"/>
          <w:lang w:val="ru-RU"/>
        </w:rPr>
      </w:pPr>
      <w:r>
        <w:rPr>
          <w:rFonts w:ascii="Times New Roman" w:hAnsi="Times New Roman"/>
          <w:b/>
          <w:sz w:val="28"/>
          <w:szCs w:val="28"/>
          <w:lang w:val="ru-RU"/>
        </w:rPr>
        <w:lastRenderedPageBreak/>
        <w:t>3</w:t>
      </w:r>
      <w:r w:rsidR="001F4F24">
        <w:rPr>
          <w:rFonts w:ascii="Times New Roman" w:hAnsi="Times New Roman"/>
          <w:b/>
          <w:sz w:val="28"/>
          <w:szCs w:val="28"/>
          <w:lang w:val="ru-RU"/>
        </w:rPr>
        <w:t>.</w:t>
      </w:r>
      <w:r w:rsidR="00020F8E">
        <w:rPr>
          <w:rFonts w:ascii="Times New Roman" w:hAnsi="Times New Roman"/>
          <w:b/>
          <w:sz w:val="28"/>
          <w:szCs w:val="28"/>
          <w:lang w:val="ru-RU"/>
        </w:rPr>
        <w:t>8.</w:t>
      </w:r>
      <w:r w:rsidR="00020F8E" w:rsidRPr="00B33A24">
        <w:rPr>
          <w:rFonts w:ascii="Times New Roman" w:hAnsi="Times New Roman"/>
          <w:b/>
          <w:sz w:val="28"/>
          <w:szCs w:val="28"/>
          <w:lang w:val="ru-RU"/>
        </w:rPr>
        <w:t xml:space="preserve"> Перспективы</w:t>
      </w:r>
      <w:r w:rsidR="00345924" w:rsidRPr="00B33A24">
        <w:rPr>
          <w:rFonts w:ascii="Times New Roman" w:hAnsi="Times New Roman"/>
          <w:b/>
          <w:sz w:val="28"/>
          <w:szCs w:val="28"/>
          <w:lang w:val="ru-RU"/>
        </w:rPr>
        <w:t xml:space="preserve"> работы по совершенствованию и развитию содержания Программы и обеспечивающих ее реализацию нормативно-правовых, финансовых, научно-</w:t>
      </w:r>
      <w:r w:rsidR="00020F8E" w:rsidRPr="00B33A24">
        <w:rPr>
          <w:rFonts w:ascii="Times New Roman" w:hAnsi="Times New Roman"/>
          <w:b/>
          <w:sz w:val="28"/>
          <w:szCs w:val="28"/>
          <w:lang w:val="ru-RU"/>
        </w:rPr>
        <w:t>методических, кадровых</w:t>
      </w:r>
      <w:r w:rsidR="00345924" w:rsidRPr="00B33A24">
        <w:rPr>
          <w:rFonts w:ascii="Times New Roman" w:hAnsi="Times New Roman"/>
          <w:b/>
          <w:sz w:val="28"/>
          <w:szCs w:val="28"/>
          <w:lang w:val="ru-RU"/>
        </w:rPr>
        <w:t>, информационных и материально-технических ресурсов</w:t>
      </w:r>
    </w:p>
    <w:p w:rsidR="009A41B6" w:rsidRPr="003853AC" w:rsidRDefault="00345924" w:rsidP="00DB6FD7">
      <w:pPr>
        <w:pStyle w:val="a5"/>
        <w:numPr>
          <w:ilvl w:val="0"/>
          <w:numId w:val="55"/>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 xml:space="preserve">Совершенствование и развитие Программы и сопутствующих нормативных </w:t>
      </w:r>
      <w:proofErr w:type="spellStart"/>
      <w:r w:rsidRPr="00B33A24">
        <w:rPr>
          <w:rFonts w:ascii="Times New Roman" w:hAnsi="Times New Roman"/>
          <w:sz w:val="28"/>
          <w:szCs w:val="28"/>
          <w:lang w:val="ru-RU"/>
        </w:rPr>
        <w:t>иправовых</w:t>
      </w:r>
      <w:proofErr w:type="spellEnd"/>
      <w:r w:rsidRPr="00B33A24">
        <w:rPr>
          <w:rFonts w:ascii="Times New Roman" w:hAnsi="Times New Roman"/>
          <w:sz w:val="28"/>
          <w:szCs w:val="28"/>
          <w:lang w:val="ru-RU"/>
        </w:rPr>
        <w:t>, научно-методических, кадровых, информационных и материально-</w:t>
      </w:r>
      <w:proofErr w:type="spellStart"/>
      <w:r w:rsidRPr="00B33A24">
        <w:rPr>
          <w:rFonts w:ascii="Times New Roman" w:hAnsi="Times New Roman"/>
          <w:sz w:val="28"/>
          <w:szCs w:val="28"/>
          <w:lang w:val="ru-RU"/>
        </w:rPr>
        <w:t>техническихресурсов</w:t>
      </w:r>
      <w:proofErr w:type="spellEnd"/>
      <w:r w:rsidRPr="00B33A24">
        <w:rPr>
          <w:rFonts w:ascii="Times New Roman" w:hAnsi="Times New Roman"/>
          <w:sz w:val="28"/>
          <w:szCs w:val="28"/>
          <w:lang w:val="ru-RU"/>
        </w:rPr>
        <w:t xml:space="preserve"> предполагается осуществлять с участием научного, экспертного и </w:t>
      </w:r>
      <w:proofErr w:type="spellStart"/>
      <w:r w:rsidRPr="00B33A24">
        <w:rPr>
          <w:rFonts w:ascii="Times New Roman" w:hAnsi="Times New Roman"/>
          <w:sz w:val="28"/>
          <w:szCs w:val="28"/>
          <w:lang w:val="ru-RU"/>
        </w:rPr>
        <w:t>широкого</w:t>
      </w:r>
      <w:r w:rsidRPr="003853AC">
        <w:rPr>
          <w:rFonts w:ascii="Times New Roman" w:hAnsi="Times New Roman"/>
          <w:sz w:val="28"/>
          <w:szCs w:val="28"/>
          <w:lang w:val="ru-RU"/>
        </w:rPr>
        <w:t>профессионального</w:t>
      </w:r>
      <w:proofErr w:type="spellEnd"/>
      <w:r w:rsidRPr="003853AC">
        <w:rPr>
          <w:rFonts w:ascii="Times New Roman" w:hAnsi="Times New Roman"/>
          <w:sz w:val="28"/>
          <w:szCs w:val="28"/>
          <w:lang w:val="ru-RU"/>
        </w:rPr>
        <w:t xml:space="preserve">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ДОУ, а также других участников образовательных отношений и сетевых партнеров по реализации Программы.</w:t>
      </w:r>
    </w:p>
    <w:p w:rsidR="009A41B6" w:rsidRPr="003853AC" w:rsidRDefault="00345924" w:rsidP="00DB6FD7">
      <w:pPr>
        <w:pStyle w:val="a5"/>
        <w:numPr>
          <w:ilvl w:val="0"/>
          <w:numId w:val="55"/>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 xml:space="preserve">В целях совершенствования нормативных и научно-методических ресурсов Программы запланированы разработка и публикация в </w:t>
      </w:r>
      <w:r w:rsidR="00020F8E" w:rsidRPr="00B33A24">
        <w:rPr>
          <w:rFonts w:ascii="Times New Roman" w:hAnsi="Times New Roman"/>
          <w:sz w:val="28"/>
          <w:szCs w:val="28"/>
          <w:lang w:val="ru-RU"/>
        </w:rPr>
        <w:t>электронном и</w:t>
      </w:r>
      <w:r w:rsidRPr="00B33A24">
        <w:rPr>
          <w:rFonts w:ascii="Times New Roman" w:hAnsi="Times New Roman"/>
          <w:sz w:val="28"/>
          <w:szCs w:val="28"/>
          <w:lang w:val="ru-RU"/>
        </w:rPr>
        <w:t xml:space="preserve"> </w:t>
      </w:r>
      <w:proofErr w:type="spellStart"/>
      <w:r w:rsidR="00020F8E" w:rsidRPr="00B33A24">
        <w:rPr>
          <w:rFonts w:ascii="Times New Roman" w:hAnsi="Times New Roman"/>
          <w:sz w:val="28"/>
          <w:szCs w:val="28"/>
          <w:lang w:val="ru-RU"/>
        </w:rPr>
        <w:t>бумажномвиде</w:t>
      </w:r>
      <w:proofErr w:type="spellEnd"/>
      <w:r w:rsidR="00020F8E" w:rsidRPr="00B33A24">
        <w:rPr>
          <w:rFonts w:ascii="Times New Roman" w:hAnsi="Times New Roman"/>
          <w:sz w:val="28"/>
          <w:szCs w:val="28"/>
          <w:lang w:val="ru-RU"/>
        </w:rPr>
        <w:t xml:space="preserve"> нормативных</w:t>
      </w:r>
      <w:r w:rsidRPr="00B33A24">
        <w:rPr>
          <w:rFonts w:ascii="Times New Roman" w:hAnsi="Times New Roman"/>
          <w:sz w:val="28"/>
          <w:szCs w:val="28"/>
          <w:lang w:val="ru-RU"/>
        </w:rPr>
        <w:t xml:space="preserve"> и научно</w:t>
      </w:r>
      <w:r w:rsidR="003853AC">
        <w:rPr>
          <w:rFonts w:ascii="Times New Roman" w:hAnsi="Times New Roman"/>
          <w:sz w:val="28"/>
          <w:szCs w:val="28"/>
          <w:lang w:val="ru-RU"/>
        </w:rPr>
        <w:t xml:space="preserve">-методических материалов, </w:t>
      </w:r>
      <w:proofErr w:type="spellStart"/>
      <w:r w:rsidR="003853AC">
        <w:rPr>
          <w:rFonts w:ascii="Times New Roman" w:hAnsi="Times New Roman"/>
          <w:sz w:val="28"/>
          <w:szCs w:val="28"/>
          <w:lang w:val="ru-RU"/>
        </w:rPr>
        <w:t>практ</w:t>
      </w:r>
      <w:r w:rsidRPr="00B33A24">
        <w:rPr>
          <w:rFonts w:ascii="Times New Roman" w:hAnsi="Times New Roman"/>
          <w:sz w:val="28"/>
          <w:szCs w:val="28"/>
          <w:lang w:val="ru-RU"/>
        </w:rPr>
        <w:t>ическихматеориалов</w:t>
      </w:r>
      <w:proofErr w:type="spellEnd"/>
      <w:r w:rsidRPr="00B33A24">
        <w:rPr>
          <w:rFonts w:ascii="Times New Roman" w:hAnsi="Times New Roman"/>
          <w:sz w:val="28"/>
          <w:szCs w:val="28"/>
          <w:lang w:val="ru-RU"/>
        </w:rPr>
        <w:t xml:space="preserve"> и рекомендаций к Программе, апробирование разработанных материалов, обсуждение, внесение корректив в Программу, регулярное научно-методическое консультационно-информационное сопровождение ДОУ.</w:t>
      </w:r>
    </w:p>
    <w:p w:rsidR="009A41B6" w:rsidRPr="003853AC" w:rsidRDefault="00345924" w:rsidP="00DB6FD7">
      <w:pPr>
        <w:pStyle w:val="a5"/>
        <w:numPr>
          <w:ilvl w:val="0"/>
          <w:numId w:val="55"/>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 xml:space="preserve">Для совершенствования и развития кадровых ресурсов, требующихся </w:t>
      </w:r>
      <w:proofErr w:type="spellStart"/>
      <w:r w:rsidRPr="00B33A24">
        <w:rPr>
          <w:rFonts w:ascii="Times New Roman" w:hAnsi="Times New Roman"/>
          <w:sz w:val="28"/>
          <w:szCs w:val="28"/>
          <w:lang w:val="ru-RU"/>
        </w:rPr>
        <w:t>дляреализации</w:t>
      </w:r>
      <w:proofErr w:type="spellEnd"/>
      <w:r w:rsidRPr="00B33A24">
        <w:rPr>
          <w:rFonts w:ascii="Times New Roman" w:hAnsi="Times New Roman"/>
          <w:sz w:val="28"/>
          <w:szCs w:val="28"/>
          <w:lang w:val="ru-RU"/>
        </w:rPr>
        <w:t xml:space="preserve"> Программы </w:t>
      </w:r>
      <w:proofErr w:type="spellStart"/>
      <w:r w:rsidRPr="00B33A24">
        <w:rPr>
          <w:rFonts w:ascii="Times New Roman" w:hAnsi="Times New Roman"/>
          <w:sz w:val="28"/>
          <w:szCs w:val="28"/>
          <w:lang w:val="ru-RU"/>
        </w:rPr>
        <w:t>предусмотрена</w:t>
      </w:r>
      <w:r w:rsidR="009A41B6" w:rsidRPr="00B33A24">
        <w:rPr>
          <w:rFonts w:ascii="Times New Roman" w:hAnsi="Times New Roman"/>
          <w:sz w:val="28"/>
          <w:szCs w:val="28"/>
          <w:lang w:val="ru-RU"/>
        </w:rPr>
        <w:t>помощь</w:t>
      </w:r>
      <w:proofErr w:type="spellEnd"/>
      <w:r w:rsidR="009A41B6" w:rsidRPr="00B33A24">
        <w:rPr>
          <w:rFonts w:ascii="Times New Roman" w:hAnsi="Times New Roman"/>
          <w:sz w:val="28"/>
          <w:szCs w:val="28"/>
          <w:lang w:val="ru-RU"/>
        </w:rPr>
        <w:t xml:space="preserve"> в </w:t>
      </w:r>
      <w:proofErr w:type="spellStart"/>
      <w:r w:rsidR="009A41B6" w:rsidRPr="00B33A24">
        <w:rPr>
          <w:rFonts w:ascii="Times New Roman" w:hAnsi="Times New Roman"/>
          <w:sz w:val="28"/>
          <w:szCs w:val="28"/>
          <w:lang w:val="ru-RU"/>
        </w:rPr>
        <w:t>разработкерабочих</w:t>
      </w:r>
      <w:proofErr w:type="spellEnd"/>
      <w:r w:rsidR="009A41B6" w:rsidRPr="00B33A24">
        <w:rPr>
          <w:rFonts w:ascii="Times New Roman" w:hAnsi="Times New Roman"/>
          <w:sz w:val="28"/>
          <w:szCs w:val="28"/>
          <w:lang w:val="ru-RU"/>
        </w:rPr>
        <w:t xml:space="preserve"> </w:t>
      </w:r>
      <w:r w:rsidRPr="00B33A24">
        <w:rPr>
          <w:rFonts w:ascii="Times New Roman" w:hAnsi="Times New Roman"/>
          <w:sz w:val="28"/>
          <w:szCs w:val="28"/>
          <w:lang w:val="ru-RU"/>
        </w:rPr>
        <w:t>образовательных программ, а также их научно-методическое сопровождение.</w:t>
      </w:r>
    </w:p>
    <w:p w:rsidR="009A41B6" w:rsidRPr="003853AC" w:rsidRDefault="00345924" w:rsidP="00DB6FD7">
      <w:pPr>
        <w:pStyle w:val="a5"/>
        <w:numPr>
          <w:ilvl w:val="0"/>
          <w:numId w:val="55"/>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 xml:space="preserve">Развитие информационных ресурсов направлено на осуществление научно-методической, научно-практической поддержки </w:t>
      </w:r>
      <w:r w:rsidR="009A41B6" w:rsidRPr="00B33A24">
        <w:rPr>
          <w:rFonts w:ascii="Times New Roman" w:hAnsi="Times New Roman"/>
          <w:sz w:val="28"/>
          <w:szCs w:val="28"/>
          <w:lang w:val="ru-RU"/>
        </w:rPr>
        <w:t>ДОУ.</w:t>
      </w:r>
    </w:p>
    <w:p w:rsidR="009A41B6" w:rsidRPr="003853AC" w:rsidRDefault="00345924" w:rsidP="00DB6FD7">
      <w:pPr>
        <w:pStyle w:val="a5"/>
        <w:numPr>
          <w:ilvl w:val="0"/>
          <w:numId w:val="55"/>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 xml:space="preserve">Совершенствование материально-технических условий, в т. ч. необходимых </w:t>
      </w:r>
      <w:proofErr w:type="spellStart"/>
      <w:r w:rsidRPr="00B33A24">
        <w:rPr>
          <w:rFonts w:ascii="Times New Roman" w:hAnsi="Times New Roman"/>
          <w:sz w:val="28"/>
          <w:szCs w:val="28"/>
          <w:lang w:val="ru-RU"/>
        </w:rPr>
        <w:t>длясоздания</w:t>
      </w:r>
      <w:proofErr w:type="spellEnd"/>
      <w:r w:rsidRPr="00B33A24">
        <w:rPr>
          <w:rFonts w:ascii="Times New Roman" w:hAnsi="Times New Roman"/>
          <w:sz w:val="28"/>
          <w:szCs w:val="28"/>
          <w:lang w:val="ru-RU"/>
        </w:rPr>
        <w:t xml:space="preserve"> развивающей предметно-пространственной среды, планируется осуществлять </w:t>
      </w:r>
      <w:proofErr w:type="spellStart"/>
      <w:r w:rsidRPr="00B33A24">
        <w:rPr>
          <w:rFonts w:ascii="Times New Roman" w:hAnsi="Times New Roman"/>
          <w:sz w:val="28"/>
          <w:szCs w:val="28"/>
          <w:lang w:val="ru-RU"/>
        </w:rPr>
        <w:t>впроцессе</w:t>
      </w:r>
      <w:proofErr w:type="spellEnd"/>
      <w:r w:rsidRPr="00B33A24">
        <w:rPr>
          <w:rFonts w:ascii="Times New Roman" w:hAnsi="Times New Roman"/>
          <w:sz w:val="28"/>
          <w:szCs w:val="28"/>
          <w:lang w:val="ru-RU"/>
        </w:rPr>
        <w:t xml:space="preserve"> реализации Программы.</w:t>
      </w:r>
    </w:p>
    <w:p w:rsidR="003620CF" w:rsidRPr="00100C37" w:rsidRDefault="00345924" w:rsidP="00DB6FD7">
      <w:pPr>
        <w:pStyle w:val="a5"/>
        <w:numPr>
          <w:ilvl w:val="0"/>
          <w:numId w:val="55"/>
        </w:numPr>
        <w:spacing w:line="240" w:lineRule="atLeast"/>
        <w:ind w:left="0" w:firstLine="709"/>
        <w:jc w:val="both"/>
        <w:rPr>
          <w:rFonts w:ascii="Times New Roman" w:hAnsi="Times New Roman"/>
          <w:sz w:val="28"/>
          <w:szCs w:val="28"/>
          <w:lang w:val="ru-RU"/>
        </w:rPr>
      </w:pPr>
      <w:r w:rsidRPr="00B33A24">
        <w:rPr>
          <w:rFonts w:ascii="Times New Roman" w:hAnsi="Times New Roman"/>
          <w:sz w:val="28"/>
          <w:szCs w:val="28"/>
          <w:lang w:val="ru-RU"/>
        </w:rPr>
        <w:t xml:space="preserve">Совершенствование финансовых условий реализации Программы направлено </w:t>
      </w:r>
      <w:proofErr w:type="spellStart"/>
      <w:r w:rsidRPr="00B33A24">
        <w:rPr>
          <w:rFonts w:ascii="Times New Roman" w:hAnsi="Times New Roman"/>
          <w:sz w:val="28"/>
          <w:szCs w:val="28"/>
          <w:lang w:val="ru-RU"/>
        </w:rPr>
        <w:t>впервую</w:t>
      </w:r>
      <w:proofErr w:type="spellEnd"/>
      <w:r w:rsidRPr="00B33A24">
        <w:rPr>
          <w:rFonts w:ascii="Times New Roman" w:hAnsi="Times New Roman"/>
          <w:sz w:val="28"/>
          <w:szCs w:val="28"/>
          <w:lang w:val="ru-RU"/>
        </w:rPr>
        <w:t xml:space="preserve"> очередь на повышение эффективности экономики содействия.</w:t>
      </w:r>
    </w:p>
    <w:p w:rsidR="00100C37" w:rsidRDefault="009A41B6" w:rsidP="00100C37">
      <w:pPr>
        <w:pStyle w:val="a5"/>
        <w:spacing w:line="240" w:lineRule="atLeast"/>
        <w:ind w:firstLine="709"/>
        <w:jc w:val="both"/>
        <w:rPr>
          <w:rFonts w:ascii="Times New Roman" w:hAnsi="Times New Roman"/>
          <w:i/>
          <w:color w:val="000000"/>
          <w:sz w:val="28"/>
          <w:szCs w:val="28"/>
          <w:u w:val="single"/>
          <w:lang w:val="ru-RU"/>
        </w:rPr>
      </w:pPr>
      <w:r w:rsidRPr="00B33A24">
        <w:rPr>
          <w:rFonts w:ascii="Times New Roman" w:hAnsi="Times New Roman"/>
          <w:i/>
          <w:color w:val="000000"/>
          <w:sz w:val="28"/>
          <w:szCs w:val="28"/>
          <w:u w:val="single"/>
          <w:lang w:val="ru-RU"/>
        </w:rPr>
        <w:t>Перспективы работы по совершенствованию и развитию содержания Программы и обеспечивающих её реализацию нормативно-правовых, финансовых, научно-методических, кадровых, информационных и материально-технических ресурсов подробно описаны в «Примерной основной образовательной программе дошкольного образования», одобренной решением федерального учебно-методического объединения по общему образованию (протокол от 20 мая 2015г №2/15) – раздел 3.8.     http://fgosreestr.ru</w:t>
      </w:r>
    </w:p>
    <w:p w:rsidR="00831FEF" w:rsidRDefault="003853AC" w:rsidP="00D711FA">
      <w:pPr>
        <w:pStyle w:val="a5"/>
        <w:spacing w:line="240" w:lineRule="atLeast"/>
        <w:ind w:firstLine="709"/>
        <w:jc w:val="both"/>
        <w:rPr>
          <w:rFonts w:ascii="Times New Roman" w:hAnsi="Times New Roman"/>
          <w:b/>
          <w:bCs/>
          <w:iCs/>
          <w:spacing w:val="-14"/>
          <w:sz w:val="28"/>
          <w:szCs w:val="28"/>
          <w:lang w:val="ru-RU" w:eastAsia="ru-RU"/>
        </w:rPr>
      </w:pPr>
      <w:r>
        <w:rPr>
          <w:rFonts w:ascii="Times New Roman" w:hAnsi="Times New Roman"/>
          <w:b/>
          <w:bCs/>
          <w:iCs/>
          <w:spacing w:val="-14"/>
          <w:sz w:val="28"/>
          <w:szCs w:val="28"/>
          <w:lang w:val="ru-RU" w:eastAsia="ru-RU"/>
        </w:rPr>
        <w:lastRenderedPageBreak/>
        <w:t>3</w:t>
      </w:r>
      <w:r w:rsidR="001932B6" w:rsidRPr="00B33A24">
        <w:rPr>
          <w:rFonts w:ascii="Times New Roman" w:hAnsi="Times New Roman"/>
          <w:b/>
          <w:bCs/>
          <w:iCs/>
          <w:spacing w:val="-14"/>
          <w:sz w:val="28"/>
          <w:szCs w:val="28"/>
          <w:lang w:val="ru-RU" w:eastAsia="ru-RU"/>
        </w:rPr>
        <w:t>.9.  Перечень нормативных и нормативно-методических документов</w:t>
      </w:r>
    </w:p>
    <w:p w:rsidR="00D711FA" w:rsidRPr="00D711FA" w:rsidRDefault="00D711FA" w:rsidP="00D711FA">
      <w:pPr>
        <w:pStyle w:val="a5"/>
        <w:spacing w:line="240" w:lineRule="atLeast"/>
        <w:ind w:firstLine="709"/>
        <w:jc w:val="both"/>
        <w:rPr>
          <w:rFonts w:ascii="Times New Roman" w:hAnsi="Times New Roman"/>
          <w:i/>
          <w:color w:val="000000"/>
          <w:sz w:val="28"/>
          <w:szCs w:val="28"/>
          <w:u w:val="single"/>
          <w:lang w:val="ru-RU"/>
        </w:rPr>
      </w:pPr>
    </w:p>
    <w:p w:rsidR="001932B6" w:rsidRPr="00B33A24" w:rsidRDefault="001932B6" w:rsidP="00B33A24">
      <w:pPr>
        <w:spacing w:after="0" w:line="240" w:lineRule="atLeast"/>
        <w:ind w:firstLine="709"/>
        <w:jc w:val="both"/>
        <w:rPr>
          <w:rFonts w:ascii="Times New Roman" w:hAnsi="Times New Roman"/>
          <w:bCs/>
          <w:iCs/>
          <w:spacing w:val="-14"/>
          <w:sz w:val="28"/>
          <w:szCs w:val="28"/>
          <w:lang w:val="ru-RU" w:eastAsia="ru-RU"/>
        </w:rPr>
      </w:pPr>
      <w:r w:rsidRPr="00B33A24">
        <w:rPr>
          <w:rFonts w:ascii="Times New Roman" w:hAnsi="Times New Roman"/>
          <w:bCs/>
          <w:iCs/>
          <w:spacing w:val="-14"/>
          <w:sz w:val="28"/>
          <w:szCs w:val="28"/>
          <w:lang w:val="ru-RU" w:eastAsia="ru-RU"/>
        </w:rPr>
        <w:t xml:space="preserve">1. Конвенция о правах ребенка. Принята резолюцией 44/25 Генеральной Ассамблеи от 20 ноября 1989 </w:t>
      </w:r>
      <w:r w:rsidR="00020F8E" w:rsidRPr="00B33A24">
        <w:rPr>
          <w:rFonts w:ascii="Times New Roman" w:hAnsi="Times New Roman"/>
          <w:bCs/>
          <w:iCs/>
          <w:spacing w:val="-14"/>
          <w:sz w:val="28"/>
          <w:szCs w:val="28"/>
          <w:lang w:val="ru-RU" w:eastAsia="ru-RU"/>
        </w:rPr>
        <w:t>года. ─</w:t>
      </w:r>
      <w:r w:rsidRPr="00B33A24">
        <w:rPr>
          <w:rFonts w:ascii="Times New Roman" w:hAnsi="Times New Roman"/>
          <w:bCs/>
          <w:iCs/>
          <w:spacing w:val="-14"/>
          <w:sz w:val="28"/>
          <w:szCs w:val="28"/>
          <w:lang w:val="ru-RU" w:eastAsia="ru-RU"/>
        </w:rPr>
        <w:t xml:space="preserve"> ООН 1990.</w:t>
      </w:r>
    </w:p>
    <w:p w:rsidR="001932B6" w:rsidRPr="00B33A24" w:rsidRDefault="00020F8E" w:rsidP="00B33A24">
      <w:pPr>
        <w:spacing w:after="0" w:line="240" w:lineRule="atLeast"/>
        <w:ind w:firstLine="709"/>
        <w:jc w:val="both"/>
        <w:rPr>
          <w:rFonts w:ascii="Times New Roman" w:hAnsi="Times New Roman"/>
          <w:bCs/>
          <w:iCs/>
          <w:spacing w:val="-14"/>
          <w:sz w:val="28"/>
          <w:szCs w:val="28"/>
          <w:lang w:val="ru-RU" w:eastAsia="ru-RU"/>
        </w:rPr>
      </w:pPr>
      <w:r w:rsidRPr="00B33A24">
        <w:rPr>
          <w:rFonts w:ascii="Times New Roman" w:hAnsi="Times New Roman"/>
          <w:bCs/>
          <w:iCs/>
          <w:spacing w:val="-14"/>
          <w:sz w:val="28"/>
          <w:szCs w:val="28"/>
          <w:lang w:val="ru-RU" w:eastAsia="ru-RU"/>
        </w:rPr>
        <w:t>2. Федеральный</w:t>
      </w:r>
      <w:r w:rsidR="001932B6" w:rsidRPr="00B33A24">
        <w:rPr>
          <w:rFonts w:ascii="Times New Roman" w:hAnsi="Times New Roman"/>
          <w:bCs/>
          <w:iCs/>
          <w:spacing w:val="-14"/>
          <w:sz w:val="28"/>
          <w:szCs w:val="28"/>
          <w:lang w:val="ru-RU" w:eastAsia="ru-RU"/>
        </w:rPr>
        <w:t xml:space="preserve"> закон от 29 декабря 2012 г. № 273-ФЗ (ред. от 31.12.2014, с изм. </w:t>
      </w:r>
      <w:r w:rsidR="001932B6" w:rsidRPr="00B33A24">
        <w:rPr>
          <w:rFonts w:ascii="Times New Roman" w:hAnsi="Times New Roman"/>
          <w:bCs/>
          <w:iCs/>
          <w:spacing w:val="-14"/>
          <w:sz w:val="28"/>
          <w:szCs w:val="28"/>
          <w:lang w:eastAsia="ru-RU"/>
        </w:rPr>
        <w:t>j</w:t>
      </w:r>
      <w:r w:rsidR="001932B6" w:rsidRPr="00B33A24">
        <w:rPr>
          <w:rFonts w:ascii="Times New Roman" w:hAnsi="Times New Roman"/>
          <w:bCs/>
          <w:iCs/>
          <w:spacing w:val="-14"/>
          <w:sz w:val="28"/>
          <w:szCs w:val="28"/>
          <w:lang w:val="ru-RU" w:eastAsia="ru-RU"/>
        </w:rPr>
        <w:t xml:space="preserve">т 02.05.2015) «Об образовании в Российской Федерации» [Электронный ресурс] // Официальный интернет-портал правовой информации: ─ Режим доступа: </w:t>
      </w:r>
      <w:r w:rsidRPr="00B33A24">
        <w:rPr>
          <w:rFonts w:ascii="Times New Roman" w:hAnsi="Times New Roman"/>
          <w:bCs/>
          <w:iCs/>
          <w:spacing w:val="-14"/>
          <w:sz w:val="28"/>
          <w:szCs w:val="28"/>
          <w:lang w:val="ru-RU" w:eastAsia="ru-RU"/>
        </w:rPr>
        <w:t>pravo.gov.ru.</w:t>
      </w:r>
    </w:p>
    <w:p w:rsidR="001932B6" w:rsidRPr="00B33A24" w:rsidRDefault="001932B6" w:rsidP="00B33A24">
      <w:pPr>
        <w:spacing w:after="0" w:line="240" w:lineRule="atLeast"/>
        <w:ind w:firstLine="709"/>
        <w:jc w:val="both"/>
        <w:rPr>
          <w:rFonts w:ascii="Times New Roman" w:hAnsi="Times New Roman"/>
          <w:bCs/>
          <w:iCs/>
          <w:spacing w:val="-14"/>
          <w:sz w:val="28"/>
          <w:szCs w:val="28"/>
          <w:lang w:val="ru-RU" w:eastAsia="ru-RU"/>
        </w:rPr>
      </w:pPr>
      <w:r w:rsidRPr="00B33A24">
        <w:rPr>
          <w:rFonts w:ascii="Times New Roman" w:hAnsi="Times New Roman"/>
          <w:bCs/>
          <w:iCs/>
          <w:spacing w:val="-14"/>
          <w:sz w:val="28"/>
          <w:szCs w:val="28"/>
          <w:lang w:val="ru-RU" w:eastAsia="ru-RU"/>
        </w:rPr>
        <w:t>3. Федеральный закон 24 июля 1998 г. № 124-ФЗ «Об основных гарантиях прав ребенка в Российской Федерации».</w:t>
      </w:r>
    </w:p>
    <w:p w:rsidR="001932B6" w:rsidRPr="00B33A24" w:rsidRDefault="001932B6" w:rsidP="00B33A24">
      <w:pPr>
        <w:spacing w:after="0" w:line="240" w:lineRule="atLeast"/>
        <w:ind w:firstLine="709"/>
        <w:jc w:val="both"/>
        <w:rPr>
          <w:rFonts w:ascii="Times New Roman" w:hAnsi="Times New Roman"/>
          <w:bCs/>
          <w:iCs/>
          <w:spacing w:val="-14"/>
          <w:sz w:val="28"/>
          <w:szCs w:val="28"/>
          <w:lang w:val="ru-RU" w:eastAsia="ru-RU"/>
        </w:rPr>
      </w:pPr>
      <w:r w:rsidRPr="00B33A24">
        <w:rPr>
          <w:rFonts w:ascii="Times New Roman" w:hAnsi="Times New Roman"/>
          <w:bCs/>
          <w:iCs/>
          <w:spacing w:val="-14"/>
          <w:sz w:val="28"/>
          <w:szCs w:val="28"/>
          <w:lang w:val="ru-RU" w:eastAsia="ru-RU"/>
        </w:rPr>
        <w:t>4. Распоряжение Правительства Российской Федерации от 4 сентября 2014 г. № 1726-р о Концепции дополнительного образования детей.</w:t>
      </w:r>
    </w:p>
    <w:p w:rsidR="001932B6" w:rsidRPr="00B33A24" w:rsidRDefault="001932B6" w:rsidP="00B33A24">
      <w:pPr>
        <w:spacing w:after="0" w:line="240" w:lineRule="atLeast"/>
        <w:ind w:firstLine="709"/>
        <w:jc w:val="both"/>
        <w:rPr>
          <w:rFonts w:ascii="Times New Roman" w:hAnsi="Times New Roman"/>
          <w:bCs/>
          <w:iCs/>
          <w:spacing w:val="-14"/>
          <w:sz w:val="28"/>
          <w:szCs w:val="28"/>
          <w:lang w:val="ru-RU" w:eastAsia="ru-RU"/>
        </w:rPr>
      </w:pPr>
      <w:r w:rsidRPr="00B33A24">
        <w:rPr>
          <w:rFonts w:ascii="Times New Roman" w:hAnsi="Times New Roman"/>
          <w:bCs/>
          <w:iCs/>
          <w:spacing w:val="-14"/>
          <w:sz w:val="28"/>
          <w:szCs w:val="28"/>
          <w:lang w:val="ru-RU" w:eastAsia="ru-RU"/>
        </w:rPr>
        <w:t>5. Распоряжение Правительства Российской Федера</w:t>
      </w:r>
      <w:r w:rsidR="00831FEF" w:rsidRPr="00B33A24">
        <w:rPr>
          <w:rFonts w:ascii="Times New Roman" w:hAnsi="Times New Roman"/>
          <w:bCs/>
          <w:iCs/>
          <w:spacing w:val="-14"/>
          <w:sz w:val="28"/>
          <w:szCs w:val="28"/>
          <w:lang w:val="ru-RU" w:eastAsia="ru-RU"/>
        </w:rPr>
        <w:t xml:space="preserve">ции от 29 мая 2015 г. № 996-р о </w:t>
      </w:r>
      <w:r w:rsidRPr="00B33A24">
        <w:rPr>
          <w:rFonts w:ascii="Times New Roman" w:hAnsi="Times New Roman"/>
          <w:bCs/>
          <w:iCs/>
          <w:spacing w:val="-14"/>
          <w:sz w:val="28"/>
          <w:szCs w:val="28"/>
          <w:lang w:val="ru-RU" w:eastAsia="ru-RU"/>
        </w:rPr>
        <w:t xml:space="preserve">Стратегии развития воспитания до 2025 </w:t>
      </w:r>
      <w:proofErr w:type="gramStart"/>
      <w:r w:rsidRPr="00B33A24">
        <w:rPr>
          <w:rFonts w:ascii="Times New Roman" w:hAnsi="Times New Roman"/>
          <w:bCs/>
          <w:iCs/>
          <w:spacing w:val="-14"/>
          <w:sz w:val="28"/>
          <w:szCs w:val="28"/>
          <w:lang w:val="ru-RU" w:eastAsia="ru-RU"/>
        </w:rPr>
        <w:t>г.[</w:t>
      </w:r>
      <w:proofErr w:type="gramEnd"/>
      <w:r w:rsidRPr="00B33A24">
        <w:rPr>
          <w:rFonts w:ascii="Times New Roman" w:hAnsi="Times New Roman"/>
          <w:bCs/>
          <w:iCs/>
          <w:spacing w:val="-14"/>
          <w:sz w:val="28"/>
          <w:szCs w:val="28"/>
          <w:lang w:val="ru-RU" w:eastAsia="ru-RU"/>
        </w:rPr>
        <w:t>Электронный ресурс].─ Режим</w:t>
      </w:r>
    </w:p>
    <w:p w:rsidR="001932B6" w:rsidRPr="00B33A24" w:rsidRDefault="001932B6" w:rsidP="00B33A24">
      <w:pPr>
        <w:spacing w:after="0" w:line="240" w:lineRule="atLeast"/>
        <w:ind w:firstLine="709"/>
        <w:jc w:val="both"/>
        <w:rPr>
          <w:rFonts w:ascii="Times New Roman" w:hAnsi="Times New Roman"/>
          <w:bCs/>
          <w:iCs/>
          <w:spacing w:val="-14"/>
          <w:sz w:val="28"/>
          <w:szCs w:val="28"/>
          <w:lang w:val="ru-RU" w:eastAsia="ru-RU"/>
        </w:rPr>
      </w:pPr>
      <w:proofErr w:type="spellStart"/>
      <w:r w:rsidRPr="00B33A24">
        <w:rPr>
          <w:rFonts w:ascii="Times New Roman" w:hAnsi="Times New Roman"/>
          <w:bCs/>
          <w:iCs/>
          <w:spacing w:val="-14"/>
          <w:sz w:val="28"/>
          <w:szCs w:val="28"/>
          <w:lang w:val="ru-RU" w:eastAsia="ru-RU"/>
        </w:rPr>
        <w:t>доступа:http</w:t>
      </w:r>
      <w:proofErr w:type="spellEnd"/>
      <w:r w:rsidRPr="00B33A24">
        <w:rPr>
          <w:rFonts w:ascii="Times New Roman" w:hAnsi="Times New Roman"/>
          <w:bCs/>
          <w:iCs/>
          <w:spacing w:val="-14"/>
          <w:sz w:val="28"/>
          <w:szCs w:val="28"/>
          <w:lang w:val="ru-RU" w:eastAsia="ru-RU"/>
        </w:rPr>
        <w:t>://government.ru/</w:t>
      </w:r>
      <w:proofErr w:type="spellStart"/>
      <w:r w:rsidRPr="00B33A24">
        <w:rPr>
          <w:rFonts w:ascii="Times New Roman" w:hAnsi="Times New Roman"/>
          <w:bCs/>
          <w:iCs/>
          <w:spacing w:val="-14"/>
          <w:sz w:val="28"/>
          <w:szCs w:val="28"/>
          <w:lang w:val="ru-RU" w:eastAsia="ru-RU"/>
        </w:rPr>
        <w:t>docs</w:t>
      </w:r>
      <w:proofErr w:type="spellEnd"/>
      <w:r w:rsidRPr="00B33A24">
        <w:rPr>
          <w:rFonts w:ascii="Times New Roman" w:hAnsi="Times New Roman"/>
          <w:bCs/>
          <w:iCs/>
          <w:spacing w:val="-14"/>
          <w:sz w:val="28"/>
          <w:szCs w:val="28"/>
          <w:lang w:val="ru-RU" w:eastAsia="ru-RU"/>
        </w:rPr>
        <w:t>/18312/.</w:t>
      </w:r>
    </w:p>
    <w:p w:rsidR="001932B6" w:rsidRPr="00B33A24" w:rsidRDefault="001932B6" w:rsidP="00B33A24">
      <w:pPr>
        <w:spacing w:after="0" w:line="240" w:lineRule="atLeast"/>
        <w:ind w:firstLine="709"/>
        <w:jc w:val="both"/>
        <w:rPr>
          <w:rFonts w:ascii="Times New Roman" w:hAnsi="Times New Roman"/>
          <w:bCs/>
          <w:iCs/>
          <w:spacing w:val="-14"/>
          <w:sz w:val="28"/>
          <w:szCs w:val="28"/>
          <w:lang w:val="ru-RU" w:eastAsia="ru-RU"/>
        </w:rPr>
      </w:pPr>
      <w:r w:rsidRPr="00B33A24">
        <w:rPr>
          <w:rFonts w:ascii="Times New Roman" w:hAnsi="Times New Roman"/>
          <w:bCs/>
          <w:iCs/>
          <w:spacing w:val="-14"/>
          <w:sz w:val="28"/>
          <w:szCs w:val="28"/>
          <w:lang w:val="ru-RU" w:eastAsia="ru-RU"/>
        </w:rPr>
        <w:t>6. Постановление Главного государственного санитар</w:t>
      </w:r>
      <w:r w:rsidR="00831FEF" w:rsidRPr="00B33A24">
        <w:rPr>
          <w:rFonts w:ascii="Times New Roman" w:hAnsi="Times New Roman"/>
          <w:bCs/>
          <w:iCs/>
          <w:spacing w:val="-14"/>
          <w:sz w:val="28"/>
          <w:szCs w:val="28"/>
          <w:lang w:val="ru-RU" w:eastAsia="ru-RU"/>
        </w:rPr>
        <w:t xml:space="preserve">ного врача Российской Федерации </w:t>
      </w:r>
      <w:r w:rsidRPr="00B33A24">
        <w:rPr>
          <w:rFonts w:ascii="Times New Roman" w:hAnsi="Times New Roman"/>
          <w:bCs/>
          <w:iCs/>
          <w:spacing w:val="-14"/>
          <w:sz w:val="28"/>
          <w:szCs w:val="28"/>
          <w:lang w:val="ru-RU" w:eastAsia="ru-RU"/>
        </w:rPr>
        <w:t>от 19 декабря 2013 г. № 68 «Об утверждении С</w:t>
      </w:r>
      <w:r w:rsidR="00831FEF" w:rsidRPr="00B33A24">
        <w:rPr>
          <w:rFonts w:ascii="Times New Roman" w:hAnsi="Times New Roman"/>
          <w:bCs/>
          <w:iCs/>
          <w:spacing w:val="-14"/>
          <w:sz w:val="28"/>
          <w:szCs w:val="28"/>
          <w:lang w:val="ru-RU" w:eastAsia="ru-RU"/>
        </w:rPr>
        <w:t>анПиН 2.4.1.3147-13 «Санитарно-</w:t>
      </w:r>
      <w:r w:rsidRPr="00B33A24">
        <w:rPr>
          <w:rFonts w:ascii="Times New Roman" w:hAnsi="Times New Roman"/>
          <w:bCs/>
          <w:iCs/>
          <w:spacing w:val="-14"/>
          <w:sz w:val="28"/>
          <w:szCs w:val="28"/>
          <w:lang w:val="ru-RU" w:eastAsia="ru-RU"/>
        </w:rPr>
        <w:t>эпидемиологические требования к дошкольным группам,</w:t>
      </w:r>
      <w:r w:rsidR="00831FEF" w:rsidRPr="00B33A24">
        <w:rPr>
          <w:rFonts w:ascii="Times New Roman" w:hAnsi="Times New Roman"/>
          <w:bCs/>
          <w:iCs/>
          <w:spacing w:val="-14"/>
          <w:sz w:val="28"/>
          <w:szCs w:val="28"/>
          <w:lang w:val="ru-RU" w:eastAsia="ru-RU"/>
        </w:rPr>
        <w:t xml:space="preserve"> размещенным в жилых помещениях </w:t>
      </w:r>
      <w:r w:rsidRPr="00B33A24">
        <w:rPr>
          <w:rFonts w:ascii="Times New Roman" w:hAnsi="Times New Roman"/>
          <w:bCs/>
          <w:iCs/>
          <w:spacing w:val="-14"/>
          <w:sz w:val="28"/>
          <w:szCs w:val="28"/>
          <w:lang w:val="ru-RU" w:eastAsia="ru-RU"/>
        </w:rPr>
        <w:t>жилищного фонда».</w:t>
      </w:r>
    </w:p>
    <w:p w:rsidR="001932B6" w:rsidRPr="00B33A24" w:rsidRDefault="001932B6" w:rsidP="00B33A24">
      <w:pPr>
        <w:spacing w:after="0" w:line="240" w:lineRule="atLeast"/>
        <w:ind w:firstLine="709"/>
        <w:jc w:val="both"/>
        <w:rPr>
          <w:rFonts w:ascii="Times New Roman" w:hAnsi="Times New Roman"/>
          <w:bCs/>
          <w:iCs/>
          <w:spacing w:val="-14"/>
          <w:sz w:val="28"/>
          <w:szCs w:val="28"/>
          <w:lang w:val="ru-RU" w:eastAsia="ru-RU"/>
        </w:rPr>
      </w:pPr>
      <w:r w:rsidRPr="00B33A24">
        <w:rPr>
          <w:rFonts w:ascii="Times New Roman" w:hAnsi="Times New Roman"/>
          <w:bCs/>
          <w:iCs/>
          <w:spacing w:val="-14"/>
          <w:sz w:val="28"/>
          <w:szCs w:val="28"/>
          <w:lang w:val="ru-RU" w:eastAsia="ru-RU"/>
        </w:rPr>
        <w:t>7. Постановление Главного государственного санитар</w:t>
      </w:r>
      <w:r w:rsidR="00831FEF" w:rsidRPr="00B33A24">
        <w:rPr>
          <w:rFonts w:ascii="Times New Roman" w:hAnsi="Times New Roman"/>
          <w:bCs/>
          <w:iCs/>
          <w:spacing w:val="-14"/>
          <w:sz w:val="28"/>
          <w:szCs w:val="28"/>
          <w:lang w:val="ru-RU" w:eastAsia="ru-RU"/>
        </w:rPr>
        <w:t xml:space="preserve">ного врача Российской Федерации </w:t>
      </w:r>
      <w:r w:rsidRPr="00B33A24">
        <w:rPr>
          <w:rFonts w:ascii="Times New Roman" w:hAnsi="Times New Roman"/>
          <w:bCs/>
          <w:iCs/>
          <w:spacing w:val="-14"/>
          <w:sz w:val="28"/>
          <w:szCs w:val="28"/>
          <w:lang w:val="ru-RU" w:eastAsia="ru-RU"/>
        </w:rPr>
        <w:t>от 15 мая 2013 г. № 26 «Об утверждении СанПиН 2.4.1.3049-13 «Санитарно-</w:t>
      </w:r>
    </w:p>
    <w:p w:rsidR="001932B6" w:rsidRPr="00B33A24" w:rsidRDefault="001932B6" w:rsidP="00B33A24">
      <w:pPr>
        <w:spacing w:after="0" w:line="240" w:lineRule="atLeast"/>
        <w:ind w:firstLine="709"/>
        <w:jc w:val="both"/>
        <w:rPr>
          <w:rFonts w:ascii="Times New Roman" w:hAnsi="Times New Roman"/>
          <w:bCs/>
          <w:iCs/>
          <w:spacing w:val="-14"/>
          <w:sz w:val="28"/>
          <w:szCs w:val="28"/>
          <w:lang w:val="ru-RU" w:eastAsia="ru-RU"/>
        </w:rPr>
      </w:pPr>
      <w:r w:rsidRPr="00B33A24">
        <w:rPr>
          <w:rFonts w:ascii="Times New Roman" w:hAnsi="Times New Roman"/>
          <w:bCs/>
          <w:iCs/>
          <w:spacing w:val="-14"/>
          <w:sz w:val="28"/>
          <w:szCs w:val="28"/>
          <w:lang w:val="ru-RU" w:eastAsia="ru-RU"/>
        </w:rPr>
        <w:t>эпидемиологические требования к устройству, содержа</w:t>
      </w:r>
      <w:r w:rsidR="00831FEF" w:rsidRPr="00B33A24">
        <w:rPr>
          <w:rFonts w:ascii="Times New Roman" w:hAnsi="Times New Roman"/>
          <w:bCs/>
          <w:iCs/>
          <w:spacing w:val="-14"/>
          <w:sz w:val="28"/>
          <w:szCs w:val="28"/>
          <w:lang w:val="ru-RU" w:eastAsia="ru-RU"/>
        </w:rPr>
        <w:t xml:space="preserve">нию и организации режима работы </w:t>
      </w:r>
      <w:r w:rsidRPr="00B33A24">
        <w:rPr>
          <w:rFonts w:ascii="Times New Roman" w:hAnsi="Times New Roman"/>
          <w:bCs/>
          <w:iCs/>
          <w:spacing w:val="-14"/>
          <w:sz w:val="28"/>
          <w:szCs w:val="28"/>
          <w:lang w:val="ru-RU" w:eastAsia="ru-RU"/>
        </w:rPr>
        <w:t>дошкольных образовательных организаций» // Российская газета. – 2013. – 19.07(№ 157).</w:t>
      </w:r>
    </w:p>
    <w:p w:rsidR="001932B6" w:rsidRPr="00B33A24" w:rsidRDefault="001932B6" w:rsidP="00B33A24">
      <w:pPr>
        <w:spacing w:after="0" w:line="240" w:lineRule="atLeast"/>
        <w:ind w:firstLine="709"/>
        <w:jc w:val="both"/>
        <w:rPr>
          <w:rFonts w:ascii="Times New Roman" w:hAnsi="Times New Roman"/>
          <w:bCs/>
          <w:iCs/>
          <w:spacing w:val="-14"/>
          <w:sz w:val="28"/>
          <w:szCs w:val="28"/>
          <w:lang w:val="ru-RU" w:eastAsia="ru-RU"/>
        </w:rPr>
      </w:pPr>
      <w:r w:rsidRPr="00B33A24">
        <w:rPr>
          <w:rFonts w:ascii="Times New Roman" w:hAnsi="Times New Roman"/>
          <w:bCs/>
          <w:iCs/>
          <w:spacing w:val="-14"/>
          <w:sz w:val="28"/>
          <w:szCs w:val="28"/>
          <w:lang w:val="ru-RU" w:eastAsia="ru-RU"/>
        </w:rPr>
        <w:t>8. Постановление Главного государственного санитар</w:t>
      </w:r>
      <w:r w:rsidR="00831FEF" w:rsidRPr="00B33A24">
        <w:rPr>
          <w:rFonts w:ascii="Times New Roman" w:hAnsi="Times New Roman"/>
          <w:bCs/>
          <w:iCs/>
          <w:spacing w:val="-14"/>
          <w:sz w:val="28"/>
          <w:szCs w:val="28"/>
          <w:lang w:val="ru-RU" w:eastAsia="ru-RU"/>
        </w:rPr>
        <w:t xml:space="preserve">ного врача Российской Федерации </w:t>
      </w:r>
      <w:r w:rsidRPr="00B33A24">
        <w:rPr>
          <w:rFonts w:ascii="Times New Roman" w:hAnsi="Times New Roman"/>
          <w:bCs/>
          <w:iCs/>
          <w:spacing w:val="-14"/>
          <w:sz w:val="28"/>
          <w:szCs w:val="28"/>
          <w:lang w:val="ru-RU" w:eastAsia="ru-RU"/>
        </w:rPr>
        <w:t>от 3 июня 2003 г. № 118 (ред. от 03.09.2010) «О</w:t>
      </w:r>
      <w:r w:rsidR="00831FEF" w:rsidRPr="00B33A24">
        <w:rPr>
          <w:rFonts w:ascii="Times New Roman" w:hAnsi="Times New Roman"/>
          <w:bCs/>
          <w:iCs/>
          <w:spacing w:val="-14"/>
          <w:sz w:val="28"/>
          <w:szCs w:val="28"/>
          <w:lang w:val="ru-RU" w:eastAsia="ru-RU"/>
        </w:rPr>
        <w:t xml:space="preserve"> введении в действие санитарно-</w:t>
      </w:r>
      <w:r w:rsidRPr="00B33A24">
        <w:rPr>
          <w:rFonts w:ascii="Times New Roman" w:hAnsi="Times New Roman"/>
          <w:bCs/>
          <w:iCs/>
          <w:spacing w:val="-14"/>
          <w:sz w:val="28"/>
          <w:szCs w:val="28"/>
          <w:lang w:val="ru-RU" w:eastAsia="ru-RU"/>
        </w:rPr>
        <w:t>эпидемиологических правил и нормативов СанПиН 2.2.2</w:t>
      </w:r>
      <w:r w:rsidR="00831FEF" w:rsidRPr="00B33A24">
        <w:rPr>
          <w:rFonts w:ascii="Times New Roman" w:hAnsi="Times New Roman"/>
          <w:bCs/>
          <w:iCs/>
          <w:spacing w:val="-14"/>
          <w:sz w:val="28"/>
          <w:szCs w:val="28"/>
          <w:lang w:val="ru-RU" w:eastAsia="ru-RU"/>
        </w:rPr>
        <w:t xml:space="preserve">/2.4.1340-03» (вместе с «СанПиН </w:t>
      </w:r>
      <w:r w:rsidRPr="00B33A24">
        <w:rPr>
          <w:rFonts w:ascii="Times New Roman" w:hAnsi="Times New Roman"/>
          <w:bCs/>
          <w:iCs/>
          <w:spacing w:val="-14"/>
          <w:sz w:val="28"/>
          <w:szCs w:val="28"/>
          <w:lang w:val="ru-RU" w:eastAsia="ru-RU"/>
        </w:rPr>
        <w:t>2.2.2/2.4.1340-03. 2.2.2. Гигиена труда, технологичес</w:t>
      </w:r>
      <w:r w:rsidR="00831FEF" w:rsidRPr="00B33A24">
        <w:rPr>
          <w:rFonts w:ascii="Times New Roman" w:hAnsi="Times New Roman"/>
          <w:bCs/>
          <w:iCs/>
          <w:spacing w:val="-14"/>
          <w:sz w:val="28"/>
          <w:szCs w:val="28"/>
          <w:lang w:val="ru-RU" w:eastAsia="ru-RU"/>
        </w:rPr>
        <w:t xml:space="preserve">кие процессы, сырье, </w:t>
      </w:r>
      <w:r w:rsidR="00020F8E" w:rsidRPr="00B33A24">
        <w:rPr>
          <w:rFonts w:ascii="Times New Roman" w:hAnsi="Times New Roman"/>
          <w:bCs/>
          <w:iCs/>
          <w:spacing w:val="-14"/>
          <w:sz w:val="28"/>
          <w:szCs w:val="28"/>
          <w:lang w:val="ru-RU" w:eastAsia="ru-RU"/>
        </w:rPr>
        <w:t>материалы, оборудование</w:t>
      </w:r>
      <w:r w:rsidRPr="00B33A24">
        <w:rPr>
          <w:rFonts w:ascii="Times New Roman" w:hAnsi="Times New Roman"/>
          <w:bCs/>
          <w:iCs/>
          <w:spacing w:val="-14"/>
          <w:sz w:val="28"/>
          <w:szCs w:val="28"/>
          <w:lang w:val="ru-RU" w:eastAsia="ru-RU"/>
        </w:rPr>
        <w:t>, рабочий инструмент. 2.4. Гигиена де</w:t>
      </w:r>
      <w:r w:rsidR="00831FEF" w:rsidRPr="00B33A24">
        <w:rPr>
          <w:rFonts w:ascii="Times New Roman" w:hAnsi="Times New Roman"/>
          <w:bCs/>
          <w:iCs/>
          <w:spacing w:val="-14"/>
          <w:sz w:val="28"/>
          <w:szCs w:val="28"/>
          <w:lang w:val="ru-RU" w:eastAsia="ru-RU"/>
        </w:rPr>
        <w:t xml:space="preserve">тей и подростков. Гигиенические </w:t>
      </w:r>
      <w:r w:rsidRPr="00B33A24">
        <w:rPr>
          <w:rFonts w:ascii="Times New Roman" w:hAnsi="Times New Roman"/>
          <w:bCs/>
          <w:iCs/>
          <w:spacing w:val="-14"/>
          <w:sz w:val="28"/>
          <w:szCs w:val="28"/>
          <w:lang w:val="ru-RU" w:eastAsia="ru-RU"/>
        </w:rPr>
        <w:t>требования к персональным электронно-вычислительны</w:t>
      </w:r>
      <w:r w:rsidR="00831FEF" w:rsidRPr="00B33A24">
        <w:rPr>
          <w:rFonts w:ascii="Times New Roman" w:hAnsi="Times New Roman"/>
          <w:bCs/>
          <w:iCs/>
          <w:spacing w:val="-14"/>
          <w:sz w:val="28"/>
          <w:szCs w:val="28"/>
          <w:lang w:val="ru-RU" w:eastAsia="ru-RU"/>
        </w:rPr>
        <w:t xml:space="preserve">м машинам и организации работы. </w:t>
      </w:r>
      <w:r w:rsidRPr="00B33A24">
        <w:rPr>
          <w:rFonts w:ascii="Times New Roman" w:hAnsi="Times New Roman"/>
          <w:bCs/>
          <w:iCs/>
          <w:spacing w:val="-14"/>
          <w:sz w:val="28"/>
          <w:szCs w:val="28"/>
          <w:lang w:val="ru-RU" w:eastAsia="ru-RU"/>
        </w:rPr>
        <w:t>Санитарно-эпидемиологические правила и нормативы</w:t>
      </w:r>
      <w:r w:rsidR="00831FEF" w:rsidRPr="00B33A24">
        <w:rPr>
          <w:rFonts w:ascii="Times New Roman" w:hAnsi="Times New Roman"/>
          <w:bCs/>
          <w:iCs/>
          <w:spacing w:val="-14"/>
          <w:sz w:val="28"/>
          <w:szCs w:val="28"/>
          <w:lang w:val="ru-RU" w:eastAsia="ru-RU"/>
        </w:rPr>
        <w:t xml:space="preserve">», утв. Главным государственным </w:t>
      </w:r>
      <w:r w:rsidRPr="00B33A24">
        <w:rPr>
          <w:rFonts w:ascii="Times New Roman" w:hAnsi="Times New Roman"/>
          <w:bCs/>
          <w:iCs/>
          <w:spacing w:val="-14"/>
          <w:sz w:val="28"/>
          <w:szCs w:val="28"/>
          <w:lang w:val="ru-RU" w:eastAsia="ru-RU"/>
        </w:rPr>
        <w:t xml:space="preserve">санитарным врачом Российской Федерации 30 мая 2003 </w:t>
      </w:r>
      <w:r w:rsidR="00831FEF" w:rsidRPr="00B33A24">
        <w:rPr>
          <w:rFonts w:ascii="Times New Roman" w:hAnsi="Times New Roman"/>
          <w:bCs/>
          <w:iCs/>
          <w:spacing w:val="-14"/>
          <w:sz w:val="28"/>
          <w:szCs w:val="28"/>
          <w:lang w:val="ru-RU" w:eastAsia="ru-RU"/>
        </w:rPr>
        <w:t xml:space="preserve">г.) (Зарегистрировано в Минюсте </w:t>
      </w:r>
      <w:r w:rsidRPr="00B33A24">
        <w:rPr>
          <w:rFonts w:ascii="Times New Roman" w:hAnsi="Times New Roman"/>
          <w:bCs/>
          <w:iCs/>
          <w:spacing w:val="-14"/>
          <w:sz w:val="28"/>
          <w:szCs w:val="28"/>
          <w:lang w:val="ru-RU" w:eastAsia="ru-RU"/>
        </w:rPr>
        <w:t>России 10 июня 2003 г., регистрационный № 4673)</w:t>
      </w:r>
    </w:p>
    <w:p w:rsidR="001932B6" w:rsidRPr="00B33A24" w:rsidRDefault="001932B6" w:rsidP="00B33A24">
      <w:pPr>
        <w:spacing w:after="0" w:line="240" w:lineRule="atLeast"/>
        <w:ind w:firstLine="709"/>
        <w:jc w:val="both"/>
        <w:rPr>
          <w:rFonts w:ascii="Times New Roman" w:hAnsi="Times New Roman"/>
          <w:bCs/>
          <w:iCs/>
          <w:spacing w:val="-14"/>
          <w:sz w:val="28"/>
          <w:szCs w:val="28"/>
          <w:lang w:val="ru-RU" w:eastAsia="ru-RU"/>
        </w:rPr>
      </w:pPr>
      <w:r w:rsidRPr="00B33A24">
        <w:rPr>
          <w:rFonts w:ascii="Times New Roman" w:hAnsi="Times New Roman"/>
          <w:bCs/>
          <w:iCs/>
          <w:spacing w:val="-14"/>
          <w:sz w:val="28"/>
          <w:szCs w:val="28"/>
          <w:lang w:val="ru-RU" w:eastAsia="ru-RU"/>
        </w:rPr>
        <w:lastRenderedPageBreak/>
        <w:t>9. Приказ Министерства образования и науки Российско</w:t>
      </w:r>
      <w:r w:rsidR="00831FEF" w:rsidRPr="00B33A24">
        <w:rPr>
          <w:rFonts w:ascii="Times New Roman" w:hAnsi="Times New Roman"/>
          <w:bCs/>
          <w:iCs/>
          <w:spacing w:val="-14"/>
          <w:sz w:val="28"/>
          <w:szCs w:val="28"/>
          <w:lang w:val="ru-RU" w:eastAsia="ru-RU"/>
        </w:rPr>
        <w:t xml:space="preserve">й Федерации от17 октября 2013г. </w:t>
      </w:r>
      <w:r w:rsidRPr="00B33A24">
        <w:rPr>
          <w:rFonts w:ascii="Times New Roman" w:hAnsi="Times New Roman"/>
          <w:bCs/>
          <w:iCs/>
          <w:spacing w:val="-14"/>
          <w:sz w:val="28"/>
          <w:szCs w:val="28"/>
          <w:lang w:val="ru-RU" w:eastAsia="ru-RU"/>
        </w:rPr>
        <w:t>№ 1155 «Об утверждении федерального государствен</w:t>
      </w:r>
      <w:r w:rsidR="00831FEF" w:rsidRPr="00B33A24">
        <w:rPr>
          <w:rFonts w:ascii="Times New Roman" w:hAnsi="Times New Roman"/>
          <w:bCs/>
          <w:iCs/>
          <w:spacing w:val="-14"/>
          <w:sz w:val="28"/>
          <w:szCs w:val="28"/>
          <w:lang w:val="ru-RU" w:eastAsia="ru-RU"/>
        </w:rPr>
        <w:t xml:space="preserve">ного образовательного стандарта </w:t>
      </w:r>
      <w:r w:rsidRPr="00B33A24">
        <w:rPr>
          <w:rFonts w:ascii="Times New Roman" w:hAnsi="Times New Roman"/>
          <w:bCs/>
          <w:iCs/>
          <w:spacing w:val="-14"/>
          <w:sz w:val="28"/>
          <w:szCs w:val="28"/>
          <w:lang w:val="ru-RU" w:eastAsia="ru-RU"/>
        </w:rPr>
        <w:t>дошкольного образования» (зарегистрирован Ми</w:t>
      </w:r>
      <w:r w:rsidR="00831FEF" w:rsidRPr="00B33A24">
        <w:rPr>
          <w:rFonts w:ascii="Times New Roman" w:hAnsi="Times New Roman"/>
          <w:bCs/>
          <w:iCs/>
          <w:spacing w:val="-14"/>
          <w:sz w:val="28"/>
          <w:szCs w:val="28"/>
          <w:lang w:val="ru-RU" w:eastAsia="ru-RU"/>
        </w:rPr>
        <w:t xml:space="preserve">нюстом России 14 ноября 2013г., </w:t>
      </w:r>
      <w:r w:rsidRPr="00B33A24">
        <w:rPr>
          <w:rFonts w:ascii="Times New Roman" w:hAnsi="Times New Roman"/>
          <w:bCs/>
          <w:iCs/>
          <w:spacing w:val="-14"/>
          <w:sz w:val="28"/>
          <w:szCs w:val="28"/>
          <w:lang w:val="ru-RU" w:eastAsia="ru-RU"/>
        </w:rPr>
        <w:t>регистрационный № 30384).</w:t>
      </w:r>
    </w:p>
    <w:p w:rsidR="001932B6" w:rsidRPr="00B33A24" w:rsidRDefault="001932B6" w:rsidP="00B33A24">
      <w:pPr>
        <w:spacing w:after="0" w:line="240" w:lineRule="atLeast"/>
        <w:ind w:firstLine="709"/>
        <w:jc w:val="both"/>
        <w:rPr>
          <w:rFonts w:ascii="Times New Roman" w:hAnsi="Times New Roman"/>
          <w:bCs/>
          <w:iCs/>
          <w:spacing w:val="-14"/>
          <w:sz w:val="28"/>
          <w:szCs w:val="28"/>
          <w:lang w:val="ru-RU" w:eastAsia="ru-RU"/>
        </w:rPr>
      </w:pPr>
      <w:r w:rsidRPr="00B33A24">
        <w:rPr>
          <w:rFonts w:ascii="Times New Roman" w:hAnsi="Times New Roman"/>
          <w:bCs/>
          <w:iCs/>
          <w:spacing w:val="-14"/>
          <w:sz w:val="28"/>
          <w:szCs w:val="28"/>
          <w:lang w:val="ru-RU" w:eastAsia="ru-RU"/>
        </w:rPr>
        <w:t>10. Приказ Министерства образования и науки Российско</w:t>
      </w:r>
      <w:r w:rsidR="00831FEF" w:rsidRPr="00B33A24">
        <w:rPr>
          <w:rFonts w:ascii="Times New Roman" w:hAnsi="Times New Roman"/>
          <w:bCs/>
          <w:iCs/>
          <w:spacing w:val="-14"/>
          <w:sz w:val="28"/>
          <w:szCs w:val="28"/>
          <w:lang w:val="ru-RU" w:eastAsia="ru-RU"/>
        </w:rPr>
        <w:t xml:space="preserve">й Федерации от6 октября 2009 г. </w:t>
      </w:r>
      <w:r w:rsidRPr="00B33A24">
        <w:rPr>
          <w:rFonts w:ascii="Times New Roman" w:hAnsi="Times New Roman"/>
          <w:bCs/>
          <w:iCs/>
          <w:spacing w:val="-14"/>
          <w:sz w:val="28"/>
          <w:szCs w:val="28"/>
          <w:lang w:val="ru-RU" w:eastAsia="ru-RU"/>
        </w:rPr>
        <w:t>№ 373 (ред. от 29.12.2014) «Об утверждении и в</w:t>
      </w:r>
      <w:r w:rsidR="00831FEF" w:rsidRPr="00B33A24">
        <w:rPr>
          <w:rFonts w:ascii="Times New Roman" w:hAnsi="Times New Roman"/>
          <w:bCs/>
          <w:iCs/>
          <w:spacing w:val="-14"/>
          <w:sz w:val="28"/>
          <w:szCs w:val="28"/>
          <w:lang w:val="ru-RU" w:eastAsia="ru-RU"/>
        </w:rPr>
        <w:t xml:space="preserve">ведении в действие федерального </w:t>
      </w:r>
      <w:r w:rsidRPr="00B33A24">
        <w:rPr>
          <w:rFonts w:ascii="Times New Roman" w:hAnsi="Times New Roman"/>
          <w:bCs/>
          <w:iCs/>
          <w:spacing w:val="-14"/>
          <w:sz w:val="28"/>
          <w:szCs w:val="28"/>
          <w:lang w:val="ru-RU" w:eastAsia="ru-RU"/>
        </w:rPr>
        <w:t>государственного образовательного стандарта</w:t>
      </w:r>
      <w:r w:rsidR="00831FEF" w:rsidRPr="00B33A24">
        <w:rPr>
          <w:rFonts w:ascii="Times New Roman" w:hAnsi="Times New Roman"/>
          <w:bCs/>
          <w:iCs/>
          <w:spacing w:val="-14"/>
          <w:sz w:val="28"/>
          <w:szCs w:val="28"/>
          <w:lang w:val="ru-RU" w:eastAsia="ru-RU"/>
        </w:rPr>
        <w:t xml:space="preserve"> начального общего образования» </w:t>
      </w:r>
      <w:r w:rsidRPr="00B33A24">
        <w:rPr>
          <w:rFonts w:ascii="Times New Roman" w:hAnsi="Times New Roman"/>
          <w:bCs/>
          <w:iCs/>
          <w:spacing w:val="-14"/>
          <w:sz w:val="28"/>
          <w:szCs w:val="28"/>
          <w:lang w:val="ru-RU" w:eastAsia="ru-RU"/>
        </w:rPr>
        <w:t>(зарегистрирован Минюстом России 22 декабря 2009 г., регистрационный № 15785).</w:t>
      </w:r>
    </w:p>
    <w:p w:rsidR="001932B6" w:rsidRPr="00B33A24" w:rsidRDefault="001932B6" w:rsidP="00B33A24">
      <w:pPr>
        <w:spacing w:after="0" w:line="240" w:lineRule="atLeast"/>
        <w:ind w:firstLine="709"/>
        <w:jc w:val="both"/>
        <w:rPr>
          <w:rFonts w:ascii="Times New Roman" w:hAnsi="Times New Roman"/>
          <w:bCs/>
          <w:iCs/>
          <w:spacing w:val="-14"/>
          <w:sz w:val="28"/>
          <w:szCs w:val="28"/>
          <w:lang w:val="ru-RU" w:eastAsia="ru-RU"/>
        </w:rPr>
      </w:pPr>
      <w:r w:rsidRPr="00B33A24">
        <w:rPr>
          <w:rFonts w:ascii="Times New Roman" w:hAnsi="Times New Roman"/>
          <w:bCs/>
          <w:iCs/>
          <w:spacing w:val="-14"/>
          <w:sz w:val="28"/>
          <w:szCs w:val="28"/>
          <w:lang w:val="ru-RU" w:eastAsia="ru-RU"/>
        </w:rPr>
        <w:t>11. Приказ Министерства образования и науки Российск</w:t>
      </w:r>
      <w:r w:rsidR="00831FEF" w:rsidRPr="00B33A24">
        <w:rPr>
          <w:rFonts w:ascii="Times New Roman" w:hAnsi="Times New Roman"/>
          <w:bCs/>
          <w:iCs/>
          <w:spacing w:val="-14"/>
          <w:sz w:val="28"/>
          <w:szCs w:val="28"/>
          <w:lang w:val="ru-RU" w:eastAsia="ru-RU"/>
        </w:rPr>
        <w:t xml:space="preserve">ой Федерации от 17 декабря 2010 </w:t>
      </w:r>
      <w:r w:rsidRPr="00B33A24">
        <w:rPr>
          <w:rFonts w:ascii="Times New Roman" w:hAnsi="Times New Roman"/>
          <w:bCs/>
          <w:iCs/>
          <w:spacing w:val="-14"/>
          <w:sz w:val="28"/>
          <w:szCs w:val="28"/>
          <w:lang w:val="ru-RU" w:eastAsia="ru-RU"/>
        </w:rPr>
        <w:t>г. № 1897 (ред. от 29.12.2014) «Об утверждении фед</w:t>
      </w:r>
      <w:r w:rsidR="00831FEF" w:rsidRPr="00B33A24">
        <w:rPr>
          <w:rFonts w:ascii="Times New Roman" w:hAnsi="Times New Roman"/>
          <w:bCs/>
          <w:iCs/>
          <w:spacing w:val="-14"/>
          <w:sz w:val="28"/>
          <w:szCs w:val="28"/>
          <w:lang w:val="ru-RU" w:eastAsia="ru-RU"/>
        </w:rPr>
        <w:t xml:space="preserve">ерального государственного </w:t>
      </w:r>
      <w:r w:rsidRPr="00B33A24">
        <w:rPr>
          <w:rFonts w:ascii="Times New Roman" w:hAnsi="Times New Roman"/>
          <w:bCs/>
          <w:iCs/>
          <w:spacing w:val="-14"/>
          <w:sz w:val="28"/>
          <w:szCs w:val="28"/>
          <w:lang w:val="ru-RU" w:eastAsia="ru-RU"/>
        </w:rPr>
        <w:t>образовательного стандарта основного общего образов</w:t>
      </w:r>
      <w:r w:rsidR="00831FEF" w:rsidRPr="00B33A24">
        <w:rPr>
          <w:rFonts w:ascii="Times New Roman" w:hAnsi="Times New Roman"/>
          <w:bCs/>
          <w:iCs/>
          <w:spacing w:val="-14"/>
          <w:sz w:val="28"/>
          <w:szCs w:val="28"/>
          <w:lang w:val="ru-RU" w:eastAsia="ru-RU"/>
        </w:rPr>
        <w:t xml:space="preserve">ания» (зарегистрирован Минюстом </w:t>
      </w:r>
      <w:r w:rsidRPr="00B33A24">
        <w:rPr>
          <w:rFonts w:ascii="Times New Roman" w:hAnsi="Times New Roman"/>
          <w:bCs/>
          <w:iCs/>
          <w:spacing w:val="-14"/>
          <w:sz w:val="28"/>
          <w:szCs w:val="28"/>
          <w:lang w:val="ru-RU" w:eastAsia="ru-RU"/>
        </w:rPr>
        <w:t>России 1 февраля 2011 г., регистрационный № 19644).</w:t>
      </w:r>
    </w:p>
    <w:p w:rsidR="001932B6" w:rsidRPr="00B33A24" w:rsidRDefault="001932B6" w:rsidP="00B33A24">
      <w:pPr>
        <w:spacing w:after="0" w:line="240" w:lineRule="atLeast"/>
        <w:ind w:firstLine="709"/>
        <w:jc w:val="both"/>
        <w:rPr>
          <w:rFonts w:ascii="Times New Roman" w:hAnsi="Times New Roman"/>
          <w:bCs/>
          <w:iCs/>
          <w:spacing w:val="-14"/>
          <w:sz w:val="28"/>
          <w:szCs w:val="28"/>
          <w:lang w:val="ru-RU" w:eastAsia="ru-RU"/>
        </w:rPr>
      </w:pPr>
      <w:r w:rsidRPr="00B33A24">
        <w:rPr>
          <w:rFonts w:ascii="Times New Roman" w:hAnsi="Times New Roman"/>
          <w:bCs/>
          <w:iCs/>
          <w:spacing w:val="-14"/>
          <w:sz w:val="28"/>
          <w:szCs w:val="28"/>
          <w:lang w:val="ru-RU" w:eastAsia="ru-RU"/>
        </w:rPr>
        <w:t>12. Приказ Министерства образования и науки Российс</w:t>
      </w:r>
      <w:r w:rsidR="00831FEF" w:rsidRPr="00B33A24">
        <w:rPr>
          <w:rFonts w:ascii="Times New Roman" w:hAnsi="Times New Roman"/>
          <w:bCs/>
          <w:iCs/>
          <w:spacing w:val="-14"/>
          <w:sz w:val="28"/>
          <w:szCs w:val="28"/>
          <w:lang w:val="ru-RU" w:eastAsia="ru-RU"/>
        </w:rPr>
        <w:t xml:space="preserve">кой Федерации от 17 мая 2012 г. </w:t>
      </w:r>
      <w:r w:rsidRPr="00B33A24">
        <w:rPr>
          <w:rFonts w:ascii="Times New Roman" w:hAnsi="Times New Roman"/>
          <w:bCs/>
          <w:iCs/>
          <w:spacing w:val="-14"/>
          <w:sz w:val="28"/>
          <w:szCs w:val="28"/>
          <w:lang w:val="ru-RU" w:eastAsia="ru-RU"/>
        </w:rPr>
        <w:t>№ 413 (ред. от 29.12.2014) «Об утверждении федерального го</w:t>
      </w:r>
      <w:r w:rsidR="00831FEF" w:rsidRPr="00B33A24">
        <w:rPr>
          <w:rFonts w:ascii="Times New Roman" w:hAnsi="Times New Roman"/>
          <w:bCs/>
          <w:iCs/>
          <w:spacing w:val="-14"/>
          <w:sz w:val="28"/>
          <w:szCs w:val="28"/>
          <w:lang w:val="ru-RU" w:eastAsia="ru-RU"/>
        </w:rPr>
        <w:t xml:space="preserve">сударственного образовательного </w:t>
      </w:r>
      <w:r w:rsidRPr="00B33A24">
        <w:rPr>
          <w:rFonts w:ascii="Times New Roman" w:hAnsi="Times New Roman"/>
          <w:bCs/>
          <w:iCs/>
          <w:spacing w:val="-14"/>
          <w:sz w:val="28"/>
          <w:szCs w:val="28"/>
          <w:lang w:val="ru-RU" w:eastAsia="ru-RU"/>
        </w:rPr>
        <w:t xml:space="preserve">стандарта среднего общего образования» (зарегистрирован </w:t>
      </w:r>
      <w:r w:rsidR="00831FEF" w:rsidRPr="00B33A24">
        <w:rPr>
          <w:rFonts w:ascii="Times New Roman" w:hAnsi="Times New Roman"/>
          <w:bCs/>
          <w:iCs/>
          <w:spacing w:val="-14"/>
          <w:sz w:val="28"/>
          <w:szCs w:val="28"/>
          <w:lang w:val="ru-RU" w:eastAsia="ru-RU"/>
        </w:rPr>
        <w:t xml:space="preserve">Минюстом России 7 июня 2012 г., </w:t>
      </w:r>
      <w:r w:rsidRPr="00B33A24">
        <w:rPr>
          <w:rFonts w:ascii="Times New Roman" w:hAnsi="Times New Roman"/>
          <w:bCs/>
          <w:iCs/>
          <w:spacing w:val="-14"/>
          <w:sz w:val="28"/>
          <w:szCs w:val="28"/>
          <w:lang w:val="ru-RU" w:eastAsia="ru-RU"/>
        </w:rPr>
        <w:t>регистрационный № 24480).</w:t>
      </w:r>
    </w:p>
    <w:p w:rsidR="001932B6" w:rsidRPr="00B33A24" w:rsidRDefault="001932B6" w:rsidP="00B33A24">
      <w:pPr>
        <w:spacing w:after="0" w:line="240" w:lineRule="atLeast"/>
        <w:ind w:firstLine="709"/>
        <w:jc w:val="both"/>
        <w:rPr>
          <w:rFonts w:ascii="Times New Roman" w:hAnsi="Times New Roman"/>
          <w:bCs/>
          <w:iCs/>
          <w:spacing w:val="-14"/>
          <w:sz w:val="28"/>
          <w:szCs w:val="28"/>
          <w:lang w:val="ru-RU" w:eastAsia="ru-RU"/>
        </w:rPr>
      </w:pPr>
      <w:r w:rsidRPr="00B33A24">
        <w:rPr>
          <w:rFonts w:ascii="Times New Roman" w:hAnsi="Times New Roman"/>
          <w:bCs/>
          <w:iCs/>
          <w:spacing w:val="-14"/>
          <w:sz w:val="28"/>
          <w:szCs w:val="28"/>
          <w:lang w:val="ru-RU" w:eastAsia="ru-RU"/>
        </w:rPr>
        <w:t xml:space="preserve">13. Приказ </w:t>
      </w:r>
      <w:proofErr w:type="spellStart"/>
      <w:r w:rsidRPr="00B33A24">
        <w:rPr>
          <w:rFonts w:ascii="Times New Roman" w:hAnsi="Times New Roman"/>
          <w:bCs/>
          <w:iCs/>
          <w:spacing w:val="-14"/>
          <w:sz w:val="28"/>
          <w:szCs w:val="28"/>
          <w:lang w:val="ru-RU" w:eastAsia="ru-RU"/>
        </w:rPr>
        <w:t>Минздравсоцразвития</w:t>
      </w:r>
      <w:proofErr w:type="spellEnd"/>
      <w:r w:rsidRPr="00B33A24">
        <w:rPr>
          <w:rFonts w:ascii="Times New Roman" w:hAnsi="Times New Roman"/>
          <w:bCs/>
          <w:iCs/>
          <w:spacing w:val="-14"/>
          <w:sz w:val="28"/>
          <w:szCs w:val="28"/>
          <w:lang w:val="ru-RU" w:eastAsia="ru-RU"/>
        </w:rPr>
        <w:t xml:space="preserve"> России от 26 августа 2010 г. № 7</w:t>
      </w:r>
      <w:r w:rsidR="00831FEF" w:rsidRPr="00B33A24">
        <w:rPr>
          <w:rFonts w:ascii="Times New Roman" w:hAnsi="Times New Roman"/>
          <w:bCs/>
          <w:iCs/>
          <w:spacing w:val="-14"/>
          <w:sz w:val="28"/>
          <w:szCs w:val="28"/>
          <w:lang w:val="ru-RU" w:eastAsia="ru-RU"/>
        </w:rPr>
        <w:t xml:space="preserve">61н (ред. от 31.05.2011) </w:t>
      </w:r>
      <w:r w:rsidRPr="00B33A24">
        <w:rPr>
          <w:rFonts w:ascii="Times New Roman" w:hAnsi="Times New Roman"/>
          <w:bCs/>
          <w:iCs/>
          <w:spacing w:val="-14"/>
          <w:sz w:val="28"/>
          <w:szCs w:val="28"/>
          <w:lang w:val="ru-RU" w:eastAsia="ru-RU"/>
        </w:rPr>
        <w:t>«Об утверждении Единого квалификационного справо</w:t>
      </w:r>
      <w:r w:rsidR="00831FEF" w:rsidRPr="00B33A24">
        <w:rPr>
          <w:rFonts w:ascii="Times New Roman" w:hAnsi="Times New Roman"/>
          <w:bCs/>
          <w:iCs/>
          <w:spacing w:val="-14"/>
          <w:sz w:val="28"/>
          <w:szCs w:val="28"/>
          <w:lang w:val="ru-RU" w:eastAsia="ru-RU"/>
        </w:rPr>
        <w:t xml:space="preserve">чника должностей руководителей, </w:t>
      </w:r>
      <w:r w:rsidRPr="00B33A24">
        <w:rPr>
          <w:rFonts w:ascii="Times New Roman" w:hAnsi="Times New Roman"/>
          <w:bCs/>
          <w:iCs/>
          <w:spacing w:val="-14"/>
          <w:sz w:val="28"/>
          <w:szCs w:val="28"/>
          <w:lang w:val="ru-RU" w:eastAsia="ru-RU"/>
        </w:rPr>
        <w:t>специалистов и служащих, раздел «Квалификационные харак</w:t>
      </w:r>
      <w:r w:rsidR="00831FEF" w:rsidRPr="00B33A24">
        <w:rPr>
          <w:rFonts w:ascii="Times New Roman" w:hAnsi="Times New Roman"/>
          <w:bCs/>
          <w:iCs/>
          <w:spacing w:val="-14"/>
          <w:sz w:val="28"/>
          <w:szCs w:val="28"/>
          <w:lang w:val="ru-RU" w:eastAsia="ru-RU"/>
        </w:rPr>
        <w:t xml:space="preserve">теристики должностей работников </w:t>
      </w:r>
      <w:r w:rsidRPr="00B33A24">
        <w:rPr>
          <w:rFonts w:ascii="Times New Roman" w:hAnsi="Times New Roman"/>
          <w:bCs/>
          <w:iCs/>
          <w:spacing w:val="-14"/>
          <w:sz w:val="28"/>
          <w:szCs w:val="28"/>
          <w:lang w:val="ru-RU" w:eastAsia="ru-RU"/>
        </w:rPr>
        <w:t>образования» (Зарегистрирован в Минюсте России 6 октября 2010 г. № 18638)</w:t>
      </w:r>
    </w:p>
    <w:p w:rsidR="001932B6" w:rsidRPr="00B33A24" w:rsidRDefault="001932B6" w:rsidP="00B33A24">
      <w:pPr>
        <w:spacing w:after="0" w:line="240" w:lineRule="atLeast"/>
        <w:ind w:firstLine="709"/>
        <w:jc w:val="both"/>
        <w:rPr>
          <w:rFonts w:ascii="Times New Roman" w:hAnsi="Times New Roman"/>
          <w:bCs/>
          <w:iCs/>
          <w:spacing w:val="-14"/>
          <w:sz w:val="28"/>
          <w:szCs w:val="28"/>
          <w:lang w:val="ru-RU" w:eastAsia="ru-RU"/>
        </w:rPr>
      </w:pPr>
      <w:r w:rsidRPr="00B33A24">
        <w:rPr>
          <w:rFonts w:ascii="Times New Roman" w:hAnsi="Times New Roman"/>
          <w:bCs/>
          <w:iCs/>
          <w:spacing w:val="-14"/>
          <w:sz w:val="28"/>
          <w:szCs w:val="28"/>
          <w:lang w:val="ru-RU" w:eastAsia="ru-RU"/>
        </w:rPr>
        <w:t xml:space="preserve">14. Письмо </w:t>
      </w:r>
      <w:proofErr w:type="spellStart"/>
      <w:r w:rsidRPr="00B33A24">
        <w:rPr>
          <w:rFonts w:ascii="Times New Roman" w:hAnsi="Times New Roman"/>
          <w:bCs/>
          <w:iCs/>
          <w:spacing w:val="-14"/>
          <w:sz w:val="28"/>
          <w:szCs w:val="28"/>
          <w:lang w:val="ru-RU" w:eastAsia="ru-RU"/>
        </w:rPr>
        <w:t>Минобрнауки</w:t>
      </w:r>
      <w:proofErr w:type="spellEnd"/>
      <w:r w:rsidRPr="00B33A24">
        <w:rPr>
          <w:rFonts w:ascii="Times New Roman" w:hAnsi="Times New Roman"/>
          <w:bCs/>
          <w:iCs/>
          <w:spacing w:val="-14"/>
          <w:sz w:val="28"/>
          <w:szCs w:val="28"/>
          <w:lang w:val="ru-RU" w:eastAsia="ru-RU"/>
        </w:rPr>
        <w:t xml:space="preserve"> России «Комментарии к ФГОС ДО» от 28 февраля 2014 г. № 08-249 // Вестник </w:t>
      </w:r>
      <w:r w:rsidR="00020F8E" w:rsidRPr="00B33A24">
        <w:rPr>
          <w:rFonts w:ascii="Times New Roman" w:hAnsi="Times New Roman"/>
          <w:bCs/>
          <w:iCs/>
          <w:spacing w:val="-14"/>
          <w:sz w:val="28"/>
          <w:szCs w:val="28"/>
          <w:lang w:val="ru-RU" w:eastAsia="ru-RU"/>
        </w:rPr>
        <w:t>образования. –</w:t>
      </w:r>
      <w:r w:rsidRPr="00B33A24">
        <w:rPr>
          <w:rFonts w:ascii="Times New Roman" w:hAnsi="Times New Roman"/>
          <w:bCs/>
          <w:iCs/>
          <w:spacing w:val="-14"/>
          <w:sz w:val="28"/>
          <w:szCs w:val="28"/>
          <w:lang w:val="ru-RU" w:eastAsia="ru-RU"/>
        </w:rPr>
        <w:t xml:space="preserve"> 2014. – Апрель. – № 7.</w:t>
      </w:r>
    </w:p>
    <w:p w:rsidR="00831FEF" w:rsidRPr="00B33A24" w:rsidRDefault="001932B6" w:rsidP="00B33A24">
      <w:pPr>
        <w:spacing w:after="0" w:line="240" w:lineRule="atLeast"/>
        <w:ind w:firstLine="709"/>
        <w:jc w:val="both"/>
        <w:rPr>
          <w:rFonts w:ascii="Times New Roman" w:hAnsi="Times New Roman"/>
          <w:bCs/>
          <w:iCs/>
          <w:spacing w:val="-14"/>
          <w:sz w:val="28"/>
          <w:szCs w:val="28"/>
          <w:lang w:val="ru-RU" w:eastAsia="ru-RU"/>
        </w:rPr>
      </w:pPr>
      <w:r w:rsidRPr="00B33A24">
        <w:rPr>
          <w:rFonts w:ascii="Times New Roman" w:hAnsi="Times New Roman"/>
          <w:bCs/>
          <w:iCs/>
          <w:spacing w:val="-14"/>
          <w:sz w:val="28"/>
          <w:szCs w:val="28"/>
          <w:lang w:val="ru-RU" w:eastAsia="ru-RU"/>
        </w:rPr>
        <w:t xml:space="preserve">15. Письмо </w:t>
      </w:r>
      <w:proofErr w:type="spellStart"/>
      <w:r w:rsidRPr="00B33A24">
        <w:rPr>
          <w:rFonts w:ascii="Times New Roman" w:hAnsi="Times New Roman"/>
          <w:bCs/>
          <w:iCs/>
          <w:spacing w:val="-14"/>
          <w:sz w:val="28"/>
          <w:szCs w:val="28"/>
          <w:lang w:val="ru-RU" w:eastAsia="ru-RU"/>
        </w:rPr>
        <w:t>Минобрнауки</w:t>
      </w:r>
      <w:proofErr w:type="spellEnd"/>
      <w:r w:rsidRPr="00B33A24">
        <w:rPr>
          <w:rFonts w:ascii="Times New Roman" w:hAnsi="Times New Roman"/>
          <w:bCs/>
          <w:iCs/>
          <w:spacing w:val="-14"/>
          <w:sz w:val="28"/>
          <w:szCs w:val="28"/>
          <w:lang w:val="ru-RU" w:eastAsia="ru-RU"/>
        </w:rPr>
        <w:t xml:space="preserve"> России от 31 июля 2</w:t>
      </w:r>
      <w:r w:rsidR="00831FEF" w:rsidRPr="00B33A24">
        <w:rPr>
          <w:rFonts w:ascii="Times New Roman" w:hAnsi="Times New Roman"/>
          <w:bCs/>
          <w:iCs/>
          <w:spacing w:val="-14"/>
          <w:sz w:val="28"/>
          <w:szCs w:val="28"/>
          <w:lang w:val="ru-RU" w:eastAsia="ru-RU"/>
        </w:rPr>
        <w:t xml:space="preserve">014 г. № 08-1002 «О направлении </w:t>
      </w:r>
      <w:r w:rsidRPr="00B33A24">
        <w:rPr>
          <w:rFonts w:ascii="Times New Roman" w:hAnsi="Times New Roman"/>
          <w:bCs/>
          <w:iCs/>
          <w:spacing w:val="-14"/>
          <w:sz w:val="28"/>
          <w:szCs w:val="28"/>
          <w:lang w:val="ru-RU" w:eastAsia="ru-RU"/>
        </w:rPr>
        <w:t>методических рекомендаций» (Методические рекоме</w:t>
      </w:r>
      <w:r w:rsidR="00831FEF" w:rsidRPr="00B33A24">
        <w:rPr>
          <w:rFonts w:ascii="Times New Roman" w:hAnsi="Times New Roman"/>
          <w:bCs/>
          <w:iCs/>
          <w:spacing w:val="-14"/>
          <w:sz w:val="28"/>
          <w:szCs w:val="28"/>
          <w:lang w:val="ru-RU" w:eastAsia="ru-RU"/>
        </w:rPr>
        <w:t xml:space="preserve">ндации по реализации полномочий </w:t>
      </w:r>
      <w:r w:rsidRPr="00B33A24">
        <w:rPr>
          <w:rFonts w:ascii="Times New Roman" w:hAnsi="Times New Roman"/>
          <w:bCs/>
          <w:iCs/>
          <w:spacing w:val="-14"/>
          <w:sz w:val="28"/>
          <w:szCs w:val="28"/>
          <w:lang w:val="ru-RU" w:eastAsia="ru-RU"/>
        </w:rPr>
        <w:t>субъектов Российской Федерации по финансовому обеспеч</w:t>
      </w:r>
      <w:r w:rsidR="00831FEF" w:rsidRPr="00B33A24">
        <w:rPr>
          <w:rFonts w:ascii="Times New Roman" w:hAnsi="Times New Roman"/>
          <w:bCs/>
          <w:iCs/>
          <w:spacing w:val="-14"/>
          <w:sz w:val="28"/>
          <w:szCs w:val="28"/>
          <w:lang w:val="ru-RU" w:eastAsia="ru-RU"/>
        </w:rPr>
        <w:t xml:space="preserve">ению реализации прав граждан </w:t>
      </w:r>
      <w:proofErr w:type="spellStart"/>
      <w:r w:rsidR="00831FEF" w:rsidRPr="00B33A24">
        <w:rPr>
          <w:rFonts w:ascii="Times New Roman" w:hAnsi="Times New Roman"/>
          <w:bCs/>
          <w:iCs/>
          <w:spacing w:val="-14"/>
          <w:sz w:val="28"/>
          <w:szCs w:val="28"/>
          <w:lang w:val="ru-RU" w:eastAsia="ru-RU"/>
        </w:rPr>
        <w:t>на</w:t>
      </w:r>
      <w:r w:rsidRPr="00B33A24">
        <w:rPr>
          <w:rFonts w:ascii="Times New Roman" w:hAnsi="Times New Roman"/>
          <w:bCs/>
          <w:iCs/>
          <w:spacing w:val="-14"/>
          <w:sz w:val="28"/>
          <w:szCs w:val="28"/>
          <w:lang w:val="ru-RU" w:eastAsia="ru-RU"/>
        </w:rPr>
        <w:t>получение</w:t>
      </w:r>
      <w:proofErr w:type="spellEnd"/>
      <w:r w:rsidRPr="00B33A24">
        <w:rPr>
          <w:rFonts w:ascii="Times New Roman" w:hAnsi="Times New Roman"/>
          <w:bCs/>
          <w:iCs/>
          <w:spacing w:val="-14"/>
          <w:sz w:val="28"/>
          <w:szCs w:val="28"/>
          <w:lang w:val="ru-RU" w:eastAsia="ru-RU"/>
        </w:rPr>
        <w:t xml:space="preserve"> общедоступного и бесплатного дошкольного образования).</w:t>
      </w:r>
    </w:p>
    <w:p w:rsidR="005C3527" w:rsidRDefault="005C3527" w:rsidP="00B33A24">
      <w:pPr>
        <w:spacing w:after="0" w:line="240" w:lineRule="atLeast"/>
        <w:ind w:firstLine="709"/>
        <w:jc w:val="both"/>
        <w:rPr>
          <w:rFonts w:ascii="Times New Roman" w:hAnsi="Times New Roman"/>
          <w:bCs/>
          <w:iCs/>
          <w:spacing w:val="-14"/>
          <w:sz w:val="28"/>
          <w:szCs w:val="28"/>
          <w:lang w:val="ru-RU" w:eastAsia="ru-RU"/>
        </w:rPr>
      </w:pPr>
    </w:p>
    <w:p w:rsidR="001F4F24" w:rsidRDefault="001F4F24" w:rsidP="00B33A24">
      <w:pPr>
        <w:spacing w:after="0" w:line="240" w:lineRule="atLeast"/>
        <w:ind w:firstLine="709"/>
        <w:jc w:val="both"/>
        <w:rPr>
          <w:rFonts w:ascii="Times New Roman" w:hAnsi="Times New Roman"/>
          <w:bCs/>
          <w:iCs/>
          <w:spacing w:val="-14"/>
          <w:sz w:val="28"/>
          <w:szCs w:val="28"/>
          <w:lang w:val="ru-RU" w:eastAsia="ru-RU"/>
        </w:rPr>
      </w:pPr>
    </w:p>
    <w:p w:rsidR="001F4F24" w:rsidRDefault="001F4F24" w:rsidP="00B33A24">
      <w:pPr>
        <w:spacing w:after="0" w:line="240" w:lineRule="atLeast"/>
        <w:ind w:firstLine="709"/>
        <w:jc w:val="both"/>
        <w:rPr>
          <w:rFonts w:ascii="Times New Roman" w:hAnsi="Times New Roman"/>
          <w:bCs/>
          <w:iCs/>
          <w:spacing w:val="-14"/>
          <w:sz w:val="28"/>
          <w:szCs w:val="28"/>
          <w:lang w:val="ru-RU" w:eastAsia="ru-RU"/>
        </w:rPr>
      </w:pPr>
    </w:p>
    <w:p w:rsidR="001F4F24" w:rsidRDefault="001F4F24" w:rsidP="00B33A24">
      <w:pPr>
        <w:spacing w:after="0" w:line="240" w:lineRule="atLeast"/>
        <w:ind w:firstLine="709"/>
        <w:jc w:val="both"/>
        <w:rPr>
          <w:rFonts w:ascii="Times New Roman" w:hAnsi="Times New Roman"/>
          <w:bCs/>
          <w:iCs/>
          <w:spacing w:val="-14"/>
          <w:sz w:val="28"/>
          <w:szCs w:val="28"/>
          <w:lang w:val="ru-RU" w:eastAsia="ru-RU"/>
        </w:rPr>
      </w:pPr>
    </w:p>
    <w:p w:rsidR="001F4F24" w:rsidRDefault="001F4F24" w:rsidP="00B33A24">
      <w:pPr>
        <w:spacing w:after="0" w:line="240" w:lineRule="atLeast"/>
        <w:ind w:firstLine="709"/>
        <w:jc w:val="both"/>
        <w:rPr>
          <w:rFonts w:ascii="Times New Roman" w:hAnsi="Times New Roman"/>
          <w:bCs/>
          <w:iCs/>
          <w:spacing w:val="-14"/>
          <w:sz w:val="28"/>
          <w:szCs w:val="28"/>
          <w:lang w:val="ru-RU" w:eastAsia="ru-RU"/>
        </w:rPr>
      </w:pPr>
    </w:p>
    <w:p w:rsidR="00831FEF" w:rsidRPr="00B33A24" w:rsidRDefault="005C3527" w:rsidP="00B33A24">
      <w:pPr>
        <w:spacing w:after="0" w:line="240" w:lineRule="atLeast"/>
        <w:ind w:firstLine="709"/>
        <w:jc w:val="both"/>
        <w:rPr>
          <w:rFonts w:ascii="Times New Roman" w:hAnsi="Times New Roman"/>
          <w:b/>
          <w:bCs/>
          <w:iCs/>
          <w:spacing w:val="-14"/>
          <w:sz w:val="28"/>
          <w:szCs w:val="28"/>
          <w:lang w:val="ru-RU" w:eastAsia="ru-RU"/>
        </w:rPr>
      </w:pPr>
      <w:r>
        <w:rPr>
          <w:rFonts w:ascii="Times New Roman" w:hAnsi="Times New Roman"/>
          <w:bCs/>
          <w:iCs/>
          <w:spacing w:val="-14"/>
          <w:sz w:val="28"/>
          <w:szCs w:val="28"/>
          <w:lang w:val="ru-RU" w:eastAsia="ru-RU"/>
        </w:rPr>
        <w:lastRenderedPageBreak/>
        <w:t>3</w:t>
      </w:r>
      <w:r w:rsidR="00831FEF" w:rsidRPr="00B33A24">
        <w:rPr>
          <w:rFonts w:ascii="Times New Roman" w:hAnsi="Times New Roman"/>
          <w:b/>
          <w:bCs/>
          <w:iCs/>
          <w:spacing w:val="-14"/>
          <w:sz w:val="28"/>
          <w:szCs w:val="28"/>
          <w:lang w:val="ru-RU" w:eastAsia="ru-RU"/>
        </w:rPr>
        <w:t>.10.  Перечень литературных источников</w:t>
      </w:r>
    </w:p>
    <w:p w:rsidR="00607F09" w:rsidRDefault="00831FEF" w:rsidP="00B33A24">
      <w:pPr>
        <w:spacing w:after="0" w:line="240" w:lineRule="atLeast"/>
        <w:ind w:firstLine="709"/>
        <w:jc w:val="both"/>
        <w:rPr>
          <w:rFonts w:ascii="Times New Roman" w:hAnsi="Times New Roman"/>
          <w:b/>
          <w:bCs/>
          <w:i/>
          <w:iCs/>
          <w:spacing w:val="-14"/>
          <w:sz w:val="28"/>
          <w:szCs w:val="28"/>
          <w:u w:val="single"/>
          <w:lang w:val="ru-RU" w:eastAsia="ru-RU"/>
        </w:rPr>
      </w:pPr>
      <w:r w:rsidRPr="00B33A24">
        <w:rPr>
          <w:rFonts w:ascii="Times New Roman" w:hAnsi="Times New Roman"/>
          <w:bCs/>
          <w:iCs/>
          <w:spacing w:val="-14"/>
          <w:sz w:val="28"/>
          <w:szCs w:val="28"/>
          <w:lang w:val="ru-RU" w:eastAsia="ru-RU"/>
        </w:rPr>
        <w:tab/>
      </w:r>
      <w:r w:rsidRPr="00B33A24">
        <w:rPr>
          <w:rFonts w:ascii="Times New Roman" w:hAnsi="Times New Roman"/>
          <w:bCs/>
          <w:i/>
          <w:iCs/>
          <w:spacing w:val="-14"/>
          <w:sz w:val="28"/>
          <w:szCs w:val="28"/>
          <w:u w:val="single"/>
          <w:lang w:val="ru-RU" w:eastAsia="ru-RU"/>
        </w:rPr>
        <w:t>Перечень литерату</w:t>
      </w:r>
      <w:r w:rsidR="00FB06F0">
        <w:rPr>
          <w:rFonts w:ascii="Times New Roman" w:hAnsi="Times New Roman"/>
          <w:bCs/>
          <w:i/>
          <w:iCs/>
          <w:spacing w:val="-14"/>
          <w:sz w:val="28"/>
          <w:szCs w:val="28"/>
          <w:u w:val="single"/>
          <w:lang w:val="ru-RU" w:eastAsia="ru-RU"/>
        </w:rPr>
        <w:t>рных источников дан в «Примерной о</w:t>
      </w:r>
      <w:r w:rsidRPr="00B33A24">
        <w:rPr>
          <w:rFonts w:ascii="Times New Roman" w:hAnsi="Times New Roman"/>
          <w:bCs/>
          <w:i/>
          <w:iCs/>
          <w:spacing w:val="-14"/>
          <w:sz w:val="28"/>
          <w:szCs w:val="28"/>
          <w:u w:val="single"/>
          <w:lang w:val="ru-RU" w:eastAsia="ru-RU"/>
        </w:rPr>
        <w:t>сновной образовательной программе дошкольного образования», одобренной решением федерального учебно-методического объединения по общему образованию (протокол от 20 мая 2015г №2/15) – раздел 3.</w:t>
      </w:r>
      <w:r w:rsidR="00020F8E" w:rsidRPr="00B33A24">
        <w:rPr>
          <w:rFonts w:ascii="Times New Roman" w:hAnsi="Times New Roman"/>
          <w:bCs/>
          <w:i/>
          <w:iCs/>
          <w:spacing w:val="-14"/>
          <w:sz w:val="28"/>
          <w:szCs w:val="28"/>
          <w:u w:val="single"/>
          <w:lang w:val="ru-RU" w:eastAsia="ru-RU"/>
        </w:rPr>
        <w:t>10. Перечень</w:t>
      </w:r>
      <w:r w:rsidRPr="00B33A24">
        <w:rPr>
          <w:rFonts w:ascii="Times New Roman" w:hAnsi="Times New Roman"/>
          <w:bCs/>
          <w:i/>
          <w:iCs/>
          <w:spacing w:val="-14"/>
          <w:sz w:val="28"/>
          <w:szCs w:val="28"/>
          <w:u w:val="single"/>
          <w:lang w:val="ru-RU" w:eastAsia="ru-RU"/>
        </w:rPr>
        <w:t xml:space="preserve"> литературных источников.      </w:t>
      </w:r>
      <w:hyperlink r:id="rId15" w:history="1">
        <w:r w:rsidR="00DC0B18" w:rsidRPr="00B33A24">
          <w:rPr>
            <w:rStyle w:val="a9"/>
            <w:rFonts w:ascii="Times New Roman" w:hAnsi="Times New Roman"/>
            <w:bCs/>
            <w:i/>
            <w:iCs/>
            <w:spacing w:val="-14"/>
            <w:sz w:val="28"/>
            <w:szCs w:val="28"/>
            <w:lang w:val="ru-RU" w:eastAsia="ru-RU"/>
          </w:rPr>
          <w:t>http://fgosreestr.ru</w:t>
        </w:r>
      </w:hyperlink>
    </w:p>
    <w:p w:rsidR="00607F09" w:rsidRPr="00607F09" w:rsidRDefault="00607F09" w:rsidP="00607F09">
      <w:pPr>
        <w:rPr>
          <w:rFonts w:ascii="Times New Roman" w:hAnsi="Times New Roman"/>
          <w:sz w:val="28"/>
          <w:szCs w:val="28"/>
          <w:lang w:val="ru-RU" w:eastAsia="ru-RU"/>
        </w:rPr>
      </w:pPr>
    </w:p>
    <w:p w:rsidR="00607F09" w:rsidRPr="00607F09" w:rsidRDefault="00607F09" w:rsidP="00607F09">
      <w:pPr>
        <w:rPr>
          <w:rFonts w:ascii="Times New Roman" w:hAnsi="Times New Roman"/>
          <w:sz w:val="28"/>
          <w:szCs w:val="28"/>
          <w:lang w:val="ru-RU" w:eastAsia="ru-RU"/>
        </w:rPr>
      </w:pPr>
    </w:p>
    <w:p w:rsidR="00607F09" w:rsidRPr="00607F09" w:rsidRDefault="00607F09" w:rsidP="00607F09">
      <w:pPr>
        <w:rPr>
          <w:rFonts w:ascii="Times New Roman" w:hAnsi="Times New Roman"/>
          <w:sz w:val="28"/>
          <w:szCs w:val="28"/>
          <w:lang w:val="ru-RU" w:eastAsia="ru-RU"/>
        </w:rPr>
      </w:pPr>
    </w:p>
    <w:p w:rsidR="00607F09" w:rsidRPr="00607F09" w:rsidRDefault="00607F09" w:rsidP="00607F09">
      <w:pPr>
        <w:rPr>
          <w:rFonts w:ascii="Times New Roman" w:hAnsi="Times New Roman"/>
          <w:sz w:val="28"/>
          <w:szCs w:val="28"/>
          <w:lang w:val="ru-RU" w:eastAsia="ru-RU"/>
        </w:rPr>
      </w:pPr>
    </w:p>
    <w:p w:rsidR="00607F09" w:rsidRPr="00607F09" w:rsidRDefault="00607F09" w:rsidP="00607F09">
      <w:pPr>
        <w:rPr>
          <w:rFonts w:ascii="Times New Roman" w:hAnsi="Times New Roman"/>
          <w:sz w:val="28"/>
          <w:szCs w:val="28"/>
          <w:lang w:val="ru-RU" w:eastAsia="ru-RU"/>
        </w:rPr>
      </w:pPr>
    </w:p>
    <w:p w:rsidR="00607F09" w:rsidRPr="00607F09" w:rsidRDefault="00607F09" w:rsidP="00607F09">
      <w:pPr>
        <w:rPr>
          <w:rFonts w:ascii="Times New Roman" w:hAnsi="Times New Roman"/>
          <w:sz w:val="28"/>
          <w:szCs w:val="28"/>
          <w:lang w:val="ru-RU" w:eastAsia="ru-RU"/>
        </w:rPr>
      </w:pPr>
    </w:p>
    <w:p w:rsidR="00607F09" w:rsidRPr="00607F09" w:rsidRDefault="00607F09" w:rsidP="00607F09">
      <w:pPr>
        <w:rPr>
          <w:rFonts w:ascii="Times New Roman" w:hAnsi="Times New Roman"/>
          <w:sz w:val="28"/>
          <w:szCs w:val="28"/>
          <w:lang w:val="ru-RU" w:eastAsia="ru-RU"/>
        </w:rPr>
      </w:pPr>
    </w:p>
    <w:p w:rsidR="00607F09" w:rsidRPr="00607F09" w:rsidRDefault="00607F09" w:rsidP="00607F09">
      <w:pPr>
        <w:rPr>
          <w:rFonts w:ascii="Times New Roman" w:hAnsi="Times New Roman"/>
          <w:sz w:val="28"/>
          <w:szCs w:val="28"/>
          <w:lang w:val="ru-RU" w:eastAsia="ru-RU"/>
        </w:rPr>
      </w:pPr>
    </w:p>
    <w:p w:rsidR="00607F09" w:rsidRPr="00607F09" w:rsidRDefault="00607F09" w:rsidP="00607F09">
      <w:pPr>
        <w:rPr>
          <w:rFonts w:ascii="Times New Roman" w:hAnsi="Times New Roman"/>
          <w:sz w:val="28"/>
          <w:szCs w:val="28"/>
          <w:lang w:val="ru-RU" w:eastAsia="ru-RU"/>
        </w:rPr>
      </w:pPr>
    </w:p>
    <w:p w:rsidR="00607F09" w:rsidRDefault="00607F09" w:rsidP="00607F09">
      <w:pPr>
        <w:rPr>
          <w:rFonts w:ascii="Times New Roman" w:hAnsi="Times New Roman"/>
          <w:sz w:val="28"/>
          <w:szCs w:val="28"/>
          <w:lang w:val="ru-RU" w:eastAsia="ru-RU"/>
        </w:rPr>
      </w:pPr>
    </w:p>
    <w:p w:rsidR="001932B6" w:rsidRDefault="001932B6" w:rsidP="00607F09">
      <w:pPr>
        <w:jc w:val="center"/>
        <w:rPr>
          <w:rFonts w:ascii="Times New Roman" w:hAnsi="Times New Roman"/>
          <w:sz w:val="28"/>
          <w:szCs w:val="28"/>
          <w:lang w:val="ru-RU" w:eastAsia="ru-RU"/>
        </w:rPr>
      </w:pPr>
    </w:p>
    <w:p w:rsidR="00607F09" w:rsidRDefault="00607F09" w:rsidP="00607F09">
      <w:pPr>
        <w:jc w:val="center"/>
        <w:rPr>
          <w:rFonts w:ascii="Times New Roman" w:hAnsi="Times New Roman"/>
          <w:sz w:val="28"/>
          <w:szCs w:val="28"/>
          <w:lang w:val="ru-RU" w:eastAsia="ru-RU"/>
        </w:rPr>
      </w:pPr>
    </w:p>
    <w:p w:rsidR="00607F09" w:rsidRPr="00607F09" w:rsidRDefault="00607F09" w:rsidP="00607F09">
      <w:pPr>
        <w:spacing w:after="0" w:line="240" w:lineRule="auto"/>
        <w:rPr>
          <w:rFonts w:ascii="Times New Roman" w:hAnsi="Times New Roman"/>
          <w:b/>
          <w:sz w:val="24"/>
          <w:szCs w:val="24"/>
          <w:lang w:val="ru-RU"/>
        </w:rPr>
      </w:pPr>
      <w:r>
        <w:rPr>
          <w:rFonts w:ascii="Times New Roman" w:hAnsi="Times New Roman"/>
          <w:b/>
          <w:sz w:val="24"/>
          <w:szCs w:val="24"/>
        </w:rPr>
        <w:lastRenderedPageBreak/>
        <w:t>IV</w:t>
      </w:r>
      <w:r w:rsidRPr="00607F09">
        <w:rPr>
          <w:rFonts w:ascii="Times New Roman" w:hAnsi="Times New Roman"/>
          <w:b/>
          <w:sz w:val="24"/>
          <w:szCs w:val="24"/>
          <w:lang w:val="ru-RU"/>
        </w:rPr>
        <w:t>. Дополнительный раздел (краткая презентация программы на сайт)</w:t>
      </w:r>
    </w:p>
    <w:p w:rsidR="00607F09" w:rsidRPr="00607F09" w:rsidRDefault="00607F09" w:rsidP="00607F09">
      <w:pPr>
        <w:spacing w:after="0" w:line="240" w:lineRule="auto"/>
        <w:jc w:val="center"/>
        <w:rPr>
          <w:rFonts w:ascii="Times New Roman" w:hAnsi="Times New Roman"/>
          <w:b/>
          <w:bCs/>
          <w:sz w:val="24"/>
          <w:szCs w:val="24"/>
          <w:lang w:val="ru-RU"/>
        </w:rPr>
      </w:pPr>
      <w:r w:rsidRPr="00607F09">
        <w:rPr>
          <w:rFonts w:ascii="Times New Roman" w:hAnsi="Times New Roman"/>
          <w:b/>
          <w:bCs/>
          <w:sz w:val="24"/>
          <w:szCs w:val="24"/>
          <w:lang w:val="ru-RU"/>
        </w:rPr>
        <w:t xml:space="preserve">КРАТКАЯ ПРЕЗЕНТАЦИЯ ОБРАЗОВАТЕЛЬНОЙ ПРОГРАММЫ МБДОУ </w:t>
      </w:r>
    </w:p>
    <w:p w:rsidR="00607F09" w:rsidRPr="00607F09" w:rsidRDefault="00607F09" w:rsidP="00607F09">
      <w:pPr>
        <w:spacing w:after="0" w:line="240" w:lineRule="auto"/>
        <w:jc w:val="center"/>
        <w:rPr>
          <w:rFonts w:ascii="Times New Roman" w:hAnsi="Times New Roman"/>
          <w:b/>
          <w:bCs/>
          <w:sz w:val="24"/>
          <w:szCs w:val="24"/>
          <w:lang w:val="ru-RU"/>
        </w:rPr>
      </w:pPr>
      <w:r w:rsidRPr="00607F09">
        <w:rPr>
          <w:rFonts w:ascii="Times New Roman" w:hAnsi="Times New Roman"/>
          <w:b/>
          <w:bCs/>
          <w:sz w:val="24"/>
          <w:szCs w:val="24"/>
          <w:lang w:val="ru-RU"/>
        </w:rPr>
        <w:t xml:space="preserve"> ДЕТСКИЙ САД «Ромашка»</w:t>
      </w:r>
    </w:p>
    <w:p w:rsidR="00607F09" w:rsidRPr="00607F09" w:rsidRDefault="00607F09" w:rsidP="00607F09">
      <w:pPr>
        <w:spacing w:after="0" w:line="240" w:lineRule="auto"/>
        <w:jc w:val="center"/>
        <w:rPr>
          <w:rFonts w:ascii="Times New Roman" w:hAnsi="Times New Roman"/>
          <w:sz w:val="24"/>
          <w:szCs w:val="24"/>
          <w:lang w:val="ru-RU"/>
        </w:rPr>
      </w:pPr>
      <w:r w:rsidRPr="00607F09">
        <w:rPr>
          <w:rFonts w:ascii="Times New Roman" w:hAnsi="Times New Roman"/>
          <w:b/>
          <w:bCs/>
          <w:sz w:val="24"/>
          <w:szCs w:val="24"/>
          <w:lang w:val="ru-RU"/>
        </w:rPr>
        <w:t>Возрастные и индивидуальные особенности детей.</w:t>
      </w:r>
      <w:r w:rsidRPr="0091741E">
        <w:rPr>
          <w:rFonts w:ascii="Times New Roman" w:hAnsi="Times New Roman"/>
          <w:b/>
          <w:bCs/>
          <w:sz w:val="24"/>
          <w:szCs w:val="24"/>
        </w:rPr>
        <w:t> </w:t>
      </w:r>
    </w:p>
    <w:p w:rsidR="00607F09" w:rsidRPr="00607F09" w:rsidRDefault="00607F09" w:rsidP="00607F09">
      <w:pPr>
        <w:spacing w:after="0" w:line="240" w:lineRule="auto"/>
        <w:ind w:firstLine="720"/>
        <w:jc w:val="both"/>
        <w:rPr>
          <w:rFonts w:ascii="Times New Roman" w:hAnsi="Times New Roman"/>
          <w:sz w:val="24"/>
          <w:szCs w:val="24"/>
          <w:lang w:val="ru-RU"/>
        </w:rPr>
      </w:pPr>
      <w:r w:rsidRPr="00607F09">
        <w:rPr>
          <w:rFonts w:ascii="Times New Roman" w:hAnsi="Times New Roman"/>
          <w:sz w:val="24"/>
          <w:szCs w:val="24"/>
          <w:lang w:val="ru-RU"/>
        </w:rPr>
        <w:t>Основная образовательная программа МБДОУ детского сада «Ромашка» охватывает возраст детей от 2 до 7 лет.</w:t>
      </w:r>
    </w:p>
    <w:p w:rsidR="00607F09" w:rsidRPr="00607F09" w:rsidRDefault="00607F09" w:rsidP="00607F09">
      <w:pPr>
        <w:spacing w:after="0" w:line="240" w:lineRule="auto"/>
        <w:ind w:firstLine="720"/>
        <w:jc w:val="both"/>
        <w:rPr>
          <w:rFonts w:ascii="Times New Roman" w:hAnsi="Times New Roman"/>
          <w:sz w:val="24"/>
          <w:szCs w:val="24"/>
          <w:lang w:val="ru-RU"/>
        </w:rPr>
      </w:pPr>
      <w:r w:rsidRPr="0091741E">
        <w:rPr>
          <w:rFonts w:ascii="Times New Roman" w:hAnsi="Times New Roman"/>
          <w:sz w:val="24"/>
          <w:szCs w:val="24"/>
        </w:rPr>
        <w:t> </w:t>
      </w:r>
      <w:r w:rsidRPr="00607F09">
        <w:rPr>
          <w:rFonts w:ascii="Times New Roman" w:hAnsi="Times New Roman"/>
          <w:sz w:val="24"/>
          <w:szCs w:val="24"/>
          <w:lang w:val="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607F09" w:rsidRDefault="00607F09" w:rsidP="00607F09">
      <w:pPr>
        <w:spacing w:after="0" w:line="240" w:lineRule="auto"/>
        <w:jc w:val="both"/>
        <w:rPr>
          <w:rFonts w:ascii="Times New Roman" w:hAnsi="Times New Roman"/>
          <w:sz w:val="24"/>
          <w:szCs w:val="24"/>
        </w:rPr>
      </w:pPr>
      <w:r w:rsidRPr="0091741E">
        <w:rPr>
          <w:rFonts w:ascii="Times New Roman" w:hAnsi="Times New Roman"/>
          <w:sz w:val="24"/>
          <w:szCs w:val="24"/>
        </w:rPr>
        <w:t xml:space="preserve">Программа </w:t>
      </w:r>
      <w:proofErr w:type="spellStart"/>
      <w:r w:rsidRPr="0091741E">
        <w:rPr>
          <w:rFonts w:ascii="Times New Roman" w:hAnsi="Times New Roman"/>
          <w:sz w:val="24"/>
          <w:szCs w:val="24"/>
        </w:rPr>
        <w:t>направлена</w:t>
      </w:r>
      <w:proofErr w:type="spellEnd"/>
      <w:r w:rsidRPr="0091741E">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w:t>
      </w:r>
    </w:p>
    <w:p w:rsidR="00607F09" w:rsidRPr="00607F09" w:rsidRDefault="00607F09" w:rsidP="00DB6FD7">
      <w:pPr>
        <w:pStyle w:val="aa"/>
        <w:numPr>
          <w:ilvl w:val="0"/>
          <w:numId w:val="61"/>
        </w:numPr>
        <w:spacing w:after="0" w:line="240" w:lineRule="auto"/>
        <w:jc w:val="both"/>
        <w:rPr>
          <w:rFonts w:ascii="Times New Roman" w:hAnsi="Times New Roman"/>
          <w:sz w:val="24"/>
          <w:szCs w:val="24"/>
          <w:lang w:val="ru-RU" w:eastAsia="ru-RU"/>
        </w:rPr>
      </w:pPr>
      <w:r w:rsidRPr="00607F09">
        <w:rPr>
          <w:rFonts w:ascii="Times New Roman" w:hAnsi="Times New Roman"/>
          <w:sz w:val="24"/>
          <w:szCs w:val="24"/>
          <w:lang w:val="ru-RU"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607F09" w:rsidRPr="00607F09" w:rsidRDefault="00607F09" w:rsidP="00DB6FD7">
      <w:pPr>
        <w:pStyle w:val="aa"/>
        <w:numPr>
          <w:ilvl w:val="0"/>
          <w:numId w:val="61"/>
        </w:numPr>
        <w:spacing w:after="0" w:line="240" w:lineRule="auto"/>
        <w:jc w:val="both"/>
        <w:rPr>
          <w:rFonts w:ascii="Times New Roman" w:hAnsi="Times New Roman"/>
          <w:sz w:val="24"/>
          <w:szCs w:val="24"/>
          <w:lang w:val="ru-RU" w:eastAsia="ru-RU"/>
        </w:rPr>
      </w:pPr>
      <w:r w:rsidRPr="00607F09">
        <w:rPr>
          <w:rFonts w:ascii="Times New Roman" w:hAnsi="Times New Roman"/>
          <w:sz w:val="24"/>
          <w:szCs w:val="24"/>
          <w:lang w:val="ru-RU"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607F09" w:rsidRPr="00607F09" w:rsidRDefault="00607F09" w:rsidP="00607F09">
      <w:pPr>
        <w:spacing w:after="0" w:line="240" w:lineRule="auto"/>
        <w:jc w:val="both"/>
        <w:rPr>
          <w:rFonts w:ascii="Times New Roman" w:hAnsi="Times New Roman"/>
          <w:sz w:val="24"/>
          <w:szCs w:val="24"/>
          <w:lang w:val="ru-RU"/>
        </w:rPr>
      </w:pPr>
      <w:r w:rsidRPr="00607F09">
        <w:rPr>
          <w:rFonts w:ascii="Times New Roman" w:hAnsi="Times New Roman"/>
          <w:sz w:val="24"/>
          <w:szCs w:val="24"/>
          <w:lang w:val="ru-RU"/>
        </w:rPr>
        <w:t xml:space="preserve">Строится основная образовательная программа на Примерных программах, утвержденных </w:t>
      </w:r>
      <w:proofErr w:type="spellStart"/>
      <w:r w:rsidRPr="00607F09">
        <w:rPr>
          <w:rFonts w:ascii="Times New Roman" w:hAnsi="Times New Roman"/>
          <w:sz w:val="24"/>
          <w:szCs w:val="24"/>
          <w:lang w:val="ru-RU"/>
        </w:rPr>
        <w:t>Минобрнаукой</w:t>
      </w:r>
      <w:proofErr w:type="spellEnd"/>
      <w:r w:rsidRPr="00607F09">
        <w:rPr>
          <w:rFonts w:ascii="Times New Roman" w:hAnsi="Times New Roman"/>
          <w:sz w:val="24"/>
          <w:szCs w:val="24"/>
          <w:lang w:val="ru-RU"/>
        </w:rPr>
        <w:t xml:space="preserve"> РФ:</w:t>
      </w:r>
    </w:p>
    <w:p w:rsidR="00607F09" w:rsidRPr="00607F09" w:rsidRDefault="00607F09" w:rsidP="00607F09">
      <w:pPr>
        <w:spacing w:after="0" w:line="240" w:lineRule="auto"/>
        <w:jc w:val="both"/>
        <w:rPr>
          <w:rFonts w:ascii="Times New Roman" w:hAnsi="Times New Roman"/>
          <w:sz w:val="24"/>
          <w:szCs w:val="24"/>
          <w:lang w:val="ru-RU"/>
        </w:rPr>
      </w:pPr>
      <w:r w:rsidRPr="00607F09">
        <w:rPr>
          <w:rFonts w:ascii="Times New Roman" w:hAnsi="Times New Roman"/>
          <w:sz w:val="24"/>
          <w:szCs w:val="24"/>
          <w:lang w:val="ru-RU"/>
        </w:rPr>
        <w:t xml:space="preserve">- Примерная основная общеобразовательная программа дошкольного образования «От рождения до школы» под редакцией Н.Е. </w:t>
      </w:r>
      <w:proofErr w:type="spellStart"/>
      <w:r w:rsidRPr="00607F09">
        <w:rPr>
          <w:rFonts w:ascii="Times New Roman" w:hAnsi="Times New Roman"/>
          <w:sz w:val="24"/>
          <w:szCs w:val="24"/>
          <w:lang w:val="ru-RU"/>
        </w:rPr>
        <w:t>Вераксы</w:t>
      </w:r>
      <w:proofErr w:type="spellEnd"/>
      <w:r w:rsidRPr="00607F09">
        <w:rPr>
          <w:rFonts w:ascii="Times New Roman" w:hAnsi="Times New Roman"/>
          <w:sz w:val="24"/>
          <w:szCs w:val="24"/>
          <w:lang w:val="ru-RU"/>
        </w:rPr>
        <w:t>, Т.С. Комаровой, М.А. Васильевой. – М.: Мозаика-Синтез 2015год.</w:t>
      </w:r>
    </w:p>
    <w:p w:rsidR="00607F09" w:rsidRPr="00607F09" w:rsidRDefault="00607F09" w:rsidP="00607F09">
      <w:pPr>
        <w:spacing w:after="0" w:line="240" w:lineRule="auto"/>
        <w:jc w:val="both"/>
        <w:rPr>
          <w:rFonts w:ascii="Times New Roman" w:hAnsi="Times New Roman"/>
          <w:sz w:val="24"/>
          <w:szCs w:val="24"/>
          <w:lang w:val="ru-RU"/>
        </w:rPr>
      </w:pPr>
      <w:r w:rsidRPr="00607F09">
        <w:rPr>
          <w:rFonts w:ascii="Times New Roman" w:hAnsi="Times New Roman"/>
          <w:sz w:val="24"/>
          <w:szCs w:val="24"/>
          <w:lang w:val="ru-RU"/>
        </w:rPr>
        <w:t xml:space="preserve">Содержание </w:t>
      </w:r>
      <w:r w:rsidR="00020F8E" w:rsidRPr="00607F09">
        <w:rPr>
          <w:rFonts w:ascii="Times New Roman" w:hAnsi="Times New Roman"/>
          <w:sz w:val="24"/>
          <w:szCs w:val="24"/>
          <w:lang w:val="ru-RU"/>
        </w:rPr>
        <w:t>Программы охватывает</w:t>
      </w:r>
      <w:r w:rsidRPr="00607F09">
        <w:rPr>
          <w:rFonts w:ascii="Times New Roman" w:hAnsi="Times New Roman"/>
          <w:sz w:val="24"/>
          <w:szCs w:val="24"/>
          <w:lang w:val="ru-RU"/>
        </w:rPr>
        <w:t xml:space="preserve"> следующие образовательные области: </w:t>
      </w:r>
    </w:p>
    <w:p w:rsidR="00607F09" w:rsidRPr="00607F09" w:rsidRDefault="00607F09" w:rsidP="00607F09">
      <w:pPr>
        <w:spacing w:after="0" w:line="240" w:lineRule="auto"/>
        <w:jc w:val="both"/>
        <w:rPr>
          <w:rFonts w:ascii="Times New Roman" w:hAnsi="Times New Roman"/>
          <w:sz w:val="24"/>
          <w:szCs w:val="24"/>
          <w:lang w:val="ru-RU"/>
        </w:rPr>
      </w:pPr>
      <w:r w:rsidRPr="00607F09">
        <w:rPr>
          <w:rFonts w:ascii="Times New Roman" w:hAnsi="Times New Roman"/>
          <w:sz w:val="24"/>
          <w:szCs w:val="24"/>
          <w:lang w:val="ru-RU"/>
        </w:rPr>
        <w:t xml:space="preserve">- социально-коммуникативное развитие; </w:t>
      </w:r>
    </w:p>
    <w:p w:rsidR="00607F09" w:rsidRPr="00607F09" w:rsidRDefault="00607F09" w:rsidP="00607F09">
      <w:pPr>
        <w:spacing w:after="0" w:line="240" w:lineRule="auto"/>
        <w:jc w:val="both"/>
        <w:rPr>
          <w:rFonts w:ascii="Times New Roman" w:hAnsi="Times New Roman"/>
          <w:sz w:val="24"/>
          <w:szCs w:val="24"/>
          <w:lang w:val="ru-RU"/>
        </w:rPr>
      </w:pPr>
      <w:r w:rsidRPr="0091741E">
        <w:rPr>
          <w:rFonts w:ascii="Times New Roman" w:hAnsi="Times New Roman"/>
          <w:sz w:val="24"/>
          <w:szCs w:val="24"/>
        </w:rPr>
        <w:t> </w:t>
      </w:r>
      <w:r w:rsidRPr="00607F09">
        <w:rPr>
          <w:rFonts w:ascii="Times New Roman" w:hAnsi="Times New Roman"/>
          <w:sz w:val="24"/>
          <w:szCs w:val="24"/>
          <w:lang w:val="ru-RU"/>
        </w:rPr>
        <w:t>-познавательное развитие;</w:t>
      </w:r>
    </w:p>
    <w:p w:rsidR="00607F09" w:rsidRPr="00607F09" w:rsidRDefault="00607F09" w:rsidP="00607F09">
      <w:pPr>
        <w:spacing w:after="0" w:line="240" w:lineRule="auto"/>
        <w:jc w:val="both"/>
        <w:rPr>
          <w:rFonts w:ascii="Times New Roman" w:hAnsi="Times New Roman"/>
          <w:sz w:val="24"/>
          <w:szCs w:val="24"/>
          <w:lang w:val="ru-RU"/>
        </w:rPr>
      </w:pPr>
      <w:r w:rsidRPr="00607F09">
        <w:rPr>
          <w:rFonts w:ascii="Times New Roman" w:hAnsi="Times New Roman"/>
          <w:sz w:val="24"/>
          <w:szCs w:val="24"/>
          <w:lang w:val="ru-RU"/>
        </w:rPr>
        <w:t xml:space="preserve">- речевое развитие; </w:t>
      </w:r>
    </w:p>
    <w:p w:rsidR="00607F09" w:rsidRPr="00607F09" w:rsidRDefault="00607F09" w:rsidP="00607F09">
      <w:pPr>
        <w:spacing w:after="0" w:line="240" w:lineRule="auto"/>
        <w:jc w:val="both"/>
        <w:rPr>
          <w:rFonts w:ascii="Times New Roman" w:hAnsi="Times New Roman"/>
          <w:sz w:val="24"/>
          <w:szCs w:val="24"/>
          <w:lang w:val="ru-RU"/>
        </w:rPr>
      </w:pPr>
      <w:r w:rsidRPr="0091741E">
        <w:rPr>
          <w:rFonts w:ascii="Times New Roman" w:hAnsi="Times New Roman"/>
          <w:sz w:val="24"/>
          <w:szCs w:val="24"/>
        </w:rPr>
        <w:t> </w:t>
      </w:r>
      <w:r w:rsidRPr="00607F09">
        <w:rPr>
          <w:rFonts w:ascii="Times New Roman" w:hAnsi="Times New Roman"/>
          <w:sz w:val="24"/>
          <w:szCs w:val="24"/>
          <w:lang w:val="ru-RU"/>
        </w:rPr>
        <w:t xml:space="preserve">-художественно-эстетическое развитие; </w:t>
      </w:r>
    </w:p>
    <w:p w:rsidR="00607F09" w:rsidRPr="00607F09" w:rsidRDefault="00607F09" w:rsidP="00607F09">
      <w:pPr>
        <w:spacing w:after="0" w:line="240" w:lineRule="auto"/>
        <w:jc w:val="both"/>
        <w:rPr>
          <w:rFonts w:ascii="Times New Roman" w:hAnsi="Times New Roman"/>
          <w:sz w:val="24"/>
          <w:szCs w:val="24"/>
          <w:lang w:val="ru-RU"/>
        </w:rPr>
      </w:pPr>
      <w:r w:rsidRPr="0091741E">
        <w:rPr>
          <w:rFonts w:ascii="Times New Roman" w:hAnsi="Times New Roman"/>
          <w:sz w:val="24"/>
          <w:szCs w:val="24"/>
        </w:rPr>
        <w:t> </w:t>
      </w:r>
      <w:r w:rsidRPr="00607F09">
        <w:rPr>
          <w:rFonts w:ascii="Times New Roman" w:hAnsi="Times New Roman"/>
          <w:sz w:val="24"/>
          <w:szCs w:val="24"/>
          <w:lang w:val="ru-RU"/>
        </w:rPr>
        <w:t xml:space="preserve">-физическое развитие. </w:t>
      </w:r>
    </w:p>
    <w:p w:rsidR="00607F09" w:rsidRPr="00607F09" w:rsidRDefault="00607F09" w:rsidP="00607F09">
      <w:pPr>
        <w:spacing w:after="0" w:line="240" w:lineRule="auto"/>
        <w:ind w:firstLine="900"/>
        <w:jc w:val="both"/>
        <w:rPr>
          <w:rFonts w:ascii="Times New Roman" w:hAnsi="Times New Roman"/>
          <w:sz w:val="24"/>
          <w:szCs w:val="24"/>
          <w:lang w:val="ru-RU"/>
        </w:rPr>
      </w:pPr>
      <w:r w:rsidRPr="00607F09">
        <w:rPr>
          <w:rFonts w:ascii="Times New Roman" w:hAnsi="Times New Roman"/>
          <w:i/>
          <w:sz w:val="24"/>
          <w:szCs w:val="24"/>
          <w:lang w:val="ru-RU"/>
        </w:rPr>
        <w:t>Социально-коммуникативное развитие</w:t>
      </w:r>
      <w:r w:rsidRPr="00607F09">
        <w:rPr>
          <w:rFonts w:ascii="Times New Roman" w:hAnsi="Times New Roman"/>
          <w:sz w:val="24"/>
          <w:szCs w:val="24"/>
          <w:lang w:val="ru-RU"/>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607F09">
        <w:rPr>
          <w:rFonts w:ascii="Times New Roman" w:hAnsi="Times New Roman"/>
          <w:sz w:val="24"/>
          <w:szCs w:val="24"/>
          <w:lang w:val="ru-RU"/>
        </w:rPr>
        <w:t>саморегуляции</w:t>
      </w:r>
      <w:proofErr w:type="spellEnd"/>
      <w:r w:rsidRPr="00607F09">
        <w:rPr>
          <w:rFonts w:ascii="Times New Roman" w:hAnsi="Times New Roman"/>
          <w:sz w:val="24"/>
          <w:szCs w:val="24"/>
          <w:lang w:val="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07F09" w:rsidRPr="00607F09" w:rsidRDefault="00607F09" w:rsidP="00607F09">
      <w:pPr>
        <w:spacing w:after="0" w:line="240" w:lineRule="auto"/>
        <w:ind w:firstLine="900"/>
        <w:jc w:val="both"/>
        <w:rPr>
          <w:rFonts w:ascii="Times New Roman" w:hAnsi="Times New Roman"/>
          <w:sz w:val="24"/>
          <w:szCs w:val="24"/>
          <w:lang w:val="ru-RU"/>
        </w:rPr>
      </w:pPr>
      <w:r w:rsidRPr="00607F09">
        <w:rPr>
          <w:rFonts w:ascii="Times New Roman" w:hAnsi="Times New Roman"/>
          <w:i/>
          <w:sz w:val="24"/>
          <w:szCs w:val="24"/>
          <w:lang w:val="ru-RU"/>
        </w:rPr>
        <w:t>Познавательное развитие</w:t>
      </w:r>
      <w:r w:rsidRPr="00607F09">
        <w:rPr>
          <w:rFonts w:ascii="Times New Roman" w:hAnsi="Times New Roman"/>
          <w:sz w:val="24"/>
          <w:szCs w:val="24"/>
          <w:lang w:val="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w:t>
      </w:r>
      <w:r w:rsidRPr="00607F09">
        <w:rPr>
          <w:rFonts w:ascii="Times New Roman" w:hAnsi="Times New Roman"/>
          <w:sz w:val="24"/>
          <w:szCs w:val="24"/>
          <w:lang w:val="ru-RU"/>
        </w:rPr>
        <w:lastRenderedPageBreak/>
        <w:t>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07F09" w:rsidRPr="00607F09" w:rsidRDefault="00607F09" w:rsidP="00607F09">
      <w:pPr>
        <w:spacing w:after="0" w:line="240" w:lineRule="auto"/>
        <w:ind w:firstLine="900"/>
        <w:jc w:val="both"/>
        <w:rPr>
          <w:rFonts w:ascii="Times New Roman" w:hAnsi="Times New Roman"/>
          <w:sz w:val="24"/>
          <w:szCs w:val="24"/>
          <w:lang w:val="ru-RU"/>
        </w:rPr>
      </w:pPr>
      <w:r w:rsidRPr="00607F09">
        <w:rPr>
          <w:rFonts w:ascii="Times New Roman" w:hAnsi="Times New Roman"/>
          <w:i/>
          <w:sz w:val="24"/>
          <w:szCs w:val="24"/>
          <w:lang w:val="ru-RU"/>
        </w:rPr>
        <w:t>Речевое развитие</w:t>
      </w:r>
      <w:r w:rsidRPr="00607F09">
        <w:rPr>
          <w:rFonts w:ascii="Times New Roman" w:hAnsi="Times New Roman"/>
          <w:sz w:val="24"/>
          <w:szCs w:val="24"/>
          <w:lang w:val="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07F09" w:rsidRPr="00607F09" w:rsidRDefault="00607F09" w:rsidP="00607F09">
      <w:pPr>
        <w:spacing w:after="0" w:line="240" w:lineRule="auto"/>
        <w:ind w:firstLine="900"/>
        <w:jc w:val="both"/>
        <w:rPr>
          <w:rFonts w:ascii="Times New Roman" w:hAnsi="Times New Roman"/>
          <w:sz w:val="24"/>
          <w:szCs w:val="24"/>
          <w:lang w:val="ru-RU"/>
        </w:rPr>
      </w:pPr>
      <w:r w:rsidRPr="00607F09">
        <w:rPr>
          <w:rFonts w:ascii="Times New Roman" w:hAnsi="Times New Roman"/>
          <w:i/>
          <w:sz w:val="24"/>
          <w:szCs w:val="24"/>
          <w:lang w:val="ru-RU"/>
        </w:rPr>
        <w:t>Художественно-эстетическое развитие</w:t>
      </w:r>
      <w:r w:rsidRPr="00607F09">
        <w:rPr>
          <w:rFonts w:ascii="Times New Roman" w:hAnsi="Times New Roman"/>
          <w:sz w:val="24"/>
          <w:szCs w:val="24"/>
          <w:lang w:val="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07F09" w:rsidRPr="00607F09" w:rsidRDefault="00607F09" w:rsidP="00607F09">
      <w:pPr>
        <w:spacing w:after="0" w:line="240" w:lineRule="auto"/>
        <w:ind w:firstLine="900"/>
        <w:jc w:val="both"/>
        <w:rPr>
          <w:rFonts w:ascii="Times New Roman" w:hAnsi="Times New Roman"/>
          <w:sz w:val="24"/>
          <w:szCs w:val="24"/>
          <w:lang w:val="ru-RU"/>
        </w:rPr>
      </w:pPr>
      <w:r w:rsidRPr="00607F09">
        <w:rPr>
          <w:rFonts w:ascii="Times New Roman" w:hAnsi="Times New Roman"/>
          <w:i/>
          <w:sz w:val="24"/>
          <w:szCs w:val="24"/>
          <w:lang w:val="ru-RU"/>
        </w:rPr>
        <w:t>Физическое развитие</w:t>
      </w:r>
      <w:r w:rsidRPr="00607F09">
        <w:rPr>
          <w:rFonts w:ascii="Times New Roman" w:hAnsi="Times New Roman"/>
          <w:sz w:val="24"/>
          <w:szCs w:val="24"/>
          <w:lang w:val="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07F09">
        <w:rPr>
          <w:rFonts w:ascii="Times New Roman" w:hAnsi="Times New Roman"/>
          <w:sz w:val="24"/>
          <w:szCs w:val="24"/>
          <w:lang w:val="ru-RU"/>
        </w:rPr>
        <w:t>саморегуляции</w:t>
      </w:r>
      <w:proofErr w:type="spellEnd"/>
      <w:r w:rsidRPr="00607F09">
        <w:rPr>
          <w:rFonts w:ascii="Times New Roman" w:hAnsi="Times New Roman"/>
          <w:sz w:val="24"/>
          <w:szCs w:val="24"/>
          <w:lang w:val="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Pr="0091741E">
        <w:rPr>
          <w:rFonts w:ascii="Times New Roman" w:hAnsi="Times New Roman"/>
          <w:sz w:val="24"/>
          <w:szCs w:val="24"/>
        </w:rPr>
        <w:t> </w:t>
      </w:r>
    </w:p>
    <w:p w:rsidR="00607F09" w:rsidRPr="00607F09" w:rsidRDefault="00607F09" w:rsidP="00607F09">
      <w:pPr>
        <w:spacing w:after="0" w:line="240" w:lineRule="auto"/>
        <w:ind w:firstLine="900"/>
        <w:jc w:val="both"/>
        <w:rPr>
          <w:rFonts w:ascii="Times New Roman" w:hAnsi="Times New Roman"/>
          <w:b/>
          <w:sz w:val="24"/>
          <w:szCs w:val="24"/>
          <w:lang w:val="ru-RU"/>
        </w:rPr>
      </w:pPr>
      <w:r w:rsidRPr="00607F09">
        <w:rPr>
          <w:rFonts w:ascii="Times New Roman" w:hAnsi="Times New Roman"/>
          <w:b/>
          <w:sz w:val="24"/>
          <w:szCs w:val="24"/>
          <w:lang w:val="ru-RU"/>
        </w:rPr>
        <w:t xml:space="preserve">  Виды деятельности в ДОУ для детей дошкольного возраста.</w:t>
      </w:r>
    </w:p>
    <w:p w:rsidR="00607F09" w:rsidRPr="00607F09" w:rsidRDefault="00607F09" w:rsidP="00607F09">
      <w:pPr>
        <w:spacing w:after="0" w:line="240" w:lineRule="auto"/>
        <w:ind w:firstLine="900"/>
        <w:jc w:val="both"/>
        <w:rPr>
          <w:rFonts w:ascii="Times New Roman" w:hAnsi="Times New Roman"/>
          <w:sz w:val="24"/>
          <w:szCs w:val="24"/>
          <w:lang w:val="ru-RU"/>
        </w:rPr>
      </w:pPr>
      <w:r w:rsidRPr="00607F09">
        <w:rPr>
          <w:rFonts w:ascii="Times New Roman" w:hAnsi="Times New Roman"/>
          <w:sz w:val="24"/>
          <w:szCs w:val="24"/>
          <w:lang w:val="ru-RU"/>
        </w:rPr>
        <w:t>Игровая,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607F09" w:rsidRPr="00607F09" w:rsidRDefault="00607F09" w:rsidP="00607F09">
      <w:pPr>
        <w:spacing w:after="0" w:line="240" w:lineRule="auto"/>
        <w:ind w:firstLine="900"/>
        <w:jc w:val="both"/>
        <w:rPr>
          <w:rFonts w:ascii="Times New Roman" w:hAnsi="Times New Roman"/>
          <w:sz w:val="24"/>
          <w:szCs w:val="24"/>
          <w:lang w:val="ru-RU"/>
        </w:rPr>
      </w:pPr>
      <w:r w:rsidRPr="00607F09">
        <w:rPr>
          <w:rFonts w:ascii="Times New Roman" w:hAnsi="Times New Roman"/>
          <w:sz w:val="24"/>
          <w:szCs w:val="24"/>
          <w:lang w:val="ru-RU"/>
        </w:rPr>
        <w:t xml:space="preserve">Содержание </w:t>
      </w:r>
      <w:r w:rsidR="00020F8E" w:rsidRPr="00607F09">
        <w:rPr>
          <w:rFonts w:ascii="Times New Roman" w:hAnsi="Times New Roman"/>
          <w:sz w:val="24"/>
          <w:szCs w:val="24"/>
          <w:lang w:val="ru-RU"/>
        </w:rPr>
        <w:t>Программы отражает</w:t>
      </w:r>
      <w:r w:rsidRPr="00607F09">
        <w:rPr>
          <w:rFonts w:ascii="Times New Roman" w:hAnsi="Times New Roman"/>
          <w:sz w:val="24"/>
          <w:szCs w:val="24"/>
          <w:lang w:val="ru-RU"/>
        </w:rPr>
        <w:t xml:space="preserve"> следующие аспекты социальной ситуации развития ребёнка дошкольного возраста: </w:t>
      </w:r>
    </w:p>
    <w:p w:rsidR="00607F09" w:rsidRPr="00607F09" w:rsidRDefault="00607F09" w:rsidP="00607F09">
      <w:pPr>
        <w:spacing w:after="0" w:line="240" w:lineRule="auto"/>
        <w:jc w:val="both"/>
        <w:rPr>
          <w:rFonts w:ascii="Times New Roman" w:hAnsi="Times New Roman"/>
          <w:sz w:val="24"/>
          <w:szCs w:val="24"/>
          <w:lang w:val="ru-RU"/>
        </w:rPr>
      </w:pPr>
      <w:r w:rsidRPr="00607F09">
        <w:rPr>
          <w:rFonts w:ascii="Times New Roman" w:hAnsi="Times New Roman"/>
          <w:sz w:val="24"/>
          <w:szCs w:val="24"/>
          <w:lang w:val="ru-RU"/>
        </w:rPr>
        <w:t>-</w:t>
      </w:r>
      <w:r w:rsidRPr="0091741E">
        <w:rPr>
          <w:rFonts w:ascii="Times New Roman" w:hAnsi="Times New Roman"/>
          <w:sz w:val="24"/>
          <w:szCs w:val="24"/>
        </w:rPr>
        <w:t> </w:t>
      </w:r>
      <w:r w:rsidRPr="00607F09">
        <w:rPr>
          <w:rFonts w:ascii="Times New Roman" w:hAnsi="Times New Roman"/>
          <w:sz w:val="24"/>
          <w:szCs w:val="24"/>
          <w:lang w:val="ru-RU"/>
        </w:rPr>
        <w:t xml:space="preserve">предметно-пространственная развивающая образовательная среда; </w:t>
      </w:r>
    </w:p>
    <w:p w:rsidR="00607F09" w:rsidRPr="00607F09" w:rsidRDefault="00607F09" w:rsidP="00607F09">
      <w:pPr>
        <w:spacing w:after="0" w:line="240" w:lineRule="auto"/>
        <w:jc w:val="both"/>
        <w:rPr>
          <w:rFonts w:ascii="Times New Roman" w:hAnsi="Times New Roman"/>
          <w:sz w:val="24"/>
          <w:szCs w:val="24"/>
          <w:lang w:val="ru-RU"/>
        </w:rPr>
      </w:pPr>
      <w:r w:rsidRPr="00607F09">
        <w:rPr>
          <w:rFonts w:ascii="Times New Roman" w:hAnsi="Times New Roman"/>
          <w:sz w:val="24"/>
          <w:szCs w:val="24"/>
          <w:lang w:val="ru-RU"/>
        </w:rPr>
        <w:lastRenderedPageBreak/>
        <w:t>-</w:t>
      </w:r>
      <w:r w:rsidRPr="0091741E">
        <w:rPr>
          <w:rFonts w:ascii="Times New Roman" w:hAnsi="Times New Roman"/>
          <w:sz w:val="24"/>
          <w:szCs w:val="24"/>
        </w:rPr>
        <w:t> </w:t>
      </w:r>
      <w:r w:rsidRPr="00607F09">
        <w:rPr>
          <w:rFonts w:ascii="Times New Roman" w:hAnsi="Times New Roman"/>
          <w:sz w:val="24"/>
          <w:szCs w:val="24"/>
          <w:lang w:val="ru-RU"/>
        </w:rPr>
        <w:t xml:space="preserve">характер взаимодействия со взрослыми; </w:t>
      </w:r>
    </w:p>
    <w:p w:rsidR="00607F09" w:rsidRPr="00607F09" w:rsidRDefault="00607F09" w:rsidP="00607F09">
      <w:pPr>
        <w:spacing w:after="0" w:line="240" w:lineRule="auto"/>
        <w:jc w:val="both"/>
        <w:rPr>
          <w:rFonts w:ascii="Times New Roman" w:hAnsi="Times New Roman"/>
          <w:sz w:val="24"/>
          <w:szCs w:val="24"/>
          <w:lang w:val="ru-RU"/>
        </w:rPr>
      </w:pPr>
      <w:r w:rsidRPr="00607F09">
        <w:rPr>
          <w:rFonts w:ascii="Times New Roman" w:hAnsi="Times New Roman"/>
          <w:sz w:val="24"/>
          <w:szCs w:val="24"/>
          <w:lang w:val="ru-RU"/>
        </w:rPr>
        <w:t xml:space="preserve">- характер взаимодействия с другими детьми; </w:t>
      </w:r>
    </w:p>
    <w:p w:rsidR="00607F09" w:rsidRPr="00607F09" w:rsidRDefault="00607F09" w:rsidP="00607F09">
      <w:pPr>
        <w:spacing w:after="0" w:line="240" w:lineRule="auto"/>
        <w:jc w:val="both"/>
        <w:rPr>
          <w:rFonts w:ascii="Times New Roman" w:hAnsi="Times New Roman"/>
          <w:sz w:val="24"/>
          <w:szCs w:val="24"/>
          <w:lang w:val="ru-RU"/>
        </w:rPr>
      </w:pPr>
      <w:r w:rsidRPr="00607F09">
        <w:rPr>
          <w:rFonts w:ascii="Times New Roman" w:hAnsi="Times New Roman"/>
          <w:sz w:val="24"/>
          <w:szCs w:val="24"/>
          <w:lang w:val="ru-RU"/>
        </w:rPr>
        <w:t>- система отношений ребёнка к миру, к другим людям, к себе самому.</w:t>
      </w:r>
    </w:p>
    <w:p w:rsidR="00607F09" w:rsidRPr="00607F09" w:rsidRDefault="00607F09" w:rsidP="00607F09">
      <w:pPr>
        <w:spacing w:after="0" w:line="240" w:lineRule="auto"/>
        <w:jc w:val="both"/>
        <w:rPr>
          <w:rFonts w:ascii="Times New Roman" w:hAnsi="Times New Roman"/>
          <w:sz w:val="24"/>
          <w:szCs w:val="24"/>
          <w:lang w:val="ru-RU"/>
        </w:rPr>
      </w:pPr>
      <w:r w:rsidRPr="0091741E">
        <w:rPr>
          <w:rFonts w:ascii="Times New Roman" w:hAnsi="Times New Roman"/>
          <w:sz w:val="24"/>
          <w:szCs w:val="24"/>
        </w:rPr>
        <w:t> </w:t>
      </w:r>
    </w:p>
    <w:p w:rsidR="00607F09" w:rsidRPr="00607F09" w:rsidRDefault="00607F09" w:rsidP="00607F09">
      <w:pPr>
        <w:spacing w:after="0" w:line="240" w:lineRule="auto"/>
        <w:jc w:val="both"/>
        <w:rPr>
          <w:rFonts w:ascii="Times New Roman" w:hAnsi="Times New Roman"/>
          <w:sz w:val="24"/>
          <w:szCs w:val="24"/>
          <w:lang w:val="ru-RU"/>
        </w:rPr>
      </w:pPr>
      <w:r w:rsidRPr="00607F09">
        <w:rPr>
          <w:rFonts w:ascii="Times New Roman" w:hAnsi="Times New Roman"/>
          <w:sz w:val="24"/>
          <w:szCs w:val="24"/>
          <w:u w:val="single"/>
          <w:lang w:val="ru-RU"/>
        </w:rPr>
        <w:t>Образовательная программа МБДОУ Детский сада «Ромашка» включает следующие разделы:</w:t>
      </w:r>
    </w:p>
    <w:p w:rsidR="00607F09" w:rsidRPr="00607F09" w:rsidRDefault="00607F09" w:rsidP="00607F09">
      <w:pPr>
        <w:spacing w:after="0" w:line="240" w:lineRule="auto"/>
        <w:jc w:val="both"/>
        <w:rPr>
          <w:rFonts w:ascii="Times New Roman" w:hAnsi="Times New Roman"/>
          <w:sz w:val="24"/>
          <w:szCs w:val="24"/>
          <w:lang w:val="ru-RU"/>
        </w:rPr>
      </w:pPr>
      <w:r w:rsidRPr="00607F09">
        <w:rPr>
          <w:rFonts w:ascii="Times New Roman" w:hAnsi="Times New Roman"/>
          <w:b/>
          <w:bCs/>
          <w:sz w:val="24"/>
          <w:szCs w:val="24"/>
          <w:lang w:val="ru-RU"/>
        </w:rPr>
        <w:t>1. Целевой:</w:t>
      </w:r>
    </w:p>
    <w:p w:rsidR="00607F09" w:rsidRPr="00607F09" w:rsidRDefault="00607F09" w:rsidP="00607F09">
      <w:pPr>
        <w:spacing w:after="0" w:line="240" w:lineRule="auto"/>
        <w:ind w:firstLine="708"/>
        <w:jc w:val="both"/>
        <w:rPr>
          <w:rFonts w:ascii="Times New Roman" w:hAnsi="Times New Roman"/>
          <w:sz w:val="24"/>
          <w:szCs w:val="24"/>
          <w:lang w:val="ru-RU"/>
        </w:rPr>
      </w:pPr>
      <w:r w:rsidRPr="00607F09">
        <w:rPr>
          <w:rFonts w:ascii="Times New Roman" w:hAnsi="Times New Roman"/>
          <w:sz w:val="24"/>
          <w:szCs w:val="24"/>
          <w:lang w:val="ru-RU"/>
        </w:rPr>
        <w:t xml:space="preserve">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 </w:t>
      </w:r>
    </w:p>
    <w:p w:rsidR="00607F09" w:rsidRPr="00607F09" w:rsidRDefault="00607F09" w:rsidP="00607F09">
      <w:pPr>
        <w:spacing w:after="0" w:line="240" w:lineRule="auto"/>
        <w:ind w:firstLine="708"/>
        <w:jc w:val="both"/>
        <w:rPr>
          <w:rFonts w:ascii="Times New Roman" w:hAnsi="Times New Roman"/>
          <w:sz w:val="24"/>
          <w:szCs w:val="24"/>
          <w:lang w:val="ru-RU"/>
        </w:rPr>
      </w:pPr>
      <w:r w:rsidRPr="0091741E">
        <w:rPr>
          <w:rFonts w:ascii="Times New Roman" w:hAnsi="Times New Roman"/>
          <w:sz w:val="24"/>
          <w:szCs w:val="24"/>
        </w:rPr>
        <w:t> </w:t>
      </w:r>
      <w:r w:rsidRPr="00607F09">
        <w:rPr>
          <w:rFonts w:ascii="Times New Roman" w:hAnsi="Times New Roman"/>
          <w:sz w:val="24"/>
          <w:szCs w:val="24"/>
          <w:lang w:val="ru-RU"/>
        </w:rPr>
        <w:t xml:space="preserve">-ребёнок проявляет </w:t>
      </w:r>
      <w:r w:rsidRPr="00607F09">
        <w:rPr>
          <w:rFonts w:ascii="Times New Roman" w:hAnsi="Times New Roman"/>
          <w:b/>
          <w:bCs/>
          <w:i/>
          <w:iCs/>
          <w:sz w:val="24"/>
          <w:szCs w:val="24"/>
          <w:lang w:val="ru-RU"/>
        </w:rPr>
        <w:t xml:space="preserve">инициативность </w:t>
      </w:r>
      <w:r w:rsidRPr="00607F09">
        <w:rPr>
          <w:rFonts w:ascii="Times New Roman" w:hAnsi="Times New Roman"/>
          <w:sz w:val="24"/>
          <w:szCs w:val="24"/>
          <w:lang w:val="ru-RU"/>
        </w:rPr>
        <w:t xml:space="preserve">и </w:t>
      </w:r>
      <w:r w:rsidRPr="00607F09">
        <w:rPr>
          <w:rFonts w:ascii="Times New Roman" w:hAnsi="Times New Roman"/>
          <w:b/>
          <w:bCs/>
          <w:i/>
          <w:iCs/>
          <w:sz w:val="24"/>
          <w:szCs w:val="24"/>
          <w:lang w:val="ru-RU"/>
        </w:rPr>
        <w:t xml:space="preserve">самостоятельность </w:t>
      </w:r>
      <w:r w:rsidRPr="00607F09">
        <w:rPr>
          <w:rFonts w:ascii="Times New Roman" w:hAnsi="Times New Roman"/>
          <w:sz w:val="24"/>
          <w:szCs w:val="24"/>
          <w:lang w:val="ru-RU"/>
        </w:rPr>
        <w:t xml:space="preserve">в разных видах деятельности – игре, общении, конструировании и др. Способен </w:t>
      </w:r>
      <w:r w:rsidRPr="00607F09">
        <w:rPr>
          <w:rFonts w:ascii="Times New Roman" w:hAnsi="Times New Roman"/>
          <w:b/>
          <w:bCs/>
          <w:i/>
          <w:iCs/>
          <w:sz w:val="24"/>
          <w:szCs w:val="24"/>
          <w:lang w:val="ru-RU"/>
        </w:rPr>
        <w:t xml:space="preserve">выбирать </w:t>
      </w:r>
      <w:r w:rsidRPr="00607F09">
        <w:rPr>
          <w:rFonts w:ascii="Times New Roman" w:hAnsi="Times New Roman"/>
          <w:sz w:val="24"/>
          <w:szCs w:val="24"/>
          <w:lang w:val="ru-RU"/>
        </w:rPr>
        <w:t xml:space="preserve">себе род занятий, участников совместной деятельности, обнаруживает способность к воплощению разнообразных замыслов; </w:t>
      </w:r>
    </w:p>
    <w:p w:rsidR="00607F09" w:rsidRPr="00607F09" w:rsidRDefault="00607F09" w:rsidP="00607F09">
      <w:pPr>
        <w:spacing w:after="0" w:line="240" w:lineRule="auto"/>
        <w:ind w:firstLine="708"/>
        <w:jc w:val="both"/>
        <w:rPr>
          <w:rFonts w:ascii="Times New Roman" w:hAnsi="Times New Roman"/>
          <w:sz w:val="24"/>
          <w:szCs w:val="24"/>
          <w:lang w:val="ru-RU"/>
        </w:rPr>
      </w:pPr>
      <w:r w:rsidRPr="00607F09">
        <w:rPr>
          <w:rFonts w:ascii="Times New Roman" w:hAnsi="Times New Roman"/>
          <w:sz w:val="24"/>
          <w:szCs w:val="24"/>
          <w:lang w:val="ru-RU"/>
        </w:rPr>
        <w:t xml:space="preserve">- </w:t>
      </w:r>
      <w:r w:rsidRPr="00607F09">
        <w:rPr>
          <w:rFonts w:ascii="Times New Roman" w:hAnsi="Times New Roman"/>
          <w:b/>
          <w:bCs/>
          <w:i/>
          <w:iCs/>
          <w:sz w:val="24"/>
          <w:szCs w:val="24"/>
          <w:lang w:val="ru-RU"/>
        </w:rPr>
        <w:t>ребёнок уверен в своих силах, открыт внешнему миру, положительно относится к себе и к другим</w:t>
      </w:r>
      <w:r w:rsidRPr="00607F09">
        <w:rPr>
          <w:rFonts w:ascii="Times New Roman" w:hAnsi="Times New Roman"/>
          <w:sz w:val="24"/>
          <w:szCs w:val="24"/>
          <w:lang w:val="ru-RU"/>
        </w:rPr>
        <w:t xml:space="preserve">, обладает </w:t>
      </w:r>
      <w:r w:rsidRPr="00607F09">
        <w:rPr>
          <w:rFonts w:ascii="Times New Roman" w:hAnsi="Times New Roman"/>
          <w:b/>
          <w:bCs/>
          <w:i/>
          <w:iCs/>
          <w:sz w:val="24"/>
          <w:szCs w:val="24"/>
          <w:lang w:val="ru-RU"/>
        </w:rPr>
        <w:t xml:space="preserve">чувством собственного достоинства. </w:t>
      </w:r>
      <w:r w:rsidRPr="00607F09">
        <w:rPr>
          <w:rFonts w:ascii="Times New Roman" w:hAnsi="Times New Roman"/>
          <w:sz w:val="24"/>
          <w:szCs w:val="24"/>
          <w:lang w:val="ru-RU"/>
        </w:rPr>
        <w:t xml:space="preserve">Активно </w:t>
      </w:r>
      <w:r w:rsidRPr="00607F09">
        <w:rPr>
          <w:rFonts w:ascii="Times New Roman" w:hAnsi="Times New Roman"/>
          <w:b/>
          <w:bCs/>
          <w:i/>
          <w:iCs/>
          <w:sz w:val="24"/>
          <w:szCs w:val="24"/>
          <w:lang w:val="ru-RU"/>
        </w:rPr>
        <w:t xml:space="preserve">взаимодействует со сверстниками и взрослыми, </w:t>
      </w:r>
      <w:r w:rsidRPr="00607F09">
        <w:rPr>
          <w:rFonts w:ascii="Times New Roman" w:hAnsi="Times New Roman"/>
          <w:sz w:val="24"/>
          <w:szCs w:val="24"/>
          <w:lang w:val="ru-RU"/>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607F09" w:rsidRPr="00607F09" w:rsidRDefault="00607F09" w:rsidP="00607F09">
      <w:pPr>
        <w:spacing w:after="0" w:line="240" w:lineRule="auto"/>
        <w:ind w:firstLine="708"/>
        <w:jc w:val="both"/>
        <w:rPr>
          <w:rFonts w:ascii="Times New Roman" w:hAnsi="Times New Roman"/>
          <w:sz w:val="24"/>
          <w:szCs w:val="24"/>
          <w:lang w:val="ru-RU"/>
        </w:rPr>
      </w:pPr>
      <w:r w:rsidRPr="0091741E">
        <w:rPr>
          <w:rFonts w:ascii="Times New Roman" w:hAnsi="Times New Roman"/>
          <w:sz w:val="24"/>
          <w:szCs w:val="24"/>
        </w:rPr>
        <w:t> </w:t>
      </w:r>
      <w:r w:rsidRPr="00607F09">
        <w:rPr>
          <w:rFonts w:ascii="Times New Roman" w:hAnsi="Times New Roman"/>
          <w:sz w:val="24"/>
          <w:szCs w:val="24"/>
          <w:lang w:val="ru-RU"/>
        </w:rPr>
        <w:t xml:space="preserve">-ребёнок обладает развитым </w:t>
      </w:r>
      <w:r w:rsidRPr="00607F09">
        <w:rPr>
          <w:rFonts w:ascii="Times New Roman" w:hAnsi="Times New Roman"/>
          <w:b/>
          <w:bCs/>
          <w:i/>
          <w:iCs/>
          <w:sz w:val="24"/>
          <w:szCs w:val="24"/>
          <w:lang w:val="ru-RU"/>
        </w:rPr>
        <w:t xml:space="preserve">воображением, </w:t>
      </w:r>
      <w:r w:rsidRPr="00607F09">
        <w:rPr>
          <w:rFonts w:ascii="Times New Roman" w:hAnsi="Times New Roman"/>
          <w:sz w:val="24"/>
          <w:szCs w:val="24"/>
          <w:lang w:val="ru-RU"/>
        </w:rPr>
        <w:t xml:space="preserve">которое реализуется в разных видах деятельности. Способность ребёнка к </w:t>
      </w:r>
      <w:r w:rsidRPr="00607F09">
        <w:rPr>
          <w:rFonts w:ascii="Times New Roman" w:hAnsi="Times New Roman"/>
          <w:b/>
          <w:bCs/>
          <w:i/>
          <w:iCs/>
          <w:sz w:val="24"/>
          <w:szCs w:val="24"/>
          <w:lang w:val="ru-RU"/>
        </w:rPr>
        <w:t xml:space="preserve">фантазии, воображению, творчеству </w:t>
      </w:r>
      <w:r w:rsidRPr="00607F09">
        <w:rPr>
          <w:rFonts w:ascii="Times New Roman" w:hAnsi="Times New Roman"/>
          <w:sz w:val="24"/>
          <w:szCs w:val="24"/>
          <w:lang w:val="ru-RU"/>
        </w:rPr>
        <w:t xml:space="preserve">интенсивно развивается и проявляется в </w:t>
      </w:r>
      <w:r w:rsidRPr="00607F09">
        <w:rPr>
          <w:rFonts w:ascii="Times New Roman" w:hAnsi="Times New Roman"/>
          <w:b/>
          <w:bCs/>
          <w:i/>
          <w:iCs/>
          <w:sz w:val="24"/>
          <w:szCs w:val="24"/>
          <w:lang w:val="ru-RU"/>
        </w:rPr>
        <w:t>игре</w:t>
      </w:r>
      <w:r w:rsidRPr="00607F09">
        <w:rPr>
          <w:rFonts w:ascii="Times New Roman" w:hAnsi="Times New Roman"/>
          <w:sz w:val="24"/>
          <w:szCs w:val="24"/>
          <w:lang w:val="ru-RU"/>
        </w:rPr>
        <w:t xml:space="preserve">. Ребёнок владеет разными формами и видами игры. Умеет </w:t>
      </w:r>
      <w:r w:rsidRPr="00607F09">
        <w:rPr>
          <w:rFonts w:ascii="Times New Roman" w:hAnsi="Times New Roman"/>
          <w:b/>
          <w:bCs/>
          <w:i/>
          <w:iCs/>
          <w:sz w:val="24"/>
          <w:szCs w:val="24"/>
          <w:lang w:val="ru-RU"/>
        </w:rPr>
        <w:t>подчиняться разным правилам и социальным нормам</w:t>
      </w:r>
      <w:r w:rsidRPr="00607F09">
        <w:rPr>
          <w:rFonts w:ascii="Times New Roman" w:hAnsi="Times New Roman"/>
          <w:sz w:val="24"/>
          <w:szCs w:val="24"/>
          <w:lang w:val="ru-RU"/>
        </w:rPr>
        <w:t xml:space="preserve">, различать условную и реальную ситуации, в том числе игровую и учебную; </w:t>
      </w:r>
    </w:p>
    <w:p w:rsidR="00607F09" w:rsidRPr="00607F09" w:rsidRDefault="00607F09" w:rsidP="00607F09">
      <w:pPr>
        <w:spacing w:after="0" w:line="240" w:lineRule="auto"/>
        <w:ind w:firstLine="708"/>
        <w:jc w:val="both"/>
        <w:rPr>
          <w:rFonts w:ascii="Times New Roman" w:hAnsi="Times New Roman"/>
          <w:sz w:val="24"/>
          <w:szCs w:val="24"/>
          <w:lang w:val="ru-RU"/>
        </w:rPr>
      </w:pPr>
      <w:r w:rsidRPr="0091741E">
        <w:rPr>
          <w:rFonts w:ascii="Times New Roman" w:hAnsi="Times New Roman"/>
          <w:sz w:val="24"/>
          <w:szCs w:val="24"/>
        </w:rPr>
        <w:t> </w:t>
      </w:r>
      <w:r w:rsidRPr="00607F09">
        <w:rPr>
          <w:rFonts w:ascii="Times New Roman" w:hAnsi="Times New Roman"/>
          <w:sz w:val="24"/>
          <w:szCs w:val="24"/>
          <w:lang w:val="ru-RU"/>
        </w:rPr>
        <w:t>-</w:t>
      </w:r>
      <w:r w:rsidRPr="00607F09">
        <w:rPr>
          <w:rFonts w:ascii="Times New Roman" w:hAnsi="Times New Roman"/>
          <w:b/>
          <w:bCs/>
          <w:i/>
          <w:iCs/>
          <w:sz w:val="24"/>
          <w:szCs w:val="24"/>
          <w:lang w:val="ru-RU"/>
        </w:rPr>
        <w:t xml:space="preserve">творческие способности </w:t>
      </w:r>
      <w:r w:rsidRPr="00607F09">
        <w:rPr>
          <w:rFonts w:ascii="Times New Roman" w:hAnsi="Times New Roman"/>
          <w:sz w:val="24"/>
          <w:szCs w:val="24"/>
          <w:lang w:val="ru-RU"/>
        </w:rPr>
        <w:t xml:space="preserve">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607F09" w:rsidRPr="00607F09" w:rsidRDefault="00607F09" w:rsidP="00607F09">
      <w:pPr>
        <w:spacing w:after="0" w:line="240" w:lineRule="auto"/>
        <w:ind w:firstLine="708"/>
        <w:jc w:val="both"/>
        <w:rPr>
          <w:rFonts w:ascii="Times New Roman" w:hAnsi="Times New Roman"/>
          <w:sz w:val="24"/>
          <w:szCs w:val="24"/>
          <w:lang w:val="ru-RU"/>
        </w:rPr>
      </w:pPr>
      <w:r w:rsidRPr="00607F09">
        <w:rPr>
          <w:rFonts w:ascii="Times New Roman" w:hAnsi="Times New Roman"/>
          <w:sz w:val="24"/>
          <w:szCs w:val="24"/>
          <w:lang w:val="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607F09" w:rsidRPr="00607F09" w:rsidRDefault="00607F09" w:rsidP="00607F09">
      <w:pPr>
        <w:spacing w:after="0" w:line="240" w:lineRule="auto"/>
        <w:ind w:firstLine="708"/>
        <w:jc w:val="both"/>
        <w:rPr>
          <w:rFonts w:ascii="Times New Roman" w:hAnsi="Times New Roman"/>
          <w:sz w:val="24"/>
          <w:szCs w:val="24"/>
          <w:lang w:val="ru-RU"/>
        </w:rPr>
      </w:pPr>
      <w:r w:rsidRPr="0091741E">
        <w:rPr>
          <w:rFonts w:ascii="Times New Roman" w:hAnsi="Times New Roman"/>
          <w:sz w:val="24"/>
          <w:szCs w:val="24"/>
        </w:rPr>
        <w:t> </w:t>
      </w:r>
      <w:r w:rsidRPr="00607F09">
        <w:rPr>
          <w:rFonts w:ascii="Times New Roman" w:hAnsi="Times New Roman"/>
          <w:sz w:val="24"/>
          <w:szCs w:val="24"/>
          <w:lang w:val="ru-RU"/>
        </w:rPr>
        <w:t xml:space="preserve">-ребёнок способен к волевым усилиям в разных видах деятельности, преодолевать сиюминутные побуждения, доводить до конца начатое дело. </w:t>
      </w:r>
    </w:p>
    <w:p w:rsidR="00607F09" w:rsidRPr="00607F09" w:rsidRDefault="00607F09" w:rsidP="00607F09">
      <w:pPr>
        <w:spacing w:after="0" w:line="240" w:lineRule="auto"/>
        <w:ind w:firstLine="708"/>
        <w:jc w:val="both"/>
        <w:rPr>
          <w:rFonts w:ascii="Times New Roman" w:hAnsi="Times New Roman"/>
          <w:sz w:val="24"/>
          <w:szCs w:val="24"/>
          <w:lang w:val="ru-RU"/>
        </w:rPr>
      </w:pPr>
      <w:r w:rsidRPr="00607F09">
        <w:rPr>
          <w:rFonts w:ascii="Times New Roman" w:hAnsi="Times New Roman"/>
          <w:sz w:val="24"/>
          <w:szCs w:val="24"/>
          <w:lang w:val="ru-RU"/>
        </w:rPr>
        <w:t xml:space="preserve">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607F09" w:rsidRPr="00607F09" w:rsidRDefault="00607F09" w:rsidP="00607F09">
      <w:pPr>
        <w:spacing w:after="0" w:line="240" w:lineRule="auto"/>
        <w:jc w:val="both"/>
        <w:rPr>
          <w:rFonts w:ascii="Times New Roman" w:hAnsi="Times New Roman"/>
          <w:sz w:val="24"/>
          <w:szCs w:val="24"/>
          <w:lang w:val="ru-RU"/>
        </w:rPr>
      </w:pPr>
      <w:r w:rsidRPr="0091741E">
        <w:rPr>
          <w:rFonts w:ascii="Times New Roman" w:hAnsi="Times New Roman"/>
          <w:sz w:val="24"/>
          <w:szCs w:val="24"/>
        </w:rPr>
        <w:t> </w:t>
      </w:r>
      <w:r w:rsidRPr="00607F09">
        <w:rPr>
          <w:rFonts w:ascii="Times New Roman" w:hAnsi="Times New Roman"/>
          <w:sz w:val="24"/>
          <w:szCs w:val="24"/>
          <w:lang w:val="ru-RU"/>
        </w:rPr>
        <w:t xml:space="preserve"> </w:t>
      </w:r>
      <w:r w:rsidRPr="0091741E">
        <w:rPr>
          <w:rFonts w:ascii="Times New Roman" w:hAnsi="Times New Roman"/>
          <w:sz w:val="24"/>
          <w:szCs w:val="24"/>
        </w:rPr>
        <w:t> </w:t>
      </w:r>
      <w:r w:rsidRPr="00607F09">
        <w:rPr>
          <w:rFonts w:ascii="Times New Roman" w:hAnsi="Times New Roman"/>
          <w:sz w:val="24"/>
          <w:szCs w:val="24"/>
          <w:lang w:val="ru-RU"/>
        </w:rPr>
        <w:t xml:space="preserve">ребёнок проявляет </w:t>
      </w:r>
      <w:r w:rsidRPr="00607F09">
        <w:rPr>
          <w:rFonts w:ascii="Times New Roman" w:hAnsi="Times New Roman"/>
          <w:b/>
          <w:bCs/>
          <w:i/>
          <w:iCs/>
          <w:sz w:val="24"/>
          <w:szCs w:val="24"/>
          <w:lang w:val="ru-RU"/>
        </w:rPr>
        <w:t xml:space="preserve">любознательность, </w:t>
      </w:r>
      <w:r w:rsidRPr="00607F09">
        <w:rPr>
          <w:rFonts w:ascii="Times New Roman" w:hAnsi="Times New Roman"/>
          <w:sz w:val="24"/>
          <w:szCs w:val="24"/>
          <w:lang w:val="ru-RU"/>
        </w:rPr>
        <w:t xml:space="preserve">задаёт вопросы, касающиеся близких и </w:t>
      </w:r>
      <w:r w:rsidR="00020F8E" w:rsidRPr="00607F09">
        <w:rPr>
          <w:rFonts w:ascii="Times New Roman" w:hAnsi="Times New Roman"/>
          <w:sz w:val="24"/>
          <w:szCs w:val="24"/>
          <w:lang w:val="ru-RU"/>
        </w:rPr>
        <w:t>далёких предметов,</w:t>
      </w:r>
      <w:r w:rsidRPr="00607F09">
        <w:rPr>
          <w:rFonts w:ascii="Times New Roman" w:hAnsi="Times New Roman"/>
          <w:sz w:val="24"/>
          <w:szCs w:val="24"/>
          <w:lang w:val="ru-RU"/>
        </w:rPr>
        <w:t xml:space="preserve">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607F09">
        <w:rPr>
          <w:rFonts w:ascii="Times New Roman" w:hAnsi="Times New Roman"/>
          <w:b/>
          <w:bCs/>
          <w:i/>
          <w:iCs/>
          <w:sz w:val="24"/>
          <w:szCs w:val="24"/>
          <w:lang w:val="ru-RU"/>
        </w:rPr>
        <w:t>наблюдать, экспериментировать</w:t>
      </w:r>
      <w:r w:rsidRPr="00607F09">
        <w:rPr>
          <w:rFonts w:ascii="Times New Roman" w:hAnsi="Times New Roman"/>
          <w:sz w:val="24"/>
          <w:szCs w:val="24"/>
          <w:lang w:val="ru-RU"/>
        </w:rPr>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607F09">
        <w:rPr>
          <w:rFonts w:ascii="Times New Roman" w:hAnsi="Times New Roman"/>
          <w:b/>
          <w:bCs/>
          <w:i/>
          <w:iCs/>
          <w:sz w:val="24"/>
          <w:szCs w:val="24"/>
          <w:lang w:val="ru-RU"/>
        </w:rPr>
        <w:t>способен к принятию собственных решений</w:t>
      </w:r>
      <w:r w:rsidRPr="00607F09">
        <w:rPr>
          <w:rFonts w:ascii="Times New Roman" w:hAnsi="Times New Roman"/>
          <w:sz w:val="24"/>
          <w:szCs w:val="24"/>
          <w:lang w:val="ru-RU"/>
        </w:rPr>
        <w:t>, опираясь на свои знания и умения в различных сферах действительности.</w:t>
      </w:r>
    </w:p>
    <w:p w:rsidR="00607F09" w:rsidRPr="00607F09" w:rsidRDefault="00607F09" w:rsidP="00607F09">
      <w:pPr>
        <w:adjustRightInd w:val="0"/>
        <w:spacing w:after="0" w:line="240" w:lineRule="auto"/>
        <w:ind w:firstLine="708"/>
        <w:jc w:val="both"/>
        <w:rPr>
          <w:rFonts w:ascii="Times New Roman" w:hAnsi="Times New Roman"/>
          <w:sz w:val="24"/>
          <w:szCs w:val="24"/>
          <w:lang w:val="ru-RU"/>
        </w:rPr>
      </w:pPr>
      <w:r w:rsidRPr="00607F09">
        <w:rPr>
          <w:rFonts w:ascii="Times New Roman" w:hAnsi="Times New Roman"/>
          <w:b/>
          <w:bCs/>
          <w:sz w:val="24"/>
          <w:szCs w:val="24"/>
          <w:lang w:val="ru-RU"/>
        </w:rPr>
        <w:lastRenderedPageBreak/>
        <w:t>2. Содержательный раздел</w:t>
      </w:r>
    </w:p>
    <w:p w:rsidR="00607F09" w:rsidRPr="00607F09" w:rsidRDefault="00607F09" w:rsidP="00607F09">
      <w:pPr>
        <w:adjustRightInd w:val="0"/>
        <w:spacing w:after="0" w:line="240" w:lineRule="auto"/>
        <w:ind w:firstLine="708"/>
        <w:jc w:val="both"/>
        <w:rPr>
          <w:rFonts w:ascii="Times New Roman" w:hAnsi="Times New Roman"/>
          <w:sz w:val="24"/>
          <w:szCs w:val="24"/>
          <w:lang w:val="ru-RU"/>
        </w:rPr>
      </w:pPr>
      <w:r w:rsidRPr="00607F09">
        <w:rPr>
          <w:rFonts w:ascii="Times New Roman" w:hAnsi="Times New Roman"/>
          <w:sz w:val="24"/>
          <w:szCs w:val="24"/>
          <w:lang w:val="ru-RU"/>
        </w:rPr>
        <w:t xml:space="preserve">определяет общее содержание основной образовательной программы, обеспечивающее полноценное развитие детей с учётом их возрастных и индивидуальных особенностей, и раскрывает задачи: </w:t>
      </w:r>
    </w:p>
    <w:p w:rsidR="00607F09" w:rsidRPr="00607F09" w:rsidRDefault="00607F09" w:rsidP="00607F09">
      <w:pPr>
        <w:adjustRightInd w:val="0"/>
        <w:spacing w:after="0" w:line="240" w:lineRule="auto"/>
        <w:ind w:firstLine="707"/>
        <w:jc w:val="both"/>
        <w:rPr>
          <w:rFonts w:ascii="Times New Roman" w:hAnsi="Times New Roman"/>
          <w:sz w:val="24"/>
          <w:szCs w:val="24"/>
          <w:lang w:val="ru-RU"/>
        </w:rPr>
      </w:pPr>
      <w:r w:rsidRPr="00607F09">
        <w:rPr>
          <w:rFonts w:ascii="Times New Roman" w:hAnsi="Times New Roman"/>
          <w:sz w:val="24"/>
          <w:szCs w:val="24"/>
          <w:lang w:val="ru-RU"/>
        </w:rPr>
        <w:t xml:space="preserve">– формирование уважительного отношения и чувства принадлежности к своей семье, малой и большой родине; </w:t>
      </w:r>
    </w:p>
    <w:p w:rsidR="00607F09" w:rsidRPr="00607F09" w:rsidRDefault="00607F09" w:rsidP="00607F09">
      <w:pPr>
        <w:adjustRightInd w:val="0"/>
        <w:spacing w:after="0" w:line="240" w:lineRule="auto"/>
        <w:ind w:firstLine="708"/>
        <w:jc w:val="both"/>
        <w:rPr>
          <w:rFonts w:ascii="Times New Roman" w:hAnsi="Times New Roman"/>
          <w:sz w:val="24"/>
          <w:szCs w:val="24"/>
          <w:lang w:val="ru-RU"/>
        </w:rPr>
      </w:pPr>
      <w:r w:rsidRPr="00607F09">
        <w:rPr>
          <w:rFonts w:ascii="Times New Roman" w:hAnsi="Times New Roman"/>
          <w:sz w:val="24"/>
          <w:szCs w:val="24"/>
          <w:lang w:val="ru-RU"/>
        </w:rPr>
        <w:t xml:space="preserve">– формирование основ собственной безопасности и безопасности окружающего мира (в быту, социуме, природе); </w:t>
      </w:r>
    </w:p>
    <w:p w:rsidR="00607F09" w:rsidRPr="00607F09" w:rsidRDefault="00607F09" w:rsidP="00607F09">
      <w:pPr>
        <w:adjustRightInd w:val="0"/>
        <w:spacing w:after="0" w:line="240" w:lineRule="auto"/>
        <w:ind w:firstLine="708"/>
        <w:jc w:val="both"/>
        <w:rPr>
          <w:rFonts w:ascii="Times New Roman" w:hAnsi="Times New Roman"/>
          <w:sz w:val="24"/>
          <w:szCs w:val="24"/>
          <w:lang w:val="ru-RU"/>
        </w:rPr>
      </w:pPr>
      <w:r w:rsidRPr="00607F09">
        <w:rPr>
          <w:rFonts w:ascii="Times New Roman" w:hAnsi="Times New Roman"/>
          <w:sz w:val="24"/>
          <w:szCs w:val="24"/>
          <w:lang w:val="ru-RU"/>
        </w:rPr>
        <w:t xml:space="preserve">– овладение элементарными общепринятыми нормами и правилами поведения в социуме на основе первичных ценностно-моральных представлений о том, «что такое хорошо и что такое плохо»; </w:t>
      </w:r>
    </w:p>
    <w:p w:rsidR="00607F09" w:rsidRPr="00607F09" w:rsidRDefault="00607F09" w:rsidP="00607F09">
      <w:pPr>
        <w:adjustRightInd w:val="0"/>
        <w:spacing w:after="0" w:line="240" w:lineRule="auto"/>
        <w:ind w:firstLine="708"/>
        <w:jc w:val="both"/>
        <w:rPr>
          <w:rFonts w:ascii="Times New Roman" w:hAnsi="Times New Roman"/>
          <w:sz w:val="24"/>
          <w:szCs w:val="24"/>
          <w:lang w:val="ru-RU"/>
        </w:rPr>
      </w:pPr>
      <w:r w:rsidRPr="00607F09">
        <w:rPr>
          <w:rFonts w:ascii="Times New Roman" w:hAnsi="Times New Roman"/>
          <w:sz w:val="24"/>
          <w:szCs w:val="24"/>
          <w:lang w:val="ru-RU"/>
        </w:rP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607F09" w:rsidRPr="00607F09" w:rsidRDefault="00607F09" w:rsidP="00607F09">
      <w:pPr>
        <w:adjustRightInd w:val="0"/>
        <w:spacing w:after="0" w:line="240" w:lineRule="auto"/>
        <w:ind w:firstLine="708"/>
        <w:jc w:val="both"/>
        <w:rPr>
          <w:rFonts w:ascii="Times New Roman" w:hAnsi="Times New Roman"/>
          <w:sz w:val="24"/>
          <w:szCs w:val="24"/>
          <w:lang w:val="ru-RU"/>
        </w:rPr>
      </w:pPr>
      <w:r w:rsidRPr="00607F09">
        <w:rPr>
          <w:rFonts w:ascii="Times New Roman" w:hAnsi="Times New Roman"/>
          <w:sz w:val="24"/>
          <w:szCs w:val="24"/>
          <w:lang w:val="ru-RU"/>
        </w:rPr>
        <w:t xml:space="preserve">– развитие эмоционально-ценностного восприятия произведений искусства (словесного, музыкального, изобразительного), мира природы. </w:t>
      </w:r>
    </w:p>
    <w:p w:rsidR="00607F09" w:rsidRPr="00607F09" w:rsidRDefault="00607F09" w:rsidP="00607F09">
      <w:pPr>
        <w:adjustRightInd w:val="0"/>
        <w:spacing w:after="0" w:line="240" w:lineRule="auto"/>
        <w:ind w:firstLine="707"/>
        <w:jc w:val="both"/>
        <w:rPr>
          <w:rFonts w:ascii="Times New Roman" w:hAnsi="Times New Roman"/>
          <w:sz w:val="24"/>
          <w:szCs w:val="24"/>
          <w:lang w:val="ru-RU"/>
        </w:rPr>
      </w:pPr>
      <w:r w:rsidRPr="00607F09">
        <w:rPr>
          <w:rFonts w:ascii="Times New Roman" w:hAnsi="Times New Roman"/>
          <w:sz w:val="24"/>
          <w:szCs w:val="24"/>
          <w:lang w:val="ru-RU"/>
        </w:rPr>
        <w:t xml:space="preserve">Содержание образовательной </w:t>
      </w:r>
      <w:r w:rsidR="00020F8E" w:rsidRPr="00607F09">
        <w:rPr>
          <w:rFonts w:ascii="Times New Roman" w:hAnsi="Times New Roman"/>
          <w:sz w:val="24"/>
          <w:szCs w:val="24"/>
          <w:lang w:val="ru-RU"/>
        </w:rPr>
        <w:t>работы обеспечивает</w:t>
      </w:r>
      <w:r w:rsidRPr="00607F09">
        <w:rPr>
          <w:rFonts w:ascii="Times New Roman" w:hAnsi="Times New Roman"/>
          <w:sz w:val="24"/>
          <w:szCs w:val="24"/>
          <w:lang w:val="ru-RU"/>
        </w:rPr>
        <w:t xml:space="preserve"> развитие первичных представлений: </w:t>
      </w:r>
    </w:p>
    <w:p w:rsidR="00607F09" w:rsidRPr="00607F09" w:rsidRDefault="00607F09" w:rsidP="00607F09">
      <w:pPr>
        <w:adjustRightInd w:val="0"/>
        <w:spacing w:after="0" w:line="240" w:lineRule="auto"/>
        <w:ind w:firstLine="707"/>
        <w:jc w:val="both"/>
        <w:rPr>
          <w:rFonts w:ascii="Times New Roman" w:hAnsi="Times New Roman"/>
          <w:sz w:val="24"/>
          <w:szCs w:val="24"/>
          <w:lang w:val="ru-RU"/>
        </w:rPr>
      </w:pPr>
      <w:r w:rsidRPr="00607F09">
        <w:rPr>
          <w:rFonts w:ascii="Times New Roman" w:hAnsi="Times New Roman"/>
          <w:sz w:val="24"/>
          <w:szCs w:val="24"/>
          <w:lang w:val="ru-RU"/>
        </w:rPr>
        <w:t xml:space="preserve">– о себе, других людях, социальных нормах и культурных традициях общения, объектах окружающего мира (предметах, явлениях, отношениях); </w:t>
      </w:r>
    </w:p>
    <w:p w:rsidR="00607F09" w:rsidRPr="00607F09" w:rsidRDefault="00607F09" w:rsidP="00607F09">
      <w:pPr>
        <w:adjustRightInd w:val="0"/>
        <w:spacing w:after="0" w:line="240" w:lineRule="auto"/>
        <w:ind w:firstLine="707"/>
        <w:jc w:val="both"/>
        <w:rPr>
          <w:rFonts w:ascii="Times New Roman" w:hAnsi="Times New Roman"/>
          <w:sz w:val="24"/>
          <w:szCs w:val="24"/>
          <w:lang w:val="ru-RU"/>
        </w:rPr>
      </w:pPr>
      <w:r w:rsidRPr="00607F09">
        <w:rPr>
          <w:rFonts w:ascii="Times New Roman" w:hAnsi="Times New Roman"/>
          <w:sz w:val="24"/>
          <w:szCs w:val="24"/>
          <w:lang w:val="ru-RU"/>
        </w:rPr>
        <w:t xml:space="preserve">–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607F09" w:rsidRPr="00607F09" w:rsidRDefault="00607F09" w:rsidP="00607F09">
      <w:pPr>
        <w:adjustRightInd w:val="0"/>
        <w:spacing w:after="0" w:line="240" w:lineRule="auto"/>
        <w:ind w:firstLine="707"/>
        <w:jc w:val="both"/>
        <w:rPr>
          <w:rFonts w:ascii="Times New Roman" w:hAnsi="Times New Roman"/>
          <w:sz w:val="24"/>
          <w:szCs w:val="24"/>
          <w:lang w:val="ru-RU"/>
        </w:rPr>
      </w:pPr>
      <w:r w:rsidRPr="00607F09">
        <w:rPr>
          <w:rFonts w:ascii="Times New Roman" w:hAnsi="Times New Roman"/>
          <w:sz w:val="24"/>
          <w:szCs w:val="24"/>
          <w:lang w:val="ru-RU"/>
        </w:rPr>
        <w:t xml:space="preserve">– о планете Земля как общем доме людей, об особенностях её природы, многообразии культур стран и народов мира. </w:t>
      </w:r>
    </w:p>
    <w:p w:rsidR="00607F09" w:rsidRPr="00607F09" w:rsidRDefault="00607F09" w:rsidP="00607F09">
      <w:pPr>
        <w:pStyle w:val="aa"/>
        <w:adjustRightInd w:val="0"/>
        <w:spacing w:after="0" w:line="240" w:lineRule="auto"/>
        <w:ind w:left="362"/>
        <w:jc w:val="both"/>
        <w:rPr>
          <w:rFonts w:ascii="Times New Roman" w:hAnsi="Times New Roman"/>
          <w:b/>
          <w:sz w:val="24"/>
          <w:szCs w:val="24"/>
          <w:lang w:val="ru-RU" w:eastAsia="ru-RU"/>
        </w:rPr>
      </w:pPr>
    </w:p>
    <w:p w:rsidR="00607F09" w:rsidRPr="00607F09" w:rsidRDefault="00607F09" w:rsidP="00607F09">
      <w:pPr>
        <w:adjustRightInd w:val="0"/>
        <w:spacing w:after="0" w:line="240" w:lineRule="auto"/>
        <w:ind w:firstLine="708"/>
        <w:jc w:val="both"/>
        <w:rPr>
          <w:rFonts w:ascii="Times New Roman" w:hAnsi="Times New Roman"/>
          <w:b/>
          <w:bCs/>
          <w:i/>
          <w:iCs/>
          <w:sz w:val="24"/>
          <w:szCs w:val="24"/>
          <w:lang w:val="ru-RU"/>
        </w:rPr>
      </w:pPr>
      <w:r w:rsidRPr="0091741E">
        <w:rPr>
          <w:rFonts w:ascii="Times New Roman" w:hAnsi="Times New Roman"/>
          <w:sz w:val="24"/>
          <w:szCs w:val="24"/>
        </w:rPr>
        <w:t> </w:t>
      </w:r>
      <w:r w:rsidRPr="00607F09">
        <w:rPr>
          <w:rFonts w:ascii="Times New Roman" w:hAnsi="Times New Roman"/>
          <w:b/>
          <w:bCs/>
          <w:i/>
          <w:iCs/>
          <w:sz w:val="24"/>
          <w:szCs w:val="24"/>
          <w:lang w:val="ru-RU"/>
        </w:rPr>
        <w:t>Часть Программы, формируемая участниками образовательных отношений:</w:t>
      </w:r>
    </w:p>
    <w:p w:rsidR="00607F09" w:rsidRPr="00607F09" w:rsidRDefault="00607F09" w:rsidP="00607F09">
      <w:pPr>
        <w:adjustRightInd w:val="0"/>
        <w:spacing w:after="0" w:line="240" w:lineRule="auto"/>
        <w:ind w:firstLine="708"/>
        <w:jc w:val="both"/>
        <w:rPr>
          <w:rFonts w:ascii="Times New Roman" w:hAnsi="Times New Roman"/>
          <w:b/>
          <w:bCs/>
          <w:i/>
          <w:iCs/>
          <w:sz w:val="24"/>
          <w:szCs w:val="24"/>
          <w:lang w:val="ru-RU"/>
        </w:rPr>
      </w:pPr>
    </w:p>
    <w:p w:rsidR="00607F09" w:rsidRPr="00607F09" w:rsidRDefault="00607F09" w:rsidP="00607F09">
      <w:pPr>
        <w:spacing w:after="0" w:line="240" w:lineRule="auto"/>
        <w:jc w:val="both"/>
        <w:rPr>
          <w:rFonts w:ascii="Times New Roman" w:hAnsi="Times New Roman"/>
          <w:b/>
          <w:sz w:val="24"/>
          <w:szCs w:val="24"/>
          <w:lang w:val="ru-RU"/>
        </w:rPr>
      </w:pPr>
      <w:r w:rsidRPr="00607F09">
        <w:rPr>
          <w:rFonts w:ascii="Times New Roman" w:hAnsi="Times New Roman"/>
          <w:b/>
          <w:sz w:val="24"/>
          <w:szCs w:val="24"/>
          <w:lang w:val="ru-RU"/>
        </w:rPr>
        <w:t xml:space="preserve">Разработанная </w:t>
      </w:r>
      <w:r w:rsidR="00020F8E" w:rsidRPr="00607F09">
        <w:rPr>
          <w:rFonts w:ascii="Times New Roman" w:hAnsi="Times New Roman"/>
          <w:b/>
          <w:sz w:val="24"/>
          <w:szCs w:val="24"/>
          <w:lang w:val="ru-RU"/>
        </w:rPr>
        <w:t>программа предусматривает</w:t>
      </w:r>
      <w:r w:rsidRPr="00607F09">
        <w:rPr>
          <w:rFonts w:ascii="Times New Roman" w:hAnsi="Times New Roman"/>
          <w:b/>
          <w:sz w:val="24"/>
          <w:szCs w:val="24"/>
          <w:lang w:val="ru-RU"/>
        </w:rPr>
        <w:t xml:space="preserve"> включение воспитанников в процесс ознакомления с региональными особенностями Республики </w:t>
      </w:r>
      <w:proofErr w:type="spellStart"/>
      <w:r w:rsidRPr="00607F09">
        <w:rPr>
          <w:rFonts w:ascii="Times New Roman" w:hAnsi="Times New Roman"/>
          <w:b/>
          <w:sz w:val="24"/>
          <w:szCs w:val="24"/>
          <w:lang w:val="ru-RU"/>
        </w:rPr>
        <w:t>Буртия</w:t>
      </w:r>
      <w:proofErr w:type="spellEnd"/>
      <w:r w:rsidRPr="00607F09">
        <w:rPr>
          <w:rFonts w:ascii="Times New Roman" w:hAnsi="Times New Roman"/>
          <w:b/>
          <w:sz w:val="24"/>
          <w:szCs w:val="24"/>
          <w:lang w:val="ru-RU"/>
        </w:rPr>
        <w:t xml:space="preserve"> в частности </w:t>
      </w:r>
      <w:proofErr w:type="spellStart"/>
      <w:r w:rsidRPr="00607F09">
        <w:rPr>
          <w:rFonts w:ascii="Times New Roman" w:hAnsi="Times New Roman"/>
          <w:b/>
          <w:sz w:val="24"/>
          <w:szCs w:val="24"/>
          <w:lang w:val="ru-RU"/>
        </w:rPr>
        <w:t>Бичурский</w:t>
      </w:r>
      <w:proofErr w:type="spellEnd"/>
      <w:r w:rsidRPr="00607F09">
        <w:rPr>
          <w:rFonts w:ascii="Times New Roman" w:hAnsi="Times New Roman"/>
          <w:b/>
          <w:sz w:val="24"/>
          <w:szCs w:val="24"/>
          <w:lang w:val="ru-RU"/>
        </w:rPr>
        <w:t xml:space="preserve"> район с. </w:t>
      </w:r>
      <w:proofErr w:type="spellStart"/>
      <w:r w:rsidRPr="00607F09">
        <w:rPr>
          <w:rFonts w:ascii="Times New Roman" w:hAnsi="Times New Roman"/>
          <w:b/>
          <w:sz w:val="24"/>
          <w:szCs w:val="24"/>
          <w:lang w:val="ru-RU"/>
        </w:rPr>
        <w:t>Новосретенка</w:t>
      </w:r>
      <w:proofErr w:type="spellEnd"/>
      <w:r w:rsidRPr="00607F09">
        <w:rPr>
          <w:rFonts w:ascii="Times New Roman" w:hAnsi="Times New Roman"/>
          <w:b/>
          <w:sz w:val="24"/>
          <w:szCs w:val="24"/>
          <w:lang w:val="ru-RU"/>
        </w:rPr>
        <w:t>.</w:t>
      </w:r>
    </w:p>
    <w:p w:rsidR="00607F09" w:rsidRPr="00607F09" w:rsidRDefault="00607F09" w:rsidP="00607F09">
      <w:pPr>
        <w:spacing w:after="0" w:line="240" w:lineRule="auto"/>
        <w:contextualSpacing/>
        <w:jc w:val="both"/>
        <w:rPr>
          <w:rFonts w:ascii="Times New Roman" w:hAnsi="Times New Roman"/>
          <w:sz w:val="24"/>
          <w:szCs w:val="24"/>
          <w:lang w:val="ru-RU"/>
        </w:rPr>
      </w:pPr>
      <w:r w:rsidRPr="00607F09">
        <w:rPr>
          <w:rFonts w:ascii="Times New Roman" w:hAnsi="Times New Roman"/>
          <w:b/>
          <w:sz w:val="24"/>
          <w:szCs w:val="24"/>
          <w:lang w:val="ru-RU"/>
        </w:rPr>
        <w:t xml:space="preserve">Основной целью </w:t>
      </w:r>
      <w:r w:rsidRPr="00607F09">
        <w:rPr>
          <w:rFonts w:ascii="Times New Roman" w:hAnsi="Times New Roman"/>
          <w:sz w:val="24"/>
          <w:szCs w:val="24"/>
          <w:lang w:val="ru-RU"/>
        </w:rPr>
        <w:t>работы является формирование целостных представлений о родном крае через решение следующих задач:</w:t>
      </w:r>
    </w:p>
    <w:p w:rsidR="00607F09" w:rsidRPr="00607F09" w:rsidRDefault="00607F09" w:rsidP="00DB6FD7">
      <w:pPr>
        <w:numPr>
          <w:ilvl w:val="0"/>
          <w:numId w:val="58"/>
        </w:numPr>
        <w:spacing w:after="0" w:line="240" w:lineRule="auto"/>
        <w:ind w:left="0" w:firstLine="426"/>
        <w:jc w:val="both"/>
        <w:rPr>
          <w:rFonts w:ascii="Times New Roman" w:hAnsi="Times New Roman"/>
          <w:sz w:val="24"/>
          <w:szCs w:val="24"/>
          <w:lang w:val="ru-RU"/>
        </w:rPr>
      </w:pPr>
      <w:r w:rsidRPr="00607F09">
        <w:rPr>
          <w:rFonts w:ascii="Times New Roman" w:hAnsi="Times New Roman"/>
          <w:sz w:val="24"/>
          <w:szCs w:val="24"/>
          <w:lang w:val="ru-RU"/>
        </w:rPr>
        <w:t xml:space="preserve">приобщение к истории возникновения родного села, поселка; знакомство со знаменитыми земляками и людьми, прославившими </w:t>
      </w:r>
      <w:proofErr w:type="spellStart"/>
      <w:r w:rsidRPr="00607F09">
        <w:rPr>
          <w:rFonts w:ascii="Times New Roman" w:hAnsi="Times New Roman"/>
          <w:sz w:val="24"/>
          <w:szCs w:val="24"/>
          <w:lang w:val="ru-RU"/>
        </w:rPr>
        <w:t>Бичурский</w:t>
      </w:r>
      <w:proofErr w:type="spellEnd"/>
      <w:r w:rsidRPr="00607F09">
        <w:rPr>
          <w:rFonts w:ascii="Times New Roman" w:hAnsi="Times New Roman"/>
          <w:sz w:val="24"/>
          <w:szCs w:val="24"/>
          <w:lang w:val="ru-RU"/>
        </w:rPr>
        <w:t xml:space="preserve"> район</w:t>
      </w:r>
    </w:p>
    <w:p w:rsidR="00607F09" w:rsidRPr="00607F09" w:rsidRDefault="00607F09" w:rsidP="00DB6FD7">
      <w:pPr>
        <w:numPr>
          <w:ilvl w:val="0"/>
          <w:numId w:val="58"/>
        </w:numPr>
        <w:spacing w:after="0" w:line="240" w:lineRule="auto"/>
        <w:ind w:left="0" w:firstLine="426"/>
        <w:jc w:val="both"/>
        <w:rPr>
          <w:rFonts w:ascii="Times New Roman" w:hAnsi="Times New Roman"/>
          <w:sz w:val="24"/>
          <w:szCs w:val="24"/>
          <w:lang w:val="ru-RU"/>
        </w:rPr>
      </w:pPr>
      <w:r w:rsidRPr="00607F09">
        <w:rPr>
          <w:rFonts w:ascii="Times New Roman" w:hAnsi="Times New Roman"/>
          <w:sz w:val="24"/>
          <w:szCs w:val="24"/>
          <w:lang w:val="ru-RU"/>
        </w:rPr>
        <w:t>формирование представлений о достопримечательностях родного района, села; его государственных символах.</w:t>
      </w:r>
    </w:p>
    <w:p w:rsidR="00607F09" w:rsidRPr="00607F09" w:rsidRDefault="00607F09" w:rsidP="00DB6FD7">
      <w:pPr>
        <w:numPr>
          <w:ilvl w:val="0"/>
          <w:numId w:val="58"/>
        </w:numPr>
        <w:spacing w:after="0" w:line="240" w:lineRule="auto"/>
        <w:ind w:left="0" w:firstLine="426"/>
        <w:jc w:val="both"/>
        <w:rPr>
          <w:rFonts w:ascii="Times New Roman" w:hAnsi="Times New Roman"/>
          <w:sz w:val="24"/>
          <w:szCs w:val="24"/>
          <w:lang w:val="ru-RU"/>
        </w:rPr>
      </w:pPr>
      <w:r w:rsidRPr="00607F09">
        <w:rPr>
          <w:rFonts w:ascii="Times New Roman" w:hAnsi="Times New Roman"/>
          <w:sz w:val="24"/>
          <w:szCs w:val="24"/>
          <w:lang w:val="ru-RU"/>
        </w:rPr>
        <w:t>воспитание любви к родному дому, семье, уважения к родителям и их труду.</w:t>
      </w:r>
    </w:p>
    <w:p w:rsidR="00607F09" w:rsidRPr="00607F09" w:rsidRDefault="00607F09" w:rsidP="00DB6FD7">
      <w:pPr>
        <w:numPr>
          <w:ilvl w:val="0"/>
          <w:numId w:val="58"/>
        </w:numPr>
        <w:spacing w:after="0" w:line="240" w:lineRule="auto"/>
        <w:ind w:left="0" w:firstLine="426"/>
        <w:jc w:val="both"/>
        <w:rPr>
          <w:rFonts w:ascii="Times New Roman" w:hAnsi="Times New Roman"/>
          <w:sz w:val="24"/>
          <w:szCs w:val="24"/>
          <w:lang w:val="ru-RU"/>
        </w:rPr>
      </w:pPr>
      <w:r w:rsidRPr="00607F09">
        <w:rPr>
          <w:rFonts w:ascii="Times New Roman" w:hAnsi="Times New Roman"/>
          <w:sz w:val="24"/>
          <w:szCs w:val="24"/>
          <w:lang w:val="ru-RU"/>
        </w:rPr>
        <w:t>формирование и развитие познавательного интереса к народному творчеству и миру ремесел в родном районе, селе,</w:t>
      </w:r>
    </w:p>
    <w:p w:rsidR="00607F09" w:rsidRPr="00607F09" w:rsidRDefault="00607F09" w:rsidP="00DB6FD7">
      <w:pPr>
        <w:numPr>
          <w:ilvl w:val="0"/>
          <w:numId w:val="58"/>
        </w:numPr>
        <w:spacing w:after="0" w:line="240" w:lineRule="auto"/>
        <w:ind w:left="0" w:firstLine="426"/>
        <w:jc w:val="both"/>
        <w:rPr>
          <w:rFonts w:ascii="Times New Roman" w:hAnsi="Times New Roman"/>
          <w:sz w:val="24"/>
          <w:szCs w:val="24"/>
          <w:lang w:val="ru-RU"/>
        </w:rPr>
      </w:pPr>
      <w:r w:rsidRPr="00607F09">
        <w:rPr>
          <w:rFonts w:ascii="Times New Roman" w:hAnsi="Times New Roman"/>
          <w:sz w:val="24"/>
          <w:szCs w:val="24"/>
          <w:lang w:val="ru-RU"/>
        </w:rPr>
        <w:t>формирование представлений о животном и растительном мире родного края; о Красной книге Бурятии.</w:t>
      </w:r>
    </w:p>
    <w:p w:rsidR="00607F09" w:rsidRPr="00607F09" w:rsidRDefault="00607F09" w:rsidP="00DB6FD7">
      <w:pPr>
        <w:numPr>
          <w:ilvl w:val="0"/>
          <w:numId w:val="58"/>
        </w:numPr>
        <w:spacing w:after="0" w:line="240" w:lineRule="auto"/>
        <w:ind w:left="0" w:firstLine="426"/>
        <w:jc w:val="both"/>
        <w:rPr>
          <w:rFonts w:ascii="Times New Roman" w:hAnsi="Times New Roman"/>
          <w:sz w:val="24"/>
          <w:szCs w:val="24"/>
          <w:lang w:val="ru-RU"/>
        </w:rPr>
      </w:pPr>
      <w:r w:rsidRPr="00607F09">
        <w:rPr>
          <w:rFonts w:ascii="Times New Roman" w:hAnsi="Times New Roman"/>
          <w:sz w:val="24"/>
          <w:szCs w:val="24"/>
          <w:lang w:val="ru-RU"/>
        </w:rPr>
        <w:t xml:space="preserve">ознакомление с картой </w:t>
      </w:r>
      <w:r w:rsidR="00020F8E" w:rsidRPr="00607F09">
        <w:rPr>
          <w:rFonts w:ascii="Times New Roman" w:hAnsi="Times New Roman"/>
          <w:sz w:val="24"/>
          <w:szCs w:val="24"/>
          <w:lang w:val="ru-RU"/>
        </w:rPr>
        <w:t xml:space="preserve">Бурятии, </w:t>
      </w:r>
      <w:proofErr w:type="spellStart"/>
      <w:r w:rsidR="00020F8E" w:rsidRPr="00607F09">
        <w:rPr>
          <w:rFonts w:ascii="Times New Roman" w:hAnsi="Times New Roman"/>
          <w:sz w:val="24"/>
          <w:szCs w:val="24"/>
          <w:lang w:val="ru-RU"/>
        </w:rPr>
        <w:t>Бичурского</w:t>
      </w:r>
      <w:proofErr w:type="spellEnd"/>
      <w:r w:rsidRPr="00607F09">
        <w:rPr>
          <w:rFonts w:ascii="Times New Roman" w:hAnsi="Times New Roman"/>
          <w:sz w:val="24"/>
          <w:szCs w:val="24"/>
          <w:lang w:val="ru-RU"/>
        </w:rPr>
        <w:t xml:space="preserve"> района;</w:t>
      </w:r>
    </w:p>
    <w:p w:rsidR="00607F09" w:rsidRPr="00607F09" w:rsidRDefault="00607F09" w:rsidP="00607F09">
      <w:pPr>
        <w:shd w:val="clear" w:color="auto" w:fill="FFFFFF"/>
        <w:spacing w:after="0" w:line="240" w:lineRule="auto"/>
        <w:rPr>
          <w:rFonts w:ascii="Times New Roman" w:hAnsi="Times New Roman"/>
          <w:sz w:val="24"/>
          <w:szCs w:val="24"/>
          <w:lang w:val="ru-RU"/>
        </w:rPr>
      </w:pPr>
    </w:p>
    <w:p w:rsidR="00607F09" w:rsidRPr="00607F09" w:rsidRDefault="00607F09" w:rsidP="00607F09">
      <w:pPr>
        <w:adjustRightInd w:val="0"/>
        <w:spacing w:after="0" w:line="240" w:lineRule="auto"/>
        <w:ind w:firstLine="708"/>
        <w:jc w:val="both"/>
        <w:rPr>
          <w:rFonts w:ascii="Times New Roman" w:hAnsi="Times New Roman"/>
          <w:sz w:val="24"/>
          <w:szCs w:val="24"/>
          <w:lang w:val="ru-RU"/>
        </w:rPr>
      </w:pPr>
      <w:r w:rsidRPr="00607F09">
        <w:rPr>
          <w:rFonts w:ascii="Times New Roman" w:hAnsi="Times New Roman"/>
          <w:b/>
          <w:bCs/>
          <w:sz w:val="24"/>
          <w:szCs w:val="24"/>
          <w:lang w:val="ru-RU"/>
        </w:rPr>
        <w:t xml:space="preserve">3. Организационный раздел </w:t>
      </w:r>
    </w:p>
    <w:p w:rsidR="00607F09" w:rsidRPr="00607F09" w:rsidRDefault="00607F09" w:rsidP="00607F09">
      <w:pPr>
        <w:adjustRightInd w:val="0"/>
        <w:spacing w:after="0" w:line="240" w:lineRule="auto"/>
        <w:ind w:firstLine="900"/>
        <w:jc w:val="both"/>
        <w:rPr>
          <w:rFonts w:ascii="Times New Roman" w:hAnsi="Times New Roman"/>
          <w:sz w:val="24"/>
          <w:szCs w:val="24"/>
          <w:lang w:val="ru-RU"/>
        </w:rPr>
      </w:pPr>
      <w:r w:rsidRPr="0091741E">
        <w:rPr>
          <w:rFonts w:ascii="Times New Roman" w:hAnsi="Times New Roman"/>
          <w:sz w:val="24"/>
          <w:szCs w:val="24"/>
        </w:rPr>
        <w:t> </w:t>
      </w:r>
      <w:r w:rsidRPr="00607F09">
        <w:rPr>
          <w:rFonts w:ascii="Times New Roman" w:hAnsi="Times New Roman"/>
          <w:sz w:val="24"/>
          <w:szCs w:val="24"/>
          <w:lang w:val="ru-RU"/>
        </w:rPr>
        <w:t xml:space="preserve">Включает: </w:t>
      </w:r>
    </w:p>
    <w:p w:rsidR="00607F09" w:rsidRPr="00607F09" w:rsidRDefault="00607F09" w:rsidP="00607F09">
      <w:pPr>
        <w:adjustRightInd w:val="0"/>
        <w:spacing w:after="0" w:line="240" w:lineRule="auto"/>
        <w:ind w:firstLine="900"/>
        <w:jc w:val="both"/>
        <w:rPr>
          <w:rFonts w:ascii="Times New Roman" w:hAnsi="Times New Roman"/>
          <w:sz w:val="24"/>
          <w:szCs w:val="24"/>
          <w:lang w:val="ru-RU"/>
        </w:rPr>
      </w:pPr>
      <w:r w:rsidRPr="00607F09">
        <w:rPr>
          <w:rFonts w:ascii="Times New Roman" w:hAnsi="Times New Roman"/>
          <w:sz w:val="24"/>
          <w:szCs w:val="24"/>
          <w:lang w:val="ru-RU"/>
        </w:rPr>
        <w:t xml:space="preserve">– характеристику жизнедеятельности детей в группах, включая распорядок и/или режим дня, а также особенности традиционных событий, праздников, мероприятий; </w:t>
      </w:r>
    </w:p>
    <w:p w:rsidR="00607F09" w:rsidRPr="00607F09" w:rsidRDefault="00607F09" w:rsidP="00607F09">
      <w:pPr>
        <w:adjustRightInd w:val="0"/>
        <w:spacing w:after="0" w:line="240" w:lineRule="auto"/>
        <w:ind w:firstLine="900"/>
        <w:jc w:val="both"/>
        <w:rPr>
          <w:rFonts w:ascii="Times New Roman" w:hAnsi="Times New Roman"/>
          <w:sz w:val="24"/>
          <w:szCs w:val="24"/>
          <w:lang w:val="ru-RU"/>
        </w:rPr>
      </w:pPr>
      <w:r w:rsidRPr="00607F09">
        <w:rPr>
          <w:rFonts w:ascii="Times New Roman" w:hAnsi="Times New Roman"/>
          <w:sz w:val="24"/>
          <w:szCs w:val="24"/>
          <w:lang w:val="ru-RU"/>
        </w:rPr>
        <w:t xml:space="preserve">– особенности работы в четырёх основных образовательных областях в разных видах деятельности и/или культурных практиках; </w:t>
      </w:r>
    </w:p>
    <w:p w:rsidR="00607F09" w:rsidRPr="00607F09" w:rsidRDefault="00607F09" w:rsidP="00607F09">
      <w:pPr>
        <w:adjustRightInd w:val="0"/>
        <w:spacing w:after="0" w:line="240" w:lineRule="auto"/>
        <w:ind w:firstLine="900"/>
        <w:jc w:val="both"/>
        <w:rPr>
          <w:rFonts w:ascii="Times New Roman" w:hAnsi="Times New Roman"/>
          <w:sz w:val="24"/>
          <w:szCs w:val="24"/>
          <w:lang w:val="ru-RU"/>
        </w:rPr>
      </w:pPr>
      <w:r w:rsidRPr="00607F09">
        <w:rPr>
          <w:rFonts w:ascii="Times New Roman" w:hAnsi="Times New Roman"/>
          <w:sz w:val="24"/>
          <w:szCs w:val="24"/>
          <w:lang w:val="ru-RU"/>
        </w:rPr>
        <w:t xml:space="preserve">– особенности организации предметно-пространственной развивающей среды; </w:t>
      </w:r>
    </w:p>
    <w:p w:rsidR="00607F09" w:rsidRPr="00607F09" w:rsidRDefault="00607F09" w:rsidP="00607F09">
      <w:pPr>
        <w:spacing w:after="0" w:line="240" w:lineRule="auto"/>
        <w:jc w:val="both"/>
        <w:rPr>
          <w:rFonts w:ascii="Times New Roman" w:hAnsi="Times New Roman"/>
          <w:sz w:val="24"/>
          <w:szCs w:val="24"/>
          <w:lang w:val="ru-RU"/>
        </w:rPr>
      </w:pPr>
      <w:r w:rsidRPr="00607F09">
        <w:rPr>
          <w:rFonts w:ascii="Times New Roman" w:hAnsi="Times New Roman"/>
          <w:sz w:val="24"/>
          <w:szCs w:val="24"/>
          <w:lang w:val="ru-RU"/>
        </w:rPr>
        <w:t>– особенности взаимодействия педагогического коллектива с семьями воспитанников:</w:t>
      </w:r>
    </w:p>
    <w:p w:rsidR="00607F09" w:rsidRPr="00607F09" w:rsidRDefault="00607F09" w:rsidP="00607F09">
      <w:pPr>
        <w:spacing w:after="0" w:line="240" w:lineRule="auto"/>
        <w:jc w:val="both"/>
        <w:rPr>
          <w:rFonts w:ascii="Times New Roman" w:hAnsi="Times New Roman"/>
          <w:sz w:val="24"/>
          <w:szCs w:val="24"/>
          <w:lang w:val="ru-RU"/>
        </w:rPr>
      </w:pPr>
    </w:p>
    <w:p w:rsidR="00607F09" w:rsidRPr="00607F09" w:rsidRDefault="00607F09" w:rsidP="00607F09">
      <w:pPr>
        <w:spacing w:after="0" w:line="240" w:lineRule="auto"/>
        <w:jc w:val="both"/>
        <w:rPr>
          <w:rFonts w:ascii="Times New Roman" w:hAnsi="Times New Roman"/>
          <w:sz w:val="24"/>
          <w:szCs w:val="24"/>
          <w:lang w:val="ru-RU"/>
        </w:rPr>
      </w:pPr>
      <w:r w:rsidRPr="00607F09">
        <w:rPr>
          <w:rFonts w:ascii="Times New Roman" w:hAnsi="Times New Roman"/>
          <w:sz w:val="24"/>
          <w:szCs w:val="24"/>
          <w:lang w:val="ru-RU"/>
        </w:rPr>
        <w:t xml:space="preserve">  В основу совместной деятельности семьи и дошкольного учреждения заложены следующие </w:t>
      </w:r>
      <w:r w:rsidRPr="00607F09">
        <w:rPr>
          <w:rFonts w:ascii="Times New Roman" w:hAnsi="Times New Roman"/>
          <w:b/>
          <w:sz w:val="24"/>
          <w:szCs w:val="24"/>
          <w:lang w:val="ru-RU"/>
        </w:rPr>
        <w:t>принципы:</w:t>
      </w:r>
    </w:p>
    <w:p w:rsidR="00607F09" w:rsidRPr="00607F09" w:rsidRDefault="00607F09" w:rsidP="00DB6FD7">
      <w:pPr>
        <w:numPr>
          <w:ilvl w:val="0"/>
          <w:numId w:val="59"/>
        </w:numPr>
        <w:spacing w:after="0" w:line="240" w:lineRule="auto"/>
        <w:contextualSpacing/>
        <w:jc w:val="both"/>
        <w:rPr>
          <w:rFonts w:ascii="Times New Roman" w:hAnsi="Times New Roman"/>
          <w:sz w:val="24"/>
          <w:szCs w:val="24"/>
          <w:lang w:val="ru-RU"/>
        </w:rPr>
      </w:pPr>
      <w:r w:rsidRPr="00607F09">
        <w:rPr>
          <w:rFonts w:ascii="Times New Roman" w:hAnsi="Times New Roman"/>
          <w:b/>
          <w:sz w:val="24"/>
          <w:szCs w:val="24"/>
          <w:lang w:val="ru-RU"/>
        </w:rPr>
        <w:t>единый подход</w:t>
      </w:r>
      <w:r w:rsidRPr="00607F09">
        <w:rPr>
          <w:rFonts w:ascii="Times New Roman" w:hAnsi="Times New Roman"/>
          <w:sz w:val="24"/>
          <w:szCs w:val="24"/>
          <w:lang w:val="ru-RU"/>
        </w:rPr>
        <w:t xml:space="preserve"> к процессу воспитания ребёнка;</w:t>
      </w:r>
    </w:p>
    <w:p w:rsidR="00607F09" w:rsidRPr="00607F09" w:rsidRDefault="00607F09" w:rsidP="00DB6FD7">
      <w:pPr>
        <w:numPr>
          <w:ilvl w:val="0"/>
          <w:numId w:val="59"/>
        </w:numPr>
        <w:spacing w:after="0" w:line="240" w:lineRule="auto"/>
        <w:contextualSpacing/>
        <w:jc w:val="both"/>
        <w:rPr>
          <w:rFonts w:ascii="Times New Roman" w:hAnsi="Times New Roman"/>
          <w:sz w:val="24"/>
          <w:szCs w:val="24"/>
          <w:lang w:val="ru-RU"/>
        </w:rPr>
      </w:pPr>
      <w:r w:rsidRPr="00607F09">
        <w:rPr>
          <w:rFonts w:ascii="Times New Roman" w:hAnsi="Times New Roman"/>
          <w:b/>
          <w:sz w:val="24"/>
          <w:szCs w:val="24"/>
          <w:lang w:val="ru-RU"/>
        </w:rPr>
        <w:t>открытость</w:t>
      </w:r>
      <w:r w:rsidRPr="00607F09">
        <w:rPr>
          <w:rFonts w:ascii="Times New Roman" w:hAnsi="Times New Roman"/>
          <w:sz w:val="24"/>
          <w:szCs w:val="24"/>
          <w:lang w:val="ru-RU"/>
        </w:rPr>
        <w:t xml:space="preserve"> дошкольного учреждения для родителей;</w:t>
      </w:r>
    </w:p>
    <w:p w:rsidR="00607F09" w:rsidRPr="00607F09" w:rsidRDefault="00607F09" w:rsidP="00DB6FD7">
      <w:pPr>
        <w:numPr>
          <w:ilvl w:val="0"/>
          <w:numId w:val="59"/>
        </w:numPr>
        <w:spacing w:after="0" w:line="240" w:lineRule="auto"/>
        <w:contextualSpacing/>
        <w:jc w:val="both"/>
        <w:rPr>
          <w:rFonts w:ascii="Times New Roman" w:hAnsi="Times New Roman"/>
          <w:sz w:val="24"/>
          <w:szCs w:val="24"/>
          <w:lang w:val="ru-RU"/>
        </w:rPr>
      </w:pPr>
      <w:r w:rsidRPr="00607F09">
        <w:rPr>
          <w:rFonts w:ascii="Times New Roman" w:hAnsi="Times New Roman"/>
          <w:b/>
          <w:sz w:val="24"/>
          <w:szCs w:val="24"/>
          <w:lang w:val="ru-RU"/>
        </w:rPr>
        <w:t xml:space="preserve">взаимное </w:t>
      </w:r>
      <w:r w:rsidR="00020F8E" w:rsidRPr="00607F09">
        <w:rPr>
          <w:rFonts w:ascii="Times New Roman" w:hAnsi="Times New Roman"/>
          <w:b/>
          <w:sz w:val="24"/>
          <w:szCs w:val="24"/>
          <w:lang w:val="ru-RU"/>
        </w:rPr>
        <w:t>доверие</w:t>
      </w:r>
      <w:r w:rsidR="00020F8E" w:rsidRPr="00607F09">
        <w:rPr>
          <w:rFonts w:ascii="Times New Roman" w:hAnsi="Times New Roman"/>
          <w:sz w:val="24"/>
          <w:szCs w:val="24"/>
          <w:lang w:val="ru-RU"/>
        </w:rPr>
        <w:t xml:space="preserve"> во</w:t>
      </w:r>
      <w:r w:rsidRPr="00607F09">
        <w:rPr>
          <w:rFonts w:ascii="Times New Roman" w:hAnsi="Times New Roman"/>
          <w:sz w:val="24"/>
          <w:szCs w:val="24"/>
          <w:lang w:val="ru-RU"/>
        </w:rPr>
        <w:t xml:space="preserve"> взаимоотношениях педагогов и родителей;</w:t>
      </w:r>
    </w:p>
    <w:p w:rsidR="00607F09" w:rsidRPr="00607F09" w:rsidRDefault="00607F09" w:rsidP="00DB6FD7">
      <w:pPr>
        <w:numPr>
          <w:ilvl w:val="0"/>
          <w:numId w:val="59"/>
        </w:numPr>
        <w:spacing w:after="0" w:line="240" w:lineRule="auto"/>
        <w:contextualSpacing/>
        <w:jc w:val="both"/>
        <w:rPr>
          <w:rFonts w:ascii="Times New Roman" w:hAnsi="Times New Roman"/>
          <w:sz w:val="24"/>
          <w:szCs w:val="24"/>
          <w:lang w:val="ru-RU"/>
        </w:rPr>
      </w:pPr>
      <w:r w:rsidRPr="00607F09">
        <w:rPr>
          <w:rFonts w:ascii="Times New Roman" w:hAnsi="Times New Roman"/>
          <w:b/>
          <w:sz w:val="24"/>
          <w:szCs w:val="24"/>
          <w:lang w:val="ru-RU"/>
        </w:rPr>
        <w:t>уважение</w:t>
      </w:r>
      <w:r w:rsidRPr="00607F09">
        <w:rPr>
          <w:rFonts w:ascii="Times New Roman" w:hAnsi="Times New Roman"/>
          <w:sz w:val="24"/>
          <w:szCs w:val="24"/>
          <w:lang w:val="ru-RU"/>
        </w:rPr>
        <w:t xml:space="preserve"> и доброжелательность друг к другу;</w:t>
      </w:r>
    </w:p>
    <w:p w:rsidR="00607F09" w:rsidRPr="00607F09" w:rsidRDefault="00607F09" w:rsidP="00DB6FD7">
      <w:pPr>
        <w:numPr>
          <w:ilvl w:val="0"/>
          <w:numId w:val="59"/>
        </w:numPr>
        <w:spacing w:after="0" w:line="240" w:lineRule="auto"/>
        <w:contextualSpacing/>
        <w:jc w:val="both"/>
        <w:rPr>
          <w:rFonts w:ascii="Times New Roman" w:hAnsi="Times New Roman"/>
          <w:sz w:val="24"/>
          <w:szCs w:val="24"/>
          <w:lang w:val="ru-RU"/>
        </w:rPr>
      </w:pPr>
      <w:r w:rsidRPr="00607F09">
        <w:rPr>
          <w:rFonts w:ascii="Times New Roman" w:hAnsi="Times New Roman"/>
          <w:b/>
          <w:sz w:val="24"/>
          <w:szCs w:val="24"/>
          <w:lang w:val="ru-RU"/>
        </w:rPr>
        <w:t>дифференцированный подход</w:t>
      </w:r>
      <w:r w:rsidRPr="00607F09">
        <w:rPr>
          <w:rFonts w:ascii="Times New Roman" w:hAnsi="Times New Roman"/>
          <w:sz w:val="24"/>
          <w:szCs w:val="24"/>
          <w:lang w:val="ru-RU"/>
        </w:rPr>
        <w:t xml:space="preserve"> к каждой семье;</w:t>
      </w:r>
    </w:p>
    <w:p w:rsidR="00607F09" w:rsidRPr="00607F09" w:rsidRDefault="00607F09" w:rsidP="00DB6FD7">
      <w:pPr>
        <w:numPr>
          <w:ilvl w:val="0"/>
          <w:numId w:val="59"/>
        </w:numPr>
        <w:spacing w:after="0" w:line="240" w:lineRule="auto"/>
        <w:contextualSpacing/>
        <w:jc w:val="both"/>
        <w:rPr>
          <w:rFonts w:ascii="Times New Roman" w:hAnsi="Times New Roman"/>
          <w:sz w:val="24"/>
          <w:szCs w:val="24"/>
          <w:lang w:val="ru-RU"/>
        </w:rPr>
      </w:pPr>
      <w:r w:rsidRPr="00607F09">
        <w:rPr>
          <w:rFonts w:ascii="Times New Roman" w:hAnsi="Times New Roman"/>
          <w:b/>
          <w:sz w:val="24"/>
          <w:szCs w:val="24"/>
          <w:lang w:val="ru-RU"/>
        </w:rPr>
        <w:t>равно ответственность</w:t>
      </w:r>
      <w:r w:rsidRPr="00607F09">
        <w:rPr>
          <w:rFonts w:ascii="Times New Roman" w:hAnsi="Times New Roman"/>
          <w:sz w:val="24"/>
          <w:szCs w:val="24"/>
          <w:lang w:val="ru-RU"/>
        </w:rPr>
        <w:t xml:space="preserve"> родителей и педагогов.</w:t>
      </w:r>
    </w:p>
    <w:p w:rsidR="00607F09" w:rsidRPr="00607F09" w:rsidRDefault="00607F09" w:rsidP="00607F09">
      <w:pPr>
        <w:spacing w:after="0" w:line="240" w:lineRule="auto"/>
        <w:ind w:firstLine="708"/>
        <w:jc w:val="both"/>
        <w:rPr>
          <w:rFonts w:ascii="Times New Roman" w:hAnsi="Times New Roman"/>
          <w:sz w:val="24"/>
          <w:szCs w:val="24"/>
          <w:lang w:val="ru-RU"/>
        </w:rPr>
      </w:pPr>
      <w:r w:rsidRPr="00607F09">
        <w:rPr>
          <w:rFonts w:ascii="Times New Roman" w:hAnsi="Times New Roman"/>
          <w:sz w:val="24"/>
          <w:szCs w:val="24"/>
          <w:lang w:val="ru-RU"/>
        </w:rPr>
        <w:t xml:space="preserve">На сегодняшний день в </w:t>
      </w:r>
      <w:r w:rsidR="00020F8E" w:rsidRPr="00607F09">
        <w:rPr>
          <w:rFonts w:ascii="Times New Roman" w:hAnsi="Times New Roman"/>
          <w:sz w:val="24"/>
          <w:szCs w:val="24"/>
          <w:lang w:val="ru-RU"/>
        </w:rPr>
        <w:t>ДОУ осуществляется</w:t>
      </w:r>
      <w:r w:rsidRPr="00607F09">
        <w:rPr>
          <w:rFonts w:ascii="Times New Roman" w:hAnsi="Times New Roman"/>
          <w:sz w:val="24"/>
          <w:szCs w:val="24"/>
          <w:lang w:val="ru-RU"/>
        </w:rPr>
        <w:t xml:space="preserve"> интеграция общественного и семейного воспитания </w:t>
      </w:r>
      <w:r w:rsidR="00020F8E" w:rsidRPr="00607F09">
        <w:rPr>
          <w:rFonts w:ascii="Times New Roman" w:hAnsi="Times New Roman"/>
          <w:sz w:val="24"/>
          <w:szCs w:val="24"/>
          <w:lang w:val="ru-RU"/>
        </w:rPr>
        <w:t>дошкольников с</w:t>
      </w:r>
      <w:r w:rsidRPr="00607F09">
        <w:rPr>
          <w:rFonts w:ascii="Times New Roman" w:hAnsi="Times New Roman"/>
          <w:sz w:val="24"/>
          <w:szCs w:val="24"/>
          <w:lang w:val="ru-RU"/>
        </w:rPr>
        <w:t xml:space="preserve"> семьями воспитанников.</w:t>
      </w:r>
    </w:p>
    <w:p w:rsidR="00607F09" w:rsidRPr="00607F09" w:rsidRDefault="00607F09" w:rsidP="00607F09">
      <w:pPr>
        <w:spacing w:after="0" w:line="240" w:lineRule="auto"/>
        <w:jc w:val="both"/>
        <w:rPr>
          <w:rFonts w:ascii="Times New Roman" w:hAnsi="Times New Roman"/>
          <w:sz w:val="24"/>
          <w:szCs w:val="24"/>
          <w:lang w:val="ru-RU"/>
        </w:rPr>
      </w:pPr>
      <w:r w:rsidRPr="00607F09">
        <w:rPr>
          <w:rFonts w:ascii="Times New Roman" w:hAnsi="Times New Roman"/>
          <w:b/>
          <w:bCs/>
          <w:iCs/>
          <w:sz w:val="24"/>
          <w:szCs w:val="24"/>
          <w:lang w:val="ru-RU"/>
        </w:rPr>
        <w:t xml:space="preserve">Цель </w:t>
      </w:r>
      <w:r w:rsidRPr="00607F09">
        <w:rPr>
          <w:rFonts w:ascii="Times New Roman" w:hAnsi="Times New Roman"/>
          <w:bCs/>
          <w:iCs/>
          <w:sz w:val="24"/>
          <w:szCs w:val="24"/>
          <w:lang w:val="ru-RU"/>
        </w:rPr>
        <w:t xml:space="preserve">взаимодействия специалистов дошкольного учреждения и семьи в </w:t>
      </w:r>
      <w:r w:rsidR="00020F8E" w:rsidRPr="00607F09">
        <w:rPr>
          <w:rFonts w:ascii="Times New Roman" w:hAnsi="Times New Roman"/>
          <w:bCs/>
          <w:iCs/>
          <w:sz w:val="24"/>
          <w:szCs w:val="24"/>
          <w:lang w:val="ru-RU"/>
        </w:rPr>
        <w:t>обеспечении</w:t>
      </w:r>
      <w:r w:rsidR="00020F8E" w:rsidRPr="00EA7734">
        <w:rPr>
          <w:rFonts w:ascii="Times New Roman" w:hAnsi="Times New Roman"/>
          <w:bCs/>
          <w:iCs/>
          <w:sz w:val="24"/>
          <w:szCs w:val="24"/>
        </w:rPr>
        <w:t> </w:t>
      </w:r>
      <w:r w:rsidR="00020F8E" w:rsidRPr="00607F09">
        <w:rPr>
          <w:rFonts w:ascii="Times New Roman" w:hAnsi="Times New Roman"/>
          <w:bCs/>
          <w:iCs/>
          <w:sz w:val="24"/>
          <w:szCs w:val="24"/>
          <w:lang w:val="ru-RU"/>
        </w:rPr>
        <w:t>разносторонней</w:t>
      </w:r>
      <w:r w:rsidRPr="00607F09">
        <w:rPr>
          <w:rFonts w:ascii="Times New Roman" w:hAnsi="Times New Roman"/>
          <w:bCs/>
          <w:iCs/>
          <w:sz w:val="24"/>
          <w:szCs w:val="24"/>
          <w:lang w:val="ru-RU"/>
        </w:rPr>
        <w:t xml:space="preserve"> поддержки социокультурного и воспитательного потенциала </w:t>
      </w:r>
      <w:r w:rsidR="00020F8E" w:rsidRPr="00607F09">
        <w:rPr>
          <w:rFonts w:ascii="Times New Roman" w:hAnsi="Times New Roman"/>
          <w:bCs/>
          <w:iCs/>
          <w:sz w:val="24"/>
          <w:szCs w:val="24"/>
          <w:lang w:val="ru-RU"/>
        </w:rPr>
        <w:t>и семьи</w:t>
      </w:r>
      <w:r w:rsidRPr="00607F09">
        <w:rPr>
          <w:rFonts w:ascii="Times New Roman" w:hAnsi="Times New Roman"/>
          <w:bCs/>
          <w:iCs/>
          <w:sz w:val="24"/>
          <w:szCs w:val="24"/>
          <w:lang w:val="ru-RU"/>
        </w:rPr>
        <w:t xml:space="preserve"> на стадиях её формирования и жизнедеятельности.</w:t>
      </w:r>
    </w:p>
    <w:p w:rsidR="00607F09" w:rsidRPr="00607F09" w:rsidRDefault="00607F09" w:rsidP="00607F09">
      <w:pPr>
        <w:spacing w:after="0" w:line="240" w:lineRule="auto"/>
        <w:jc w:val="both"/>
        <w:rPr>
          <w:rFonts w:ascii="Times New Roman" w:hAnsi="Times New Roman"/>
          <w:sz w:val="24"/>
          <w:szCs w:val="24"/>
          <w:lang w:val="ru-RU"/>
        </w:rPr>
      </w:pPr>
      <w:r w:rsidRPr="00607F09">
        <w:rPr>
          <w:rFonts w:ascii="Times New Roman" w:hAnsi="Times New Roman"/>
          <w:bCs/>
          <w:iCs/>
          <w:sz w:val="24"/>
          <w:szCs w:val="24"/>
          <w:lang w:val="ru-RU"/>
        </w:rPr>
        <w:t xml:space="preserve">Помощь родителям в осознании </w:t>
      </w:r>
      <w:proofErr w:type="spellStart"/>
      <w:r w:rsidRPr="00607F09">
        <w:rPr>
          <w:rFonts w:ascii="Times New Roman" w:hAnsi="Times New Roman"/>
          <w:bCs/>
          <w:iCs/>
          <w:sz w:val="24"/>
          <w:szCs w:val="24"/>
          <w:lang w:val="ru-RU"/>
        </w:rPr>
        <w:t>самоценности</w:t>
      </w:r>
      <w:proofErr w:type="spellEnd"/>
      <w:r w:rsidRPr="00607F09">
        <w:rPr>
          <w:rFonts w:ascii="Times New Roman" w:hAnsi="Times New Roman"/>
          <w:bCs/>
          <w:iCs/>
          <w:sz w:val="24"/>
          <w:szCs w:val="24"/>
          <w:lang w:val="ru-RU"/>
        </w:rPr>
        <w:t xml:space="preserve"> дошкольного периода детства как базиса для всей последующей жизни человека</w:t>
      </w:r>
      <w:r w:rsidRPr="00607F09">
        <w:rPr>
          <w:rFonts w:ascii="Times New Roman" w:hAnsi="Times New Roman"/>
          <w:sz w:val="24"/>
          <w:szCs w:val="24"/>
          <w:lang w:val="ru-RU"/>
        </w:rPr>
        <w:t>.</w:t>
      </w:r>
    </w:p>
    <w:p w:rsidR="00607F09" w:rsidRPr="00607F09" w:rsidRDefault="00607F09" w:rsidP="00607F09">
      <w:pPr>
        <w:spacing w:after="0" w:line="240" w:lineRule="auto"/>
        <w:jc w:val="both"/>
        <w:rPr>
          <w:rFonts w:ascii="Times New Roman" w:hAnsi="Times New Roman"/>
          <w:b/>
          <w:sz w:val="24"/>
          <w:szCs w:val="24"/>
          <w:lang w:val="ru-RU"/>
        </w:rPr>
      </w:pPr>
      <w:r w:rsidRPr="00EA7734">
        <w:rPr>
          <w:rFonts w:ascii="Times New Roman" w:hAnsi="Times New Roman"/>
          <w:b/>
          <w:sz w:val="24"/>
          <w:szCs w:val="24"/>
        </w:rPr>
        <w:t> </w:t>
      </w:r>
      <w:r w:rsidRPr="00607F09">
        <w:rPr>
          <w:rFonts w:ascii="Times New Roman" w:hAnsi="Times New Roman"/>
          <w:b/>
          <w:sz w:val="24"/>
          <w:szCs w:val="24"/>
          <w:lang w:val="ru-RU"/>
        </w:rPr>
        <w:t>Соблюдение комплекса психолого-педагогических условий:</w:t>
      </w:r>
    </w:p>
    <w:p w:rsidR="00607F09" w:rsidRPr="00607F09" w:rsidRDefault="00607F09" w:rsidP="00607F09">
      <w:pPr>
        <w:spacing w:after="0" w:line="240" w:lineRule="auto"/>
        <w:jc w:val="both"/>
        <w:rPr>
          <w:rFonts w:ascii="Times New Roman" w:hAnsi="Times New Roman"/>
          <w:sz w:val="24"/>
          <w:szCs w:val="24"/>
          <w:lang w:val="ru-RU"/>
        </w:rPr>
      </w:pPr>
      <w:r w:rsidRPr="00607F09">
        <w:rPr>
          <w:rFonts w:ascii="Times New Roman" w:hAnsi="Times New Roman"/>
          <w:sz w:val="24"/>
          <w:szCs w:val="24"/>
          <w:lang w:val="ru-RU"/>
        </w:rPr>
        <w:t>- поддержка эмоциональных сил ребёнка в процессе его взаимодействия с семьёй, осознание ценности семьи как «эмоционального тыла» для ребёнка;</w:t>
      </w:r>
    </w:p>
    <w:p w:rsidR="00607F09" w:rsidRPr="00607F09" w:rsidRDefault="00607F09" w:rsidP="00607F09">
      <w:pPr>
        <w:spacing w:after="0" w:line="240" w:lineRule="auto"/>
        <w:jc w:val="both"/>
        <w:rPr>
          <w:rFonts w:ascii="Times New Roman" w:hAnsi="Times New Roman"/>
          <w:sz w:val="24"/>
          <w:szCs w:val="24"/>
          <w:lang w:val="ru-RU"/>
        </w:rPr>
      </w:pPr>
      <w:r w:rsidRPr="00607F09">
        <w:rPr>
          <w:rFonts w:ascii="Times New Roman" w:hAnsi="Times New Roman"/>
          <w:sz w:val="24"/>
          <w:szCs w:val="24"/>
          <w:lang w:val="ru-RU"/>
        </w:rPr>
        <w:t>- учёт в содержании общения с родителями разнородного характера социокультурных потребностей и интересов;</w:t>
      </w:r>
    </w:p>
    <w:p w:rsidR="00607F09" w:rsidRPr="00607F09" w:rsidRDefault="00607F09" w:rsidP="00607F09">
      <w:pPr>
        <w:spacing w:after="0" w:line="240" w:lineRule="auto"/>
        <w:jc w:val="both"/>
        <w:rPr>
          <w:rFonts w:ascii="Times New Roman" w:hAnsi="Times New Roman"/>
          <w:sz w:val="24"/>
          <w:szCs w:val="24"/>
          <w:lang w:val="ru-RU"/>
        </w:rPr>
      </w:pPr>
      <w:r w:rsidRPr="00607F09">
        <w:rPr>
          <w:rFonts w:ascii="Times New Roman" w:hAnsi="Times New Roman"/>
          <w:sz w:val="24"/>
          <w:szCs w:val="24"/>
          <w:lang w:val="ru-RU"/>
        </w:rPr>
        <w:t>- нацеленность содержания общения с родителями на укрепление детско-родительских отношений;</w:t>
      </w:r>
    </w:p>
    <w:p w:rsidR="00607F09" w:rsidRPr="00607F09" w:rsidRDefault="00607F09" w:rsidP="00607F09">
      <w:pPr>
        <w:spacing w:after="0" w:line="240" w:lineRule="auto"/>
        <w:jc w:val="both"/>
        <w:rPr>
          <w:rFonts w:ascii="Times New Roman" w:hAnsi="Times New Roman"/>
          <w:sz w:val="24"/>
          <w:szCs w:val="24"/>
          <w:lang w:val="ru-RU"/>
        </w:rPr>
      </w:pPr>
      <w:r w:rsidRPr="00607F09">
        <w:rPr>
          <w:rFonts w:ascii="Times New Roman" w:hAnsi="Times New Roman"/>
          <w:sz w:val="24"/>
          <w:szCs w:val="24"/>
          <w:lang w:val="ru-RU"/>
        </w:rPr>
        <w:t>- сочетание комплекса форм сотрудничества с методами активизации и развития педагогической рефлексии родителей;</w:t>
      </w:r>
    </w:p>
    <w:p w:rsidR="00607F09" w:rsidRPr="00607F09" w:rsidRDefault="00607F09" w:rsidP="00607F09">
      <w:pPr>
        <w:spacing w:after="0" w:line="240" w:lineRule="auto"/>
        <w:jc w:val="both"/>
        <w:rPr>
          <w:rFonts w:ascii="Times New Roman" w:hAnsi="Times New Roman"/>
          <w:sz w:val="24"/>
          <w:szCs w:val="24"/>
          <w:lang w:val="ru-RU"/>
        </w:rPr>
      </w:pPr>
      <w:r w:rsidRPr="00607F09">
        <w:rPr>
          <w:rFonts w:ascii="Times New Roman" w:hAnsi="Times New Roman"/>
          <w:sz w:val="24"/>
          <w:szCs w:val="24"/>
          <w:lang w:val="ru-RU"/>
        </w:rPr>
        <w:t>- 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w:t>
      </w:r>
    </w:p>
    <w:p w:rsidR="00607F09" w:rsidRPr="00607F09" w:rsidRDefault="00020F8E" w:rsidP="00607F09">
      <w:pPr>
        <w:spacing w:after="0" w:line="240" w:lineRule="auto"/>
        <w:jc w:val="both"/>
        <w:rPr>
          <w:rFonts w:ascii="Times New Roman" w:hAnsi="Times New Roman"/>
          <w:b/>
          <w:sz w:val="24"/>
          <w:szCs w:val="24"/>
          <w:lang w:val="ru-RU"/>
        </w:rPr>
      </w:pPr>
      <w:r w:rsidRPr="00607F09">
        <w:rPr>
          <w:rFonts w:ascii="Times New Roman" w:hAnsi="Times New Roman"/>
          <w:b/>
          <w:sz w:val="24"/>
          <w:szCs w:val="24"/>
          <w:lang w:val="ru-RU"/>
        </w:rPr>
        <w:t>Система взаимодействия с</w:t>
      </w:r>
      <w:r w:rsidR="00607F09" w:rsidRPr="00607F09">
        <w:rPr>
          <w:rFonts w:ascii="Times New Roman" w:hAnsi="Times New Roman"/>
          <w:b/>
          <w:sz w:val="24"/>
          <w:szCs w:val="24"/>
          <w:lang w:val="ru-RU"/>
        </w:rPr>
        <w:t xml:space="preserve"> </w:t>
      </w:r>
      <w:r w:rsidRPr="00607F09">
        <w:rPr>
          <w:rFonts w:ascii="Times New Roman" w:hAnsi="Times New Roman"/>
          <w:b/>
          <w:sz w:val="24"/>
          <w:szCs w:val="24"/>
          <w:lang w:val="ru-RU"/>
        </w:rPr>
        <w:t>родителями включает</w:t>
      </w:r>
      <w:r w:rsidR="00607F09" w:rsidRPr="00607F09">
        <w:rPr>
          <w:rFonts w:ascii="Times New Roman" w:hAnsi="Times New Roman"/>
          <w:b/>
          <w:sz w:val="24"/>
          <w:szCs w:val="24"/>
          <w:lang w:val="ru-RU"/>
        </w:rPr>
        <w:t>:</w:t>
      </w:r>
    </w:p>
    <w:p w:rsidR="00607F09" w:rsidRPr="00607F09" w:rsidRDefault="00607F09" w:rsidP="00DB6FD7">
      <w:pPr>
        <w:numPr>
          <w:ilvl w:val="0"/>
          <w:numId w:val="60"/>
        </w:numPr>
        <w:spacing w:after="0" w:line="240" w:lineRule="auto"/>
        <w:ind w:left="284" w:hanging="284"/>
        <w:contextualSpacing/>
        <w:jc w:val="both"/>
        <w:rPr>
          <w:rFonts w:ascii="Times New Roman" w:hAnsi="Times New Roman"/>
          <w:sz w:val="24"/>
          <w:szCs w:val="24"/>
          <w:lang w:val="ru-RU"/>
        </w:rPr>
      </w:pPr>
      <w:r w:rsidRPr="00607F09">
        <w:rPr>
          <w:rFonts w:ascii="Times New Roman" w:hAnsi="Times New Roman"/>
          <w:sz w:val="24"/>
          <w:szCs w:val="24"/>
          <w:lang w:val="ru-RU"/>
        </w:rPr>
        <w:lastRenderedPageBreak/>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607F09" w:rsidRPr="00607F09" w:rsidRDefault="00607F09" w:rsidP="00DB6FD7">
      <w:pPr>
        <w:numPr>
          <w:ilvl w:val="0"/>
          <w:numId w:val="60"/>
        </w:numPr>
        <w:spacing w:after="0" w:line="240" w:lineRule="auto"/>
        <w:ind w:left="284" w:hanging="284"/>
        <w:contextualSpacing/>
        <w:jc w:val="both"/>
        <w:rPr>
          <w:rFonts w:ascii="Times New Roman" w:hAnsi="Times New Roman"/>
          <w:sz w:val="24"/>
          <w:szCs w:val="24"/>
          <w:lang w:val="ru-RU"/>
        </w:rPr>
      </w:pPr>
      <w:r w:rsidRPr="00607F09">
        <w:rPr>
          <w:rFonts w:ascii="Times New Roman" w:hAnsi="Times New Roman"/>
          <w:sz w:val="24"/>
          <w:szCs w:val="24"/>
          <w:lang w:val="ru-RU"/>
        </w:rPr>
        <w:t xml:space="preserve">ознакомление родителей с содержанием </w:t>
      </w:r>
      <w:r w:rsidR="00020F8E" w:rsidRPr="00607F09">
        <w:rPr>
          <w:rFonts w:ascii="Times New Roman" w:hAnsi="Times New Roman"/>
          <w:sz w:val="24"/>
          <w:szCs w:val="24"/>
          <w:lang w:val="ru-RU"/>
        </w:rPr>
        <w:t>работы ДОУ</w:t>
      </w:r>
      <w:r w:rsidRPr="00607F09">
        <w:rPr>
          <w:rFonts w:ascii="Times New Roman" w:hAnsi="Times New Roman"/>
          <w:sz w:val="24"/>
          <w:szCs w:val="24"/>
          <w:lang w:val="ru-RU"/>
        </w:rPr>
        <w:t xml:space="preserve">, направленной на физическое, психическое и </w:t>
      </w:r>
      <w:r w:rsidR="00020F8E" w:rsidRPr="00607F09">
        <w:rPr>
          <w:rFonts w:ascii="Times New Roman" w:hAnsi="Times New Roman"/>
          <w:sz w:val="24"/>
          <w:szCs w:val="24"/>
          <w:lang w:val="ru-RU"/>
        </w:rPr>
        <w:t>социальное развитие</w:t>
      </w:r>
      <w:r w:rsidRPr="00607F09">
        <w:rPr>
          <w:rFonts w:ascii="Times New Roman" w:hAnsi="Times New Roman"/>
          <w:sz w:val="24"/>
          <w:szCs w:val="24"/>
          <w:lang w:val="ru-RU"/>
        </w:rPr>
        <w:t xml:space="preserve"> ребенка;</w:t>
      </w:r>
    </w:p>
    <w:p w:rsidR="00607F09" w:rsidRPr="00607F09" w:rsidRDefault="00607F09" w:rsidP="00DB6FD7">
      <w:pPr>
        <w:numPr>
          <w:ilvl w:val="0"/>
          <w:numId w:val="60"/>
        </w:numPr>
        <w:spacing w:after="0" w:line="240" w:lineRule="auto"/>
        <w:ind w:left="284" w:hanging="284"/>
        <w:contextualSpacing/>
        <w:jc w:val="both"/>
        <w:rPr>
          <w:rFonts w:ascii="Times New Roman" w:hAnsi="Times New Roman"/>
          <w:sz w:val="24"/>
          <w:szCs w:val="24"/>
          <w:lang w:val="ru-RU"/>
        </w:rPr>
      </w:pPr>
      <w:r w:rsidRPr="00607F09">
        <w:rPr>
          <w:rFonts w:ascii="Times New Roman" w:hAnsi="Times New Roman"/>
          <w:sz w:val="24"/>
          <w:szCs w:val="24"/>
          <w:lang w:val="ru-RU"/>
        </w:rPr>
        <w:t xml:space="preserve">участие в составлении планов: спортивных и культурно-массовых мероприятий, работы родительского комитета </w:t>
      </w:r>
    </w:p>
    <w:p w:rsidR="00607F09" w:rsidRPr="00607F09" w:rsidRDefault="00607F09" w:rsidP="00DB6FD7">
      <w:pPr>
        <w:numPr>
          <w:ilvl w:val="0"/>
          <w:numId w:val="60"/>
        </w:numPr>
        <w:spacing w:after="0" w:line="240" w:lineRule="auto"/>
        <w:ind w:left="284" w:hanging="284"/>
        <w:contextualSpacing/>
        <w:jc w:val="both"/>
        <w:rPr>
          <w:rFonts w:ascii="Times New Roman" w:hAnsi="Times New Roman"/>
          <w:sz w:val="24"/>
          <w:szCs w:val="24"/>
          <w:lang w:val="ru-RU"/>
        </w:rPr>
      </w:pPr>
      <w:r w:rsidRPr="00607F09">
        <w:rPr>
          <w:rFonts w:ascii="Times New Roman" w:hAnsi="Times New Roman"/>
          <w:sz w:val="24"/>
          <w:szCs w:val="24"/>
          <w:lang w:val="ru-RU"/>
        </w:rPr>
        <w:t>целенаправленную работу, пропагандирующую общественное дошкольное воспитание в его разных формах;</w:t>
      </w:r>
    </w:p>
    <w:p w:rsidR="00607F09" w:rsidRPr="00607F09" w:rsidRDefault="00607F09" w:rsidP="00DB6FD7">
      <w:pPr>
        <w:numPr>
          <w:ilvl w:val="0"/>
          <w:numId w:val="60"/>
        </w:numPr>
        <w:spacing w:after="0" w:line="240" w:lineRule="auto"/>
        <w:ind w:left="284" w:hanging="284"/>
        <w:contextualSpacing/>
        <w:jc w:val="both"/>
        <w:rPr>
          <w:rFonts w:ascii="Times New Roman" w:hAnsi="Times New Roman"/>
          <w:sz w:val="24"/>
          <w:szCs w:val="24"/>
          <w:lang w:val="ru-RU"/>
        </w:rPr>
      </w:pPr>
      <w:r w:rsidRPr="00607F09">
        <w:rPr>
          <w:rFonts w:ascii="Times New Roman" w:hAnsi="Times New Roman"/>
          <w:sz w:val="24"/>
          <w:szCs w:val="24"/>
          <w:lang w:val="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704"/>
      </w:tblGrid>
      <w:tr w:rsidR="00607F09" w:rsidRPr="00B33A24" w:rsidTr="00607F09">
        <w:tc>
          <w:tcPr>
            <w:tcW w:w="2628" w:type="dxa"/>
            <w:tcBorders>
              <w:top w:val="single" w:sz="4" w:space="0" w:color="auto"/>
              <w:left w:val="single" w:sz="4" w:space="0" w:color="auto"/>
              <w:bottom w:val="single" w:sz="4" w:space="0" w:color="auto"/>
              <w:right w:val="single" w:sz="4" w:space="0" w:color="auto"/>
            </w:tcBorders>
            <w:hideMark/>
          </w:tcPr>
          <w:p w:rsidR="00607F09" w:rsidRPr="00357FD8" w:rsidRDefault="00607F09" w:rsidP="00607F09">
            <w:pPr>
              <w:spacing w:after="0" w:line="240" w:lineRule="atLeast"/>
              <w:ind w:firstLine="709"/>
              <w:jc w:val="both"/>
              <w:rPr>
                <w:rFonts w:ascii="Times New Roman" w:hAnsi="Times New Roman"/>
                <w:b/>
                <w:i/>
                <w:sz w:val="24"/>
                <w:szCs w:val="24"/>
                <w:lang w:val="ru-RU" w:eastAsia="ru-RU"/>
              </w:rPr>
            </w:pPr>
            <w:r w:rsidRPr="00357FD8">
              <w:rPr>
                <w:rFonts w:ascii="Times New Roman" w:hAnsi="Times New Roman"/>
                <w:b/>
                <w:i/>
                <w:sz w:val="24"/>
                <w:szCs w:val="24"/>
                <w:lang w:val="ru-RU" w:eastAsia="ru-RU"/>
              </w:rPr>
              <w:t>Реальное участие родителей</w:t>
            </w:r>
          </w:p>
          <w:p w:rsidR="00607F09" w:rsidRPr="00357FD8" w:rsidRDefault="00607F09" w:rsidP="00607F09">
            <w:pPr>
              <w:spacing w:after="0" w:line="240" w:lineRule="atLeast"/>
              <w:ind w:firstLine="709"/>
              <w:jc w:val="both"/>
              <w:rPr>
                <w:rFonts w:ascii="Times New Roman" w:hAnsi="Times New Roman"/>
                <w:b/>
                <w:i/>
                <w:sz w:val="24"/>
                <w:szCs w:val="24"/>
                <w:lang w:val="ru-RU" w:eastAsia="ru-RU"/>
              </w:rPr>
            </w:pPr>
            <w:r w:rsidRPr="00357FD8">
              <w:rPr>
                <w:rFonts w:ascii="Times New Roman" w:hAnsi="Times New Roman"/>
                <w:b/>
                <w:i/>
                <w:sz w:val="24"/>
                <w:szCs w:val="24"/>
                <w:lang w:val="ru-RU" w:eastAsia="ru-RU"/>
              </w:rPr>
              <w:t>в жизни ДОУ</w:t>
            </w:r>
          </w:p>
        </w:tc>
        <w:tc>
          <w:tcPr>
            <w:tcW w:w="4320" w:type="dxa"/>
            <w:tcBorders>
              <w:top w:val="single" w:sz="4" w:space="0" w:color="auto"/>
              <w:left w:val="single" w:sz="4" w:space="0" w:color="auto"/>
              <w:bottom w:val="single" w:sz="4" w:space="0" w:color="auto"/>
              <w:right w:val="single" w:sz="4" w:space="0" w:color="auto"/>
            </w:tcBorders>
            <w:hideMark/>
          </w:tcPr>
          <w:p w:rsidR="00607F09" w:rsidRPr="00357FD8" w:rsidRDefault="00607F09" w:rsidP="00607F09">
            <w:pPr>
              <w:spacing w:after="0" w:line="240" w:lineRule="atLeast"/>
              <w:ind w:firstLine="709"/>
              <w:jc w:val="both"/>
              <w:rPr>
                <w:rFonts w:ascii="Times New Roman" w:hAnsi="Times New Roman"/>
                <w:b/>
                <w:i/>
                <w:sz w:val="24"/>
                <w:szCs w:val="24"/>
                <w:lang w:val="ru-RU" w:eastAsia="ru-RU"/>
              </w:rPr>
            </w:pPr>
            <w:r w:rsidRPr="00357FD8">
              <w:rPr>
                <w:rFonts w:ascii="Times New Roman" w:hAnsi="Times New Roman"/>
                <w:b/>
                <w:i/>
                <w:sz w:val="24"/>
                <w:szCs w:val="24"/>
                <w:lang w:val="ru-RU" w:eastAsia="ru-RU"/>
              </w:rPr>
              <w:t>Формы участия</w:t>
            </w:r>
          </w:p>
        </w:tc>
        <w:tc>
          <w:tcPr>
            <w:tcW w:w="2622" w:type="dxa"/>
            <w:tcBorders>
              <w:top w:val="single" w:sz="4" w:space="0" w:color="auto"/>
              <w:left w:val="single" w:sz="4" w:space="0" w:color="auto"/>
              <w:bottom w:val="single" w:sz="4" w:space="0" w:color="auto"/>
              <w:right w:val="single" w:sz="4" w:space="0" w:color="auto"/>
            </w:tcBorders>
            <w:hideMark/>
          </w:tcPr>
          <w:p w:rsidR="00607F09" w:rsidRPr="00357FD8" w:rsidRDefault="00607F09" w:rsidP="00607F09">
            <w:pPr>
              <w:spacing w:after="0" w:line="240" w:lineRule="atLeast"/>
              <w:ind w:firstLine="709"/>
              <w:jc w:val="both"/>
              <w:rPr>
                <w:rFonts w:ascii="Times New Roman" w:hAnsi="Times New Roman"/>
                <w:b/>
                <w:i/>
                <w:sz w:val="24"/>
                <w:szCs w:val="24"/>
                <w:lang w:val="ru-RU" w:eastAsia="ru-RU"/>
              </w:rPr>
            </w:pPr>
            <w:r w:rsidRPr="00357FD8">
              <w:rPr>
                <w:rFonts w:ascii="Times New Roman" w:hAnsi="Times New Roman"/>
                <w:b/>
                <w:i/>
                <w:sz w:val="24"/>
                <w:szCs w:val="24"/>
                <w:lang w:val="ru-RU" w:eastAsia="ru-RU"/>
              </w:rPr>
              <w:t>Периодичность</w:t>
            </w:r>
          </w:p>
          <w:p w:rsidR="00607F09" w:rsidRPr="00357FD8" w:rsidRDefault="00607F09" w:rsidP="00607F09">
            <w:pPr>
              <w:spacing w:after="0" w:line="240" w:lineRule="atLeast"/>
              <w:ind w:firstLine="709"/>
              <w:jc w:val="both"/>
              <w:rPr>
                <w:rFonts w:ascii="Times New Roman" w:hAnsi="Times New Roman"/>
                <w:b/>
                <w:i/>
                <w:sz w:val="24"/>
                <w:szCs w:val="24"/>
                <w:lang w:val="ru-RU" w:eastAsia="ru-RU"/>
              </w:rPr>
            </w:pPr>
            <w:r w:rsidRPr="00357FD8">
              <w:rPr>
                <w:rFonts w:ascii="Times New Roman" w:hAnsi="Times New Roman"/>
                <w:b/>
                <w:i/>
                <w:sz w:val="24"/>
                <w:szCs w:val="24"/>
                <w:lang w:val="ru-RU" w:eastAsia="ru-RU"/>
              </w:rPr>
              <w:t>сотрудничества</w:t>
            </w:r>
          </w:p>
        </w:tc>
      </w:tr>
      <w:tr w:rsidR="00607F09" w:rsidRPr="00B33A24" w:rsidTr="00607F09">
        <w:trPr>
          <w:trHeight w:val="345"/>
        </w:trPr>
        <w:tc>
          <w:tcPr>
            <w:tcW w:w="2628" w:type="dxa"/>
            <w:vMerge w:val="restart"/>
            <w:tcBorders>
              <w:top w:val="single" w:sz="4" w:space="0" w:color="auto"/>
              <w:left w:val="single" w:sz="4" w:space="0" w:color="auto"/>
              <w:right w:val="single" w:sz="4" w:space="0" w:color="auto"/>
            </w:tcBorders>
            <w:hideMark/>
          </w:tcPr>
          <w:p w:rsidR="00607F09" w:rsidRPr="00357FD8" w:rsidRDefault="00607F09" w:rsidP="00607F09">
            <w:pPr>
              <w:spacing w:after="0" w:line="240" w:lineRule="atLeast"/>
              <w:ind w:firstLine="709"/>
              <w:jc w:val="both"/>
              <w:rPr>
                <w:rFonts w:ascii="Times New Roman" w:hAnsi="Times New Roman"/>
                <w:b/>
                <w:sz w:val="24"/>
                <w:szCs w:val="24"/>
                <w:lang w:val="ru-RU" w:eastAsia="ru-RU"/>
              </w:rPr>
            </w:pPr>
            <w:r w:rsidRPr="00357FD8">
              <w:rPr>
                <w:rFonts w:ascii="Times New Roman" w:hAnsi="Times New Roman"/>
                <w:b/>
                <w:sz w:val="24"/>
                <w:szCs w:val="24"/>
                <w:lang w:val="ru-RU" w:eastAsia="ru-RU"/>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hideMark/>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Анкетирование</w:t>
            </w:r>
          </w:p>
        </w:tc>
        <w:tc>
          <w:tcPr>
            <w:tcW w:w="2622" w:type="dxa"/>
            <w:tcBorders>
              <w:top w:val="single" w:sz="4" w:space="0" w:color="auto"/>
              <w:left w:val="single" w:sz="4" w:space="0" w:color="auto"/>
              <w:right w:val="single" w:sz="4" w:space="0" w:color="auto"/>
            </w:tcBorders>
            <w:hideMark/>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3-4 раза в год</w:t>
            </w:r>
          </w:p>
        </w:tc>
      </w:tr>
      <w:tr w:rsidR="00607F09" w:rsidRPr="00B33A24" w:rsidTr="00607F09">
        <w:trPr>
          <w:trHeight w:val="345"/>
        </w:trPr>
        <w:tc>
          <w:tcPr>
            <w:tcW w:w="2628" w:type="dxa"/>
            <w:vMerge/>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Социологический опрос</w:t>
            </w:r>
          </w:p>
        </w:tc>
        <w:tc>
          <w:tcPr>
            <w:tcW w:w="2622" w:type="dxa"/>
            <w:vMerge w:val="restart"/>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По мере необходимости</w:t>
            </w:r>
          </w:p>
        </w:tc>
      </w:tr>
      <w:tr w:rsidR="00607F09" w:rsidRPr="00B33A24" w:rsidTr="00607F09">
        <w:trPr>
          <w:trHeight w:val="345"/>
        </w:trPr>
        <w:tc>
          <w:tcPr>
            <w:tcW w:w="2628" w:type="dxa"/>
            <w:vMerge/>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Интервьюирование</w:t>
            </w:r>
          </w:p>
        </w:tc>
        <w:tc>
          <w:tcPr>
            <w:tcW w:w="2622" w:type="dxa"/>
            <w:vMerge/>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p>
        </w:tc>
      </w:tr>
      <w:tr w:rsidR="00607F09" w:rsidRPr="00B33A24" w:rsidTr="00607F09">
        <w:trPr>
          <w:trHeight w:val="345"/>
        </w:trPr>
        <w:tc>
          <w:tcPr>
            <w:tcW w:w="2628" w:type="dxa"/>
            <w:vMerge/>
            <w:tcBorders>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«Родительская почта»</w:t>
            </w:r>
          </w:p>
        </w:tc>
        <w:tc>
          <w:tcPr>
            <w:tcW w:w="2622" w:type="dxa"/>
            <w:tcBorders>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 раз в квартал</w:t>
            </w:r>
          </w:p>
        </w:tc>
      </w:tr>
      <w:tr w:rsidR="00607F09" w:rsidRPr="00B33A24" w:rsidTr="00607F09">
        <w:trPr>
          <w:trHeight w:val="550"/>
        </w:trPr>
        <w:tc>
          <w:tcPr>
            <w:tcW w:w="2628" w:type="dxa"/>
            <w:vMerge w:val="restart"/>
            <w:tcBorders>
              <w:top w:val="single" w:sz="4" w:space="0" w:color="auto"/>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b/>
                <w:sz w:val="24"/>
                <w:szCs w:val="24"/>
                <w:lang w:val="ru-RU" w:eastAsia="ru-RU"/>
              </w:rPr>
            </w:pPr>
            <w:r w:rsidRPr="00357FD8">
              <w:rPr>
                <w:rFonts w:ascii="Times New Roman" w:hAnsi="Times New Roman"/>
                <w:b/>
                <w:sz w:val="24"/>
                <w:szCs w:val="24"/>
                <w:lang w:val="ru-RU" w:eastAsia="ru-RU"/>
              </w:rPr>
              <w:t>В создании условий</w:t>
            </w:r>
          </w:p>
          <w:p w:rsidR="00607F09" w:rsidRPr="00357FD8" w:rsidRDefault="00607F09" w:rsidP="00607F09">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hideMark/>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 xml:space="preserve">Участие в субботниках по благоустройству территории </w:t>
            </w:r>
          </w:p>
        </w:tc>
        <w:tc>
          <w:tcPr>
            <w:tcW w:w="2622" w:type="dxa"/>
            <w:tcBorders>
              <w:top w:val="single" w:sz="4" w:space="0" w:color="auto"/>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2 раза в год</w:t>
            </w:r>
          </w:p>
          <w:p w:rsidR="00607F09" w:rsidRPr="00357FD8" w:rsidRDefault="00607F09" w:rsidP="00607F09">
            <w:pPr>
              <w:spacing w:after="0" w:line="240" w:lineRule="atLeast"/>
              <w:ind w:firstLine="709"/>
              <w:jc w:val="both"/>
              <w:rPr>
                <w:rFonts w:ascii="Times New Roman" w:hAnsi="Times New Roman"/>
                <w:sz w:val="24"/>
                <w:szCs w:val="24"/>
                <w:lang w:val="ru-RU" w:eastAsia="ru-RU"/>
              </w:rPr>
            </w:pPr>
          </w:p>
        </w:tc>
      </w:tr>
      <w:tr w:rsidR="00607F09" w:rsidRPr="00B33A24" w:rsidTr="00607F09">
        <w:trPr>
          <w:trHeight w:val="550"/>
        </w:trPr>
        <w:tc>
          <w:tcPr>
            <w:tcW w:w="2628" w:type="dxa"/>
            <w:vMerge/>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Помощь в создании предметно-развивающей среды</w:t>
            </w:r>
          </w:p>
        </w:tc>
        <w:tc>
          <w:tcPr>
            <w:tcW w:w="2622" w:type="dxa"/>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Постоянно</w:t>
            </w:r>
          </w:p>
        </w:tc>
      </w:tr>
      <w:tr w:rsidR="00607F09" w:rsidRPr="00B33A24" w:rsidTr="00607F09">
        <w:trPr>
          <w:trHeight w:val="291"/>
        </w:trPr>
        <w:tc>
          <w:tcPr>
            <w:tcW w:w="2628" w:type="dxa"/>
            <w:vMerge/>
            <w:tcBorders>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Оказание помощи в ремонтных работах</w:t>
            </w:r>
          </w:p>
        </w:tc>
        <w:tc>
          <w:tcPr>
            <w:tcW w:w="2622" w:type="dxa"/>
            <w:tcBorders>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Ежегодно</w:t>
            </w:r>
          </w:p>
        </w:tc>
      </w:tr>
      <w:tr w:rsidR="00607F09" w:rsidRPr="00B33A24" w:rsidTr="00607F09">
        <w:tc>
          <w:tcPr>
            <w:tcW w:w="2628" w:type="dxa"/>
            <w:tcBorders>
              <w:top w:val="single" w:sz="4" w:space="0" w:color="auto"/>
              <w:left w:val="single" w:sz="4" w:space="0" w:color="auto"/>
              <w:bottom w:val="single" w:sz="4" w:space="0" w:color="auto"/>
              <w:right w:val="single" w:sz="4" w:space="0" w:color="auto"/>
            </w:tcBorders>
            <w:hideMark/>
          </w:tcPr>
          <w:p w:rsidR="00607F09" w:rsidRPr="00357FD8" w:rsidRDefault="00607F09" w:rsidP="00607F09">
            <w:pPr>
              <w:spacing w:after="0" w:line="240" w:lineRule="atLeast"/>
              <w:ind w:firstLine="709"/>
              <w:jc w:val="both"/>
              <w:rPr>
                <w:rFonts w:ascii="Times New Roman" w:hAnsi="Times New Roman"/>
                <w:b/>
                <w:sz w:val="24"/>
                <w:szCs w:val="24"/>
                <w:lang w:val="ru-RU" w:eastAsia="ru-RU"/>
              </w:rPr>
            </w:pPr>
            <w:r w:rsidRPr="00357FD8">
              <w:rPr>
                <w:rFonts w:ascii="Times New Roman" w:hAnsi="Times New Roman"/>
                <w:b/>
                <w:sz w:val="24"/>
                <w:szCs w:val="24"/>
                <w:lang w:val="ru-RU" w:eastAsia="ru-RU"/>
              </w:rPr>
              <w:t>В управлении ДОУ</w:t>
            </w:r>
          </w:p>
        </w:tc>
        <w:tc>
          <w:tcPr>
            <w:tcW w:w="4320" w:type="dxa"/>
            <w:tcBorders>
              <w:top w:val="single" w:sz="4" w:space="0" w:color="auto"/>
              <w:left w:val="single" w:sz="4" w:space="0" w:color="auto"/>
              <w:bottom w:val="single" w:sz="4" w:space="0" w:color="auto"/>
              <w:right w:val="single" w:sz="4" w:space="0" w:color="auto"/>
            </w:tcBorders>
            <w:hideMark/>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Участие в работе попечительского совета, родительского комитета,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hideMark/>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По плану</w:t>
            </w:r>
          </w:p>
        </w:tc>
      </w:tr>
      <w:tr w:rsidR="00607F09" w:rsidRPr="00B33A24" w:rsidTr="00607F09">
        <w:trPr>
          <w:trHeight w:val="828"/>
        </w:trPr>
        <w:tc>
          <w:tcPr>
            <w:tcW w:w="2628" w:type="dxa"/>
            <w:vMerge w:val="restart"/>
            <w:tcBorders>
              <w:top w:val="single" w:sz="4" w:space="0" w:color="auto"/>
              <w:left w:val="single" w:sz="4" w:space="0" w:color="auto"/>
              <w:right w:val="single" w:sz="4" w:space="0" w:color="auto"/>
            </w:tcBorders>
            <w:hideMark/>
          </w:tcPr>
          <w:p w:rsidR="00607F09" w:rsidRPr="00357FD8" w:rsidRDefault="00607F09" w:rsidP="00607F09">
            <w:pPr>
              <w:spacing w:after="0" w:line="240" w:lineRule="atLeast"/>
              <w:ind w:firstLine="709"/>
              <w:jc w:val="both"/>
              <w:rPr>
                <w:rFonts w:ascii="Times New Roman" w:hAnsi="Times New Roman"/>
                <w:b/>
                <w:sz w:val="24"/>
                <w:szCs w:val="24"/>
                <w:lang w:val="ru-RU" w:eastAsia="ru-RU"/>
              </w:rPr>
            </w:pPr>
            <w:r w:rsidRPr="00357FD8">
              <w:rPr>
                <w:rFonts w:ascii="Times New Roman" w:hAnsi="Times New Roman"/>
                <w:b/>
                <w:sz w:val="24"/>
                <w:szCs w:val="24"/>
                <w:lang w:val="ru-RU" w:eastAsia="ru-RU"/>
              </w:rPr>
              <w:t xml:space="preserve">В просветительской деятельности, </w:t>
            </w:r>
            <w:r w:rsidRPr="00357FD8">
              <w:rPr>
                <w:rFonts w:ascii="Times New Roman" w:hAnsi="Times New Roman"/>
                <w:b/>
                <w:sz w:val="24"/>
                <w:szCs w:val="24"/>
                <w:lang w:val="ru-RU" w:eastAsia="ru-RU"/>
              </w:rPr>
              <w:lastRenderedPageBreak/>
              <w:t>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hideMark/>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lastRenderedPageBreak/>
              <w:t xml:space="preserve">Наглядная информация (стенды, папки-передвижки, семейные и групповые фотоальбомы, </w:t>
            </w:r>
            <w:r w:rsidRPr="00357FD8">
              <w:rPr>
                <w:rFonts w:ascii="Times New Roman" w:hAnsi="Times New Roman"/>
                <w:sz w:val="24"/>
                <w:szCs w:val="24"/>
                <w:lang w:val="ru-RU" w:eastAsia="ru-RU"/>
              </w:rPr>
              <w:lastRenderedPageBreak/>
              <w:t>фоторепортажи «Из жизни группы», «Копилка добрых дел», «Мы благодарим»;</w:t>
            </w:r>
          </w:p>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Памятки</w:t>
            </w:r>
          </w:p>
        </w:tc>
        <w:tc>
          <w:tcPr>
            <w:tcW w:w="2622" w:type="dxa"/>
            <w:tcBorders>
              <w:top w:val="single" w:sz="4" w:space="0" w:color="auto"/>
              <w:left w:val="single" w:sz="4" w:space="0" w:color="auto"/>
              <w:right w:val="single" w:sz="4" w:space="0" w:color="auto"/>
            </w:tcBorders>
          </w:tcPr>
          <w:p w:rsidR="00607F09" w:rsidRPr="00357FD8" w:rsidRDefault="00020F8E" w:rsidP="00607F09">
            <w:pPr>
              <w:spacing w:after="0" w:line="240" w:lineRule="atLeast"/>
              <w:ind w:firstLine="709"/>
              <w:jc w:val="both"/>
              <w:rPr>
                <w:rFonts w:ascii="Times New Roman" w:hAnsi="Times New Roman"/>
                <w:sz w:val="24"/>
                <w:szCs w:val="24"/>
                <w:lang w:val="ru-RU" w:eastAsia="ru-RU"/>
              </w:rPr>
            </w:pPr>
            <w:r>
              <w:rPr>
                <w:rFonts w:ascii="Times New Roman" w:hAnsi="Times New Roman"/>
                <w:sz w:val="24"/>
                <w:szCs w:val="24"/>
                <w:lang w:val="ru-RU" w:eastAsia="ru-RU"/>
              </w:rPr>
              <w:lastRenderedPageBreak/>
              <w:t>1 раз в 2 недели</w:t>
            </w:r>
          </w:p>
          <w:p w:rsidR="00607F09" w:rsidRPr="00357FD8" w:rsidRDefault="00607F09" w:rsidP="00607F09">
            <w:pPr>
              <w:spacing w:after="0" w:line="240" w:lineRule="atLeast"/>
              <w:ind w:firstLine="709"/>
              <w:jc w:val="both"/>
              <w:rPr>
                <w:rFonts w:ascii="Times New Roman" w:hAnsi="Times New Roman"/>
                <w:sz w:val="24"/>
                <w:szCs w:val="24"/>
                <w:lang w:val="ru-RU" w:eastAsia="ru-RU"/>
              </w:rPr>
            </w:pPr>
          </w:p>
          <w:p w:rsidR="00607F09" w:rsidRPr="00357FD8" w:rsidRDefault="00607F09" w:rsidP="00607F09">
            <w:pPr>
              <w:spacing w:after="0" w:line="240" w:lineRule="atLeast"/>
              <w:ind w:firstLine="709"/>
              <w:jc w:val="both"/>
              <w:rPr>
                <w:rFonts w:ascii="Times New Roman" w:hAnsi="Times New Roman"/>
                <w:sz w:val="24"/>
                <w:szCs w:val="24"/>
                <w:lang w:val="ru-RU" w:eastAsia="ru-RU"/>
              </w:rPr>
            </w:pPr>
          </w:p>
          <w:p w:rsidR="00607F09" w:rsidRPr="00357FD8" w:rsidRDefault="00607F09" w:rsidP="00607F09">
            <w:pPr>
              <w:spacing w:after="0" w:line="240" w:lineRule="atLeast"/>
              <w:ind w:firstLine="709"/>
              <w:jc w:val="both"/>
              <w:rPr>
                <w:rFonts w:ascii="Times New Roman" w:hAnsi="Times New Roman"/>
                <w:sz w:val="24"/>
                <w:szCs w:val="24"/>
                <w:lang w:val="ru-RU" w:eastAsia="ru-RU"/>
              </w:rPr>
            </w:pPr>
          </w:p>
        </w:tc>
      </w:tr>
      <w:tr w:rsidR="00607F09" w:rsidRPr="00B33A24" w:rsidTr="00607F09">
        <w:trPr>
          <w:trHeight w:val="601"/>
        </w:trPr>
        <w:tc>
          <w:tcPr>
            <w:tcW w:w="2628" w:type="dxa"/>
            <w:vMerge/>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Создание странички на сайте ДОУ</w:t>
            </w:r>
          </w:p>
        </w:tc>
        <w:tc>
          <w:tcPr>
            <w:tcW w:w="2622" w:type="dxa"/>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1обновление постоянно</w:t>
            </w:r>
          </w:p>
        </w:tc>
      </w:tr>
      <w:tr w:rsidR="00607F09" w:rsidRPr="00EB6294" w:rsidTr="00607F09">
        <w:trPr>
          <w:trHeight w:val="567"/>
        </w:trPr>
        <w:tc>
          <w:tcPr>
            <w:tcW w:w="2628" w:type="dxa"/>
            <w:vMerge/>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Консультации, семинары, семинары-практикумы, конференции</w:t>
            </w:r>
          </w:p>
        </w:tc>
        <w:tc>
          <w:tcPr>
            <w:tcW w:w="2622" w:type="dxa"/>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 раз в месяц по годовому плану</w:t>
            </w:r>
          </w:p>
        </w:tc>
      </w:tr>
      <w:tr w:rsidR="00607F09" w:rsidRPr="00B33A24" w:rsidTr="00607F09">
        <w:trPr>
          <w:trHeight w:val="547"/>
        </w:trPr>
        <w:tc>
          <w:tcPr>
            <w:tcW w:w="2628" w:type="dxa"/>
            <w:vMerge/>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Распространение опыта семейного воспитания</w:t>
            </w:r>
          </w:p>
        </w:tc>
        <w:tc>
          <w:tcPr>
            <w:tcW w:w="2622" w:type="dxa"/>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 раз в квартал</w:t>
            </w:r>
          </w:p>
        </w:tc>
      </w:tr>
      <w:tr w:rsidR="00607F09" w:rsidRPr="00B33A24" w:rsidTr="00607F09">
        <w:trPr>
          <w:trHeight w:val="427"/>
        </w:trPr>
        <w:tc>
          <w:tcPr>
            <w:tcW w:w="2628" w:type="dxa"/>
            <w:vMerge/>
            <w:tcBorders>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Родительские собрания</w:t>
            </w:r>
          </w:p>
        </w:tc>
        <w:tc>
          <w:tcPr>
            <w:tcW w:w="2622" w:type="dxa"/>
            <w:tcBorders>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 раз в квартал</w:t>
            </w:r>
          </w:p>
        </w:tc>
      </w:tr>
      <w:tr w:rsidR="00607F09" w:rsidRPr="00B33A24" w:rsidTr="00607F09">
        <w:trPr>
          <w:trHeight w:val="419"/>
        </w:trPr>
        <w:tc>
          <w:tcPr>
            <w:tcW w:w="2628" w:type="dxa"/>
            <w:vMerge w:val="restart"/>
            <w:tcBorders>
              <w:top w:val="single" w:sz="4" w:space="0" w:color="auto"/>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b/>
                <w:sz w:val="24"/>
                <w:szCs w:val="24"/>
                <w:lang w:val="ru-RU" w:eastAsia="ru-RU"/>
              </w:rPr>
            </w:pPr>
            <w:r w:rsidRPr="00357FD8">
              <w:rPr>
                <w:rFonts w:ascii="Times New Roman" w:hAnsi="Times New Roman"/>
                <w:b/>
                <w:sz w:val="24"/>
                <w:szCs w:val="24"/>
                <w:lang w:val="ru-RU" w:eastAsia="ru-RU"/>
              </w:rPr>
              <w:t xml:space="preserve">В </w:t>
            </w:r>
            <w:proofErr w:type="spellStart"/>
            <w:r w:rsidRPr="00357FD8">
              <w:rPr>
                <w:rFonts w:ascii="Times New Roman" w:hAnsi="Times New Roman"/>
                <w:b/>
                <w:sz w:val="24"/>
                <w:szCs w:val="24"/>
                <w:lang w:val="ru-RU" w:eastAsia="ru-RU"/>
              </w:rPr>
              <w:t>воспитательно</w:t>
            </w:r>
            <w:proofErr w:type="spellEnd"/>
            <w:r w:rsidRPr="00357FD8">
              <w:rPr>
                <w:rFonts w:ascii="Times New Roman" w:hAnsi="Times New Roman"/>
                <w:b/>
                <w:sz w:val="24"/>
                <w:szCs w:val="24"/>
                <w:lang w:val="ru-RU" w:eastAsia="ru-RU"/>
              </w:rPr>
              <w:t>-образовательном процессе ДОУ, направленном на установление сотрудничества и партнерских отношений</w:t>
            </w:r>
          </w:p>
          <w:p w:rsidR="00607F09" w:rsidRPr="00357FD8" w:rsidRDefault="00607F09" w:rsidP="00607F09">
            <w:pPr>
              <w:spacing w:after="0" w:line="240" w:lineRule="atLeast"/>
              <w:ind w:firstLine="709"/>
              <w:jc w:val="both"/>
              <w:rPr>
                <w:rFonts w:ascii="Times New Roman" w:hAnsi="Times New Roman"/>
                <w:b/>
                <w:sz w:val="24"/>
                <w:szCs w:val="24"/>
                <w:lang w:val="ru-RU" w:eastAsia="ru-RU"/>
              </w:rPr>
            </w:pPr>
            <w:r w:rsidRPr="00357FD8">
              <w:rPr>
                <w:rFonts w:ascii="Times New Roman" w:hAnsi="Times New Roman"/>
                <w:b/>
                <w:sz w:val="24"/>
                <w:szCs w:val="24"/>
                <w:lang w:val="ru-RU" w:eastAsia="ru-RU"/>
              </w:rPr>
              <w:t>с целью вовлечения родителей в единое образовательное пространство</w:t>
            </w:r>
          </w:p>
          <w:p w:rsidR="00607F09" w:rsidRPr="00357FD8" w:rsidRDefault="00607F09" w:rsidP="00607F09">
            <w:pPr>
              <w:spacing w:after="0" w:line="240" w:lineRule="atLeast"/>
              <w:ind w:firstLine="709"/>
              <w:jc w:val="both"/>
              <w:rPr>
                <w:rFonts w:ascii="Times New Roman" w:hAnsi="Times New Roman"/>
                <w:b/>
                <w:sz w:val="24"/>
                <w:szCs w:val="24"/>
                <w:lang w:val="ru-RU" w:eastAsia="ru-RU"/>
              </w:rPr>
            </w:pPr>
          </w:p>
          <w:p w:rsidR="00607F09" w:rsidRPr="00357FD8" w:rsidRDefault="00607F09" w:rsidP="00607F09">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hideMark/>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lastRenderedPageBreak/>
              <w:t>Дни открытых дверей</w:t>
            </w:r>
          </w:p>
        </w:tc>
        <w:tc>
          <w:tcPr>
            <w:tcW w:w="2622" w:type="dxa"/>
            <w:tcBorders>
              <w:top w:val="single" w:sz="4" w:space="0" w:color="auto"/>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2 раза в год</w:t>
            </w:r>
          </w:p>
        </w:tc>
      </w:tr>
      <w:tr w:rsidR="00607F09" w:rsidRPr="00B33A24" w:rsidTr="00607F09">
        <w:trPr>
          <w:trHeight w:val="460"/>
        </w:trPr>
        <w:tc>
          <w:tcPr>
            <w:tcW w:w="2628" w:type="dxa"/>
            <w:vMerge/>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Дни здоровья</w:t>
            </w:r>
          </w:p>
        </w:tc>
        <w:tc>
          <w:tcPr>
            <w:tcW w:w="2622" w:type="dxa"/>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 раз в квартал</w:t>
            </w:r>
          </w:p>
        </w:tc>
      </w:tr>
      <w:tr w:rsidR="00607F09" w:rsidRPr="00B33A24" w:rsidTr="00607F09">
        <w:trPr>
          <w:trHeight w:val="460"/>
        </w:trPr>
        <w:tc>
          <w:tcPr>
            <w:tcW w:w="2628" w:type="dxa"/>
            <w:vMerge/>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Недели творчества</w:t>
            </w:r>
          </w:p>
        </w:tc>
        <w:tc>
          <w:tcPr>
            <w:tcW w:w="2622" w:type="dxa"/>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2 раза в год</w:t>
            </w:r>
          </w:p>
        </w:tc>
      </w:tr>
      <w:tr w:rsidR="00607F09" w:rsidRPr="00B33A24" w:rsidTr="00607F09">
        <w:trPr>
          <w:trHeight w:val="460"/>
        </w:trPr>
        <w:tc>
          <w:tcPr>
            <w:tcW w:w="2628" w:type="dxa"/>
            <w:vMerge/>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Совместные праздники, развлечения</w:t>
            </w:r>
          </w:p>
        </w:tc>
        <w:tc>
          <w:tcPr>
            <w:tcW w:w="2622" w:type="dxa"/>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По плану</w:t>
            </w:r>
          </w:p>
        </w:tc>
      </w:tr>
      <w:tr w:rsidR="00607F09" w:rsidRPr="00B33A24" w:rsidTr="00607F09">
        <w:trPr>
          <w:trHeight w:val="460"/>
        </w:trPr>
        <w:tc>
          <w:tcPr>
            <w:tcW w:w="2628" w:type="dxa"/>
            <w:vMerge/>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Встречи с интересными людьми</w:t>
            </w:r>
          </w:p>
        </w:tc>
        <w:tc>
          <w:tcPr>
            <w:tcW w:w="2622" w:type="dxa"/>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По плану</w:t>
            </w:r>
          </w:p>
        </w:tc>
      </w:tr>
      <w:tr w:rsidR="00607F09" w:rsidRPr="00B33A24" w:rsidTr="00607F09">
        <w:trPr>
          <w:trHeight w:val="1298"/>
        </w:trPr>
        <w:tc>
          <w:tcPr>
            <w:tcW w:w="2628" w:type="dxa"/>
            <w:vMerge/>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Семейные клубы «</w:t>
            </w:r>
            <w:proofErr w:type="spellStart"/>
            <w:r w:rsidRPr="00357FD8">
              <w:rPr>
                <w:rFonts w:ascii="Times New Roman" w:hAnsi="Times New Roman"/>
                <w:sz w:val="24"/>
                <w:szCs w:val="24"/>
                <w:lang w:val="ru-RU" w:eastAsia="ru-RU"/>
              </w:rPr>
              <w:t>Знайка</w:t>
            </w:r>
            <w:proofErr w:type="spellEnd"/>
            <w:r w:rsidRPr="00357FD8">
              <w:rPr>
                <w:rFonts w:ascii="Times New Roman" w:hAnsi="Times New Roman"/>
                <w:sz w:val="24"/>
                <w:szCs w:val="24"/>
                <w:lang w:val="ru-RU" w:eastAsia="ru-RU"/>
              </w:rPr>
              <w:t>», «Дружная семейка», «Навстречу друг другу»; семейные гостиные;</w:t>
            </w:r>
          </w:p>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клубы по интересам для родителей</w:t>
            </w:r>
          </w:p>
        </w:tc>
        <w:tc>
          <w:tcPr>
            <w:tcW w:w="2622" w:type="dxa"/>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p>
          <w:p w:rsidR="00607F09" w:rsidRPr="00357FD8" w:rsidRDefault="00607F09" w:rsidP="00607F09">
            <w:pPr>
              <w:spacing w:after="0" w:line="240" w:lineRule="atLeast"/>
              <w:ind w:firstLine="709"/>
              <w:jc w:val="both"/>
              <w:rPr>
                <w:rFonts w:ascii="Times New Roman" w:hAnsi="Times New Roman"/>
                <w:sz w:val="24"/>
                <w:szCs w:val="24"/>
                <w:lang w:val="ru-RU" w:eastAsia="ru-RU"/>
              </w:rPr>
            </w:pPr>
          </w:p>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1 раз в квартал</w:t>
            </w:r>
          </w:p>
        </w:tc>
      </w:tr>
      <w:tr w:rsidR="00607F09" w:rsidRPr="00B33A24" w:rsidTr="00607F09">
        <w:trPr>
          <w:trHeight w:val="460"/>
        </w:trPr>
        <w:tc>
          <w:tcPr>
            <w:tcW w:w="2628" w:type="dxa"/>
            <w:vMerge/>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Участие в творческих выставках, смотрах-конкурсах</w:t>
            </w:r>
          </w:p>
        </w:tc>
        <w:tc>
          <w:tcPr>
            <w:tcW w:w="2622" w:type="dxa"/>
            <w:tcBorders>
              <w:left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Постоянно по годовому плану</w:t>
            </w:r>
          </w:p>
        </w:tc>
      </w:tr>
      <w:tr w:rsidR="00607F09" w:rsidRPr="00B33A24" w:rsidTr="00607F09">
        <w:trPr>
          <w:trHeight w:val="460"/>
        </w:trPr>
        <w:tc>
          <w:tcPr>
            <w:tcW w:w="2628" w:type="dxa"/>
            <w:vMerge/>
            <w:tcBorders>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b/>
                <w:sz w:val="24"/>
                <w:szCs w:val="24"/>
                <w:lang w:val="ru-RU" w:eastAsia="ru-RU"/>
              </w:rPr>
            </w:pPr>
          </w:p>
        </w:tc>
        <w:tc>
          <w:tcPr>
            <w:tcW w:w="4320" w:type="dxa"/>
            <w:tcBorders>
              <w:top w:val="single" w:sz="4" w:space="0" w:color="auto"/>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Мероприятия с родителями в рамках проектной деятельности</w:t>
            </w:r>
          </w:p>
        </w:tc>
        <w:tc>
          <w:tcPr>
            <w:tcW w:w="2622" w:type="dxa"/>
            <w:tcBorders>
              <w:left w:val="single" w:sz="4" w:space="0" w:color="auto"/>
              <w:bottom w:val="single" w:sz="4" w:space="0" w:color="auto"/>
              <w:right w:val="single" w:sz="4" w:space="0" w:color="auto"/>
            </w:tcBorders>
          </w:tcPr>
          <w:p w:rsidR="00607F09" w:rsidRPr="00357FD8" w:rsidRDefault="00607F09" w:rsidP="00607F09">
            <w:pPr>
              <w:spacing w:after="0" w:line="240" w:lineRule="atLeast"/>
              <w:ind w:firstLine="709"/>
              <w:jc w:val="both"/>
              <w:rPr>
                <w:rFonts w:ascii="Times New Roman" w:hAnsi="Times New Roman"/>
                <w:sz w:val="24"/>
                <w:szCs w:val="24"/>
                <w:lang w:val="ru-RU" w:eastAsia="ru-RU"/>
              </w:rPr>
            </w:pPr>
            <w:r w:rsidRPr="00357FD8">
              <w:rPr>
                <w:rFonts w:ascii="Times New Roman" w:hAnsi="Times New Roman"/>
                <w:sz w:val="24"/>
                <w:szCs w:val="24"/>
                <w:lang w:val="ru-RU" w:eastAsia="ru-RU"/>
              </w:rPr>
              <w:t>2-3 раза в год</w:t>
            </w:r>
          </w:p>
        </w:tc>
      </w:tr>
    </w:tbl>
    <w:p w:rsidR="00607F09" w:rsidRPr="002D656D" w:rsidRDefault="00607F09" w:rsidP="00607F09">
      <w:pPr>
        <w:pStyle w:val="aa"/>
        <w:spacing w:after="0" w:line="240" w:lineRule="atLeast"/>
        <w:jc w:val="both"/>
        <w:rPr>
          <w:rFonts w:ascii="Times New Roman" w:hAnsi="Times New Roman"/>
          <w:b/>
          <w:sz w:val="28"/>
          <w:szCs w:val="28"/>
        </w:rPr>
      </w:pPr>
    </w:p>
    <w:sectPr w:rsidR="00607F09" w:rsidRPr="002D656D" w:rsidSect="00FB06F0">
      <w:footerReference w:type="default" r:id="rId16"/>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849" w:rsidRDefault="00C00849" w:rsidP="00A16347">
      <w:pPr>
        <w:spacing w:line="240" w:lineRule="auto"/>
      </w:pPr>
      <w:r>
        <w:separator/>
      </w:r>
    </w:p>
  </w:endnote>
  <w:endnote w:type="continuationSeparator" w:id="0">
    <w:p w:rsidR="00C00849" w:rsidRDefault="00C00849" w:rsidP="00A163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330" w:rsidRDefault="00FA1330" w:rsidP="00AC1555">
    <w:pPr>
      <w:pStyle w:val="af9"/>
      <w:framePr w:wrap="around" w:vAnchor="text" w:hAnchor="margin" w:xAlign="right" w:y="1"/>
      <w:rPr>
        <w:rStyle w:val="aff1"/>
        <w:rFonts w:cs="Mangal"/>
      </w:rPr>
    </w:pPr>
    <w:r>
      <w:rPr>
        <w:rStyle w:val="aff1"/>
        <w:rFonts w:cs="Mangal"/>
      </w:rPr>
      <w:fldChar w:fldCharType="begin"/>
    </w:r>
    <w:r>
      <w:rPr>
        <w:rStyle w:val="aff1"/>
        <w:rFonts w:cs="Mangal"/>
      </w:rPr>
      <w:instrText xml:space="preserve">PAGE  </w:instrText>
    </w:r>
    <w:r>
      <w:rPr>
        <w:rStyle w:val="aff1"/>
        <w:rFonts w:cs="Mangal"/>
      </w:rPr>
      <w:fldChar w:fldCharType="end"/>
    </w:r>
  </w:p>
  <w:p w:rsidR="00FA1330" w:rsidRDefault="00FA1330" w:rsidP="00AC1555">
    <w:pPr>
      <w:pStyle w:val="af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330" w:rsidRDefault="00FA1330" w:rsidP="00AC1555">
    <w:pPr>
      <w:pStyle w:val="af9"/>
      <w:framePr w:wrap="around" w:vAnchor="text" w:hAnchor="margin" w:xAlign="right" w:y="1"/>
      <w:rPr>
        <w:rStyle w:val="aff1"/>
        <w:rFonts w:cs="Mangal"/>
      </w:rPr>
    </w:pPr>
    <w:r>
      <w:rPr>
        <w:rStyle w:val="aff1"/>
        <w:rFonts w:cs="Mangal"/>
      </w:rPr>
      <w:fldChar w:fldCharType="begin"/>
    </w:r>
    <w:r>
      <w:rPr>
        <w:rStyle w:val="aff1"/>
        <w:rFonts w:cs="Mangal"/>
      </w:rPr>
      <w:instrText xml:space="preserve">PAGE  </w:instrText>
    </w:r>
    <w:r>
      <w:rPr>
        <w:rStyle w:val="aff1"/>
        <w:rFonts w:cs="Mangal"/>
      </w:rPr>
      <w:fldChar w:fldCharType="separate"/>
    </w:r>
    <w:r w:rsidR="006B3C0F">
      <w:rPr>
        <w:rStyle w:val="aff1"/>
        <w:rFonts w:cs="Mangal"/>
        <w:noProof/>
      </w:rPr>
      <w:t>20</w:t>
    </w:r>
    <w:r>
      <w:rPr>
        <w:rStyle w:val="aff1"/>
        <w:rFonts w:cs="Mangal"/>
      </w:rPr>
      <w:fldChar w:fldCharType="end"/>
    </w:r>
  </w:p>
  <w:p w:rsidR="00FA1330" w:rsidRDefault="00FA1330" w:rsidP="00AC1555">
    <w:pPr>
      <w:pStyle w:val="af9"/>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330" w:rsidRDefault="00FA1330">
    <w:pPr>
      <w:pStyle w:val="af9"/>
      <w:jc w:val="center"/>
    </w:pPr>
    <w:r>
      <w:fldChar w:fldCharType="begin"/>
    </w:r>
    <w:r>
      <w:instrText>PAGE   \* MERGEFORMAT</w:instrText>
    </w:r>
    <w:r>
      <w:fldChar w:fldCharType="separate"/>
    </w:r>
    <w:r w:rsidR="006B3C0F" w:rsidRPr="006B3C0F">
      <w:rPr>
        <w:noProof/>
        <w:lang w:val="ru-RU"/>
      </w:rPr>
      <w:t>141</w:t>
    </w:r>
    <w:r>
      <w:rPr>
        <w:noProof/>
        <w:lang w:val="ru-RU"/>
      </w:rPr>
      <w:fldChar w:fldCharType="end"/>
    </w:r>
  </w:p>
  <w:p w:rsidR="00FA1330" w:rsidRDefault="00FA1330">
    <w:pPr>
      <w:pStyle w:val="af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330" w:rsidRDefault="00FA1330">
    <w:pPr>
      <w:pStyle w:val="af9"/>
      <w:jc w:val="center"/>
    </w:pPr>
    <w:r>
      <w:fldChar w:fldCharType="begin"/>
    </w:r>
    <w:r>
      <w:instrText>PAGE   \* MERGEFORMAT</w:instrText>
    </w:r>
    <w:r>
      <w:fldChar w:fldCharType="separate"/>
    </w:r>
    <w:r w:rsidR="006B3C0F" w:rsidRPr="006B3C0F">
      <w:rPr>
        <w:noProof/>
        <w:lang w:val="ru-RU"/>
      </w:rPr>
      <w:t>146</w:t>
    </w:r>
    <w:r>
      <w:rPr>
        <w:noProof/>
        <w:lang w:val="ru-RU"/>
      </w:rPr>
      <w:fldChar w:fldCharType="end"/>
    </w:r>
  </w:p>
  <w:p w:rsidR="00FA1330" w:rsidRDefault="00FA1330">
    <w:pPr>
      <w:pStyle w:val="af9"/>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330" w:rsidRDefault="00FA1330">
    <w:pPr>
      <w:pStyle w:val="af9"/>
      <w:jc w:val="center"/>
    </w:pPr>
    <w:r>
      <w:fldChar w:fldCharType="begin"/>
    </w:r>
    <w:r>
      <w:instrText>PAGE   \* MERGEFORMAT</w:instrText>
    </w:r>
    <w:r>
      <w:fldChar w:fldCharType="separate"/>
    </w:r>
    <w:r w:rsidR="006B3C0F" w:rsidRPr="006B3C0F">
      <w:rPr>
        <w:noProof/>
        <w:lang w:val="ru-RU"/>
      </w:rPr>
      <w:t>154</w:t>
    </w:r>
    <w:r>
      <w:rPr>
        <w:noProof/>
        <w:lang w:val="ru-RU"/>
      </w:rPr>
      <w:fldChar w:fldCharType="end"/>
    </w:r>
  </w:p>
  <w:p w:rsidR="00FA1330" w:rsidRDefault="00FA1330">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849" w:rsidRDefault="00C00849" w:rsidP="00A16347">
      <w:pPr>
        <w:spacing w:line="240" w:lineRule="auto"/>
      </w:pPr>
      <w:r>
        <w:separator/>
      </w:r>
    </w:p>
  </w:footnote>
  <w:footnote w:type="continuationSeparator" w:id="0">
    <w:p w:rsidR="00C00849" w:rsidRDefault="00C00849" w:rsidP="00A163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330" w:rsidRPr="00607F09" w:rsidRDefault="00FA1330">
    <w:pPr>
      <w:pStyle w:val="af7"/>
      <w:rPr>
        <w:lang w:val="ru-RU"/>
      </w:rPr>
    </w:pPr>
  </w:p>
  <w:p w:rsidR="00FA1330" w:rsidRDefault="00FA1330">
    <w:pPr>
      <w:rPr>
        <w:lang w:val="ru-RU"/>
      </w:rPr>
    </w:pPr>
  </w:p>
  <w:p w:rsidR="00FA1330" w:rsidRPr="00D03DF7" w:rsidRDefault="00FA1330">
    <w:pP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5BB"/>
    <w:multiLevelType w:val="hybridMultilevel"/>
    <w:tmpl w:val="8892CC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E72188"/>
    <w:multiLevelType w:val="hybridMultilevel"/>
    <w:tmpl w:val="613493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AB1403"/>
    <w:multiLevelType w:val="hybridMultilevel"/>
    <w:tmpl w:val="FB8A632A"/>
    <w:lvl w:ilvl="0" w:tplc="9FB46AEE">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F40D79A">
      <w:start w:val="1"/>
      <w:numFmt w:val="bullet"/>
      <w:lvlText w:val="o"/>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34813EA">
      <w:start w:val="1"/>
      <w:numFmt w:val="bullet"/>
      <w:lvlText w:val="▪"/>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AF47808">
      <w:start w:val="1"/>
      <w:numFmt w:val="bullet"/>
      <w:lvlText w:val="•"/>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71E9AE0">
      <w:start w:val="1"/>
      <w:numFmt w:val="bullet"/>
      <w:lvlText w:val="o"/>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394573C">
      <w:start w:val="1"/>
      <w:numFmt w:val="bullet"/>
      <w:lvlText w:val="▪"/>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FCAB7B2">
      <w:start w:val="1"/>
      <w:numFmt w:val="bullet"/>
      <w:lvlText w:val="•"/>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844DC66">
      <w:start w:val="1"/>
      <w:numFmt w:val="bullet"/>
      <w:lvlText w:val="o"/>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C402854">
      <w:start w:val="1"/>
      <w:numFmt w:val="bullet"/>
      <w:lvlText w:val="▪"/>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03EC36AB"/>
    <w:multiLevelType w:val="hybridMultilevel"/>
    <w:tmpl w:val="34C288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AC1908"/>
    <w:multiLevelType w:val="hybridMultilevel"/>
    <w:tmpl w:val="F73ECA32"/>
    <w:lvl w:ilvl="0" w:tplc="7D8A7B5E">
      <w:start w:val="1"/>
      <w:numFmt w:val="bullet"/>
      <w:lvlText w:val="–"/>
      <w:lvlJc w:val="left"/>
      <w:pPr>
        <w:ind w:left="2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2EEE518">
      <w:start w:val="1"/>
      <w:numFmt w:val="bullet"/>
      <w:lvlText w:val="o"/>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248A55C">
      <w:start w:val="1"/>
      <w:numFmt w:val="bullet"/>
      <w:lvlText w:val="▪"/>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E82B7C6">
      <w:start w:val="1"/>
      <w:numFmt w:val="bullet"/>
      <w:lvlText w:val="•"/>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0A4249C">
      <w:start w:val="1"/>
      <w:numFmt w:val="bullet"/>
      <w:lvlText w:val="o"/>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95A3D74">
      <w:start w:val="1"/>
      <w:numFmt w:val="bullet"/>
      <w:lvlText w:val="▪"/>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5D23D7A">
      <w:start w:val="1"/>
      <w:numFmt w:val="bullet"/>
      <w:lvlText w:val="•"/>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818621C">
      <w:start w:val="1"/>
      <w:numFmt w:val="bullet"/>
      <w:lvlText w:val="o"/>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8F4019C">
      <w:start w:val="1"/>
      <w:numFmt w:val="bullet"/>
      <w:lvlText w:val="▪"/>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743EAED"/>
    <w:multiLevelType w:val="multilevel"/>
    <w:tmpl w:val="34597C2F"/>
    <w:lvl w:ilvl="0">
      <w:numFmt w:val="bullet"/>
      <w:lvlText w:val="·"/>
      <w:lvlJc w:val="left"/>
      <w:pPr>
        <w:tabs>
          <w:tab w:val="num" w:pos="-30"/>
        </w:tabs>
        <w:ind w:left="-3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15:restartNumberingAfterBreak="0">
    <w:nsid w:val="07446462"/>
    <w:multiLevelType w:val="hybridMultilevel"/>
    <w:tmpl w:val="3CA4E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F667AE"/>
    <w:multiLevelType w:val="hybridMultilevel"/>
    <w:tmpl w:val="E84C3D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0149B8"/>
    <w:multiLevelType w:val="hybridMultilevel"/>
    <w:tmpl w:val="C0840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420EE0"/>
    <w:multiLevelType w:val="hybridMultilevel"/>
    <w:tmpl w:val="9642E1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AC749B"/>
    <w:multiLevelType w:val="hybridMultilevel"/>
    <w:tmpl w:val="1312D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605EC6"/>
    <w:multiLevelType w:val="hybridMultilevel"/>
    <w:tmpl w:val="53FC8552"/>
    <w:lvl w:ilvl="0" w:tplc="37B0A432">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4868ADC">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3B6E354">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6BA9008">
      <w:start w:val="1"/>
      <w:numFmt w:val="decimal"/>
      <w:lvlText w:val="%4"/>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6A2B78E">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F56C46A">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18CB36C">
      <w:start w:val="1"/>
      <w:numFmt w:val="decimal"/>
      <w:lvlText w:val="%7"/>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CE21BC8">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1C2B96E">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17357DEF"/>
    <w:multiLevelType w:val="hybridMultilevel"/>
    <w:tmpl w:val="1A2673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897A63"/>
    <w:multiLevelType w:val="hybridMultilevel"/>
    <w:tmpl w:val="F31C313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B5D73C7"/>
    <w:multiLevelType w:val="hybridMultilevel"/>
    <w:tmpl w:val="ECBEC5D2"/>
    <w:lvl w:ilvl="0" w:tplc="91C8364A">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C9A235C">
      <w:start w:val="1"/>
      <w:numFmt w:val="bullet"/>
      <w:lvlText w:val="o"/>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327D3E">
      <w:start w:val="1"/>
      <w:numFmt w:val="bullet"/>
      <w:lvlText w:val="▪"/>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5EA33E">
      <w:start w:val="1"/>
      <w:numFmt w:val="bullet"/>
      <w:lvlText w:val="•"/>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8B05A4A">
      <w:start w:val="1"/>
      <w:numFmt w:val="bullet"/>
      <w:lvlText w:val="o"/>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45A6E1E">
      <w:start w:val="1"/>
      <w:numFmt w:val="bullet"/>
      <w:lvlText w:val="▪"/>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7A8A27C">
      <w:start w:val="1"/>
      <w:numFmt w:val="bullet"/>
      <w:lvlText w:val="•"/>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20A88BC">
      <w:start w:val="1"/>
      <w:numFmt w:val="bullet"/>
      <w:lvlText w:val="o"/>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ACA256C">
      <w:start w:val="1"/>
      <w:numFmt w:val="bullet"/>
      <w:lvlText w:val="▪"/>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21782C54"/>
    <w:multiLevelType w:val="multilevel"/>
    <w:tmpl w:val="041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17" w15:restartNumberingAfterBreak="0">
    <w:nsid w:val="23E96274"/>
    <w:multiLevelType w:val="hybridMultilevel"/>
    <w:tmpl w:val="64A6AB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48C4DB8"/>
    <w:multiLevelType w:val="hybridMultilevel"/>
    <w:tmpl w:val="A5146F42"/>
    <w:lvl w:ilvl="0" w:tplc="86AA9C82">
      <w:start w:val="1"/>
      <w:numFmt w:val="bullet"/>
      <w:lvlText w:val="-"/>
      <w:lvlJc w:val="left"/>
      <w:pPr>
        <w:ind w:left="2148" w:hanging="360"/>
      </w:pPr>
      <w:rPr>
        <w:rFonts w:ascii="Times New Roman" w:hAnsi="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9" w15:restartNumberingAfterBreak="0">
    <w:nsid w:val="259332C6"/>
    <w:multiLevelType w:val="hybridMultilevel"/>
    <w:tmpl w:val="381AAF5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28157485"/>
    <w:multiLevelType w:val="hybridMultilevel"/>
    <w:tmpl w:val="7BD294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9A3ADB"/>
    <w:multiLevelType w:val="hybridMultilevel"/>
    <w:tmpl w:val="D812E3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24" w15:restartNumberingAfterBreak="0">
    <w:nsid w:val="3438022B"/>
    <w:multiLevelType w:val="hybridMultilevel"/>
    <w:tmpl w:val="AA1679CE"/>
    <w:lvl w:ilvl="0" w:tplc="410029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6C2D08">
      <w:start w:val="1"/>
      <w:numFmt w:val="bullet"/>
      <w:lvlText w:val="o"/>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BCBB36">
      <w:start w:val="1"/>
      <w:numFmt w:val="bullet"/>
      <w:lvlText w:val="▪"/>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8845B0">
      <w:start w:val="1"/>
      <w:numFmt w:val="bullet"/>
      <w:lvlText w:val="•"/>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45AAC">
      <w:start w:val="1"/>
      <w:numFmt w:val="bullet"/>
      <w:lvlText w:val="o"/>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A48708">
      <w:start w:val="1"/>
      <w:numFmt w:val="bullet"/>
      <w:lvlText w:val="▪"/>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AA7B58">
      <w:start w:val="1"/>
      <w:numFmt w:val="bullet"/>
      <w:lvlText w:val="•"/>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84D1D4">
      <w:start w:val="1"/>
      <w:numFmt w:val="bullet"/>
      <w:lvlText w:val="o"/>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66971E">
      <w:start w:val="1"/>
      <w:numFmt w:val="bullet"/>
      <w:lvlText w:val="▪"/>
      <w:lvlJc w:val="left"/>
      <w:pPr>
        <w:ind w:left="7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4F9626A"/>
    <w:multiLevelType w:val="hybridMultilevel"/>
    <w:tmpl w:val="A29A9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676A7B"/>
    <w:multiLevelType w:val="hybridMultilevel"/>
    <w:tmpl w:val="684A65A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6A6213"/>
    <w:multiLevelType w:val="hybridMultilevel"/>
    <w:tmpl w:val="6D2EE6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8775C5C"/>
    <w:multiLevelType w:val="hybridMultilevel"/>
    <w:tmpl w:val="DE945F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397C1AB6"/>
    <w:multiLevelType w:val="hybridMultilevel"/>
    <w:tmpl w:val="BB2ACEFC"/>
    <w:lvl w:ilvl="0" w:tplc="4270411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3B0A1C42"/>
    <w:multiLevelType w:val="hybridMultilevel"/>
    <w:tmpl w:val="CF6A8F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3BEE4DF8"/>
    <w:multiLevelType w:val="hybridMultilevel"/>
    <w:tmpl w:val="A73EA1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3748A5"/>
    <w:multiLevelType w:val="hybridMultilevel"/>
    <w:tmpl w:val="4E56912C"/>
    <w:lvl w:ilvl="0" w:tplc="CA20E24E">
      <w:start w:val="1"/>
      <w:numFmt w:val="decimal"/>
      <w:lvlText w:val="%1."/>
      <w:lvlJc w:val="left"/>
      <w:pPr>
        <w:ind w:left="7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9985F6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F96EAAC">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D82A58A">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256B716">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F8A01C0">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F166656">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DC2D94">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D1C4622">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3" w15:restartNumberingAfterBreak="0">
    <w:nsid w:val="3D024334"/>
    <w:multiLevelType w:val="hybridMultilevel"/>
    <w:tmpl w:val="5EE2880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4" w15:restartNumberingAfterBreak="0">
    <w:nsid w:val="3DC86481"/>
    <w:multiLevelType w:val="singleLevel"/>
    <w:tmpl w:val="74DA3432"/>
    <w:lvl w:ilvl="0">
      <w:start w:val="1"/>
      <w:numFmt w:val="bullet"/>
      <w:lvlText w:val="-"/>
      <w:lvlJc w:val="left"/>
      <w:pPr>
        <w:tabs>
          <w:tab w:val="num" w:pos="360"/>
        </w:tabs>
        <w:ind w:left="360" w:hanging="360"/>
      </w:pPr>
    </w:lvl>
  </w:abstractNum>
  <w:abstractNum w:abstractNumId="35" w15:restartNumberingAfterBreak="0">
    <w:nsid w:val="3EB96E3F"/>
    <w:multiLevelType w:val="hybridMultilevel"/>
    <w:tmpl w:val="9B385012"/>
    <w:lvl w:ilvl="0" w:tplc="86AA9C8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740EC2"/>
    <w:multiLevelType w:val="hybridMultilevel"/>
    <w:tmpl w:val="1A9E89D4"/>
    <w:lvl w:ilvl="0" w:tplc="86AA9C82">
      <w:start w:val="1"/>
      <w:numFmt w:val="bullet"/>
      <w:lvlText w:val="-"/>
      <w:lvlJc w:val="left"/>
      <w:pPr>
        <w:ind w:left="2160" w:hanging="360"/>
      </w:pPr>
      <w:rPr>
        <w:rFonts w:ascii="Times New Roman" w:hAnsi="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7" w15:restartNumberingAfterBreak="0">
    <w:nsid w:val="44BC320F"/>
    <w:multiLevelType w:val="hybridMultilevel"/>
    <w:tmpl w:val="EFE4A3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B3C02BE"/>
    <w:multiLevelType w:val="hybridMultilevel"/>
    <w:tmpl w:val="C3EA8C7A"/>
    <w:lvl w:ilvl="0" w:tplc="98DCA26A">
      <w:start w:val="1"/>
      <w:numFmt w:val="decimal"/>
      <w:lvlText w:val="%1."/>
      <w:lvlJc w:val="left"/>
      <w:pPr>
        <w:ind w:left="7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3BED5F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C3231B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D8A29F4">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4FAE70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158AD0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0CE03C2">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EC8618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4403F3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9" w15:restartNumberingAfterBreak="0">
    <w:nsid w:val="4EA849A2"/>
    <w:multiLevelType w:val="multilevel"/>
    <w:tmpl w:val="64BB1B1F"/>
    <w:lvl w:ilvl="0">
      <w:numFmt w:val="bullet"/>
      <w:lvlText w:val="·"/>
      <w:lvlJc w:val="left"/>
      <w:pPr>
        <w:tabs>
          <w:tab w:val="num" w:pos="-30"/>
        </w:tabs>
        <w:ind w:left="-3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0" w15:restartNumberingAfterBreak="0">
    <w:nsid w:val="50633F18"/>
    <w:multiLevelType w:val="hybridMultilevel"/>
    <w:tmpl w:val="B69AE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10D2D1C"/>
    <w:multiLevelType w:val="hybridMultilevel"/>
    <w:tmpl w:val="8A9273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362262D"/>
    <w:multiLevelType w:val="hybridMultilevel"/>
    <w:tmpl w:val="B88A2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4AA34AA"/>
    <w:multiLevelType w:val="hybridMultilevel"/>
    <w:tmpl w:val="B8EA84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5653DB3"/>
    <w:multiLevelType w:val="hybridMultilevel"/>
    <w:tmpl w:val="8028DF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5F96C87"/>
    <w:multiLevelType w:val="hybridMultilevel"/>
    <w:tmpl w:val="7A405E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581B3CED"/>
    <w:multiLevelType w:val="hybridMultilevel"/>
    <w:tmpl w:val="DA6AA8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8F9247F"/>
    <w:multiLevelType w:val="hybridMultilevel"/>
    <w:tmpl w:val="DB9CA8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9EA3BF1"/>
    <w:multiLevelType w:val="hybridMultilevel"/>
    <w:tmpl w:val="1FA69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EA65D73"/>
    <w:multiLevelType w:val="hybridMultilevel"/>
    <w:tmpl w:val="E7AA29F8"/>
    <w:lvl w:ilvl="0" w:tplc="86AA9C8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FEA5857"/>
    <w:multiLevelType w:val="hybridMultilevel"/>
    <w:tmpl w:val="CB5C38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334035C"/>
    <w:multiLevelType w:val="hybridMultilevel"/>
    <w:tmpl w:val="C9B83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3976129"/>
    <w:multiLevelType w:val="hybridMultilevel"/>
    <w:tmpl w:val="71EAA2EA"/>
    <w:lvl w:ilvl="0" w:tplc="77569BF2">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14053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A672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5227B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2670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7CD1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6EC3F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FEE12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84F6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645F6C93"/>
    <w:multiLevelType w:val="hybridMultilevel"/>
    <w:tmpl w:val="3C2A82C4"/>
    <w:lvl w:ilvl="0" w:tplc="0419000D">
      <w:start w:val="1"/>
      <w:numFmt w:val="bullet"/>
      <w:lvlText w:val=""/>
      <w:lvlJc w:val="left"/>
      <w:pPr>
        <w:ind w:left="1416" w:hanging="360"/>
      </w:pPr>
      <w:rPr>
        <w:rFonts w:ascii="Wingdings" w:hAnsi="Wingdings"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54" w15:restartNumberingAfterBreak="0">
    <w:nsid w:val="6C5E2294"/>
    <w:multiLevelType w:val="hybridMultilevel"/>
    <w:tmpl w:val="9A648C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D2F7C04"/>
    <w:multiLevelType w:val="hybridMultilevel"/>
    <w:tmpl w:val="031A6D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D814A4D"/>
    <w:multiLevelType w:val="hybridMultilevel"/>
    <w:tmpl w:val="10D62C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E1D2381"/>
    <w:multiLevelType w:val="hybridMultilevel"/>
    <w:tmpl w:val="3558DD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E2F5DE5"/>
    <w:multiLevelType w:val="hybridMultilevel"/>
    <w:tmpl w:val="A440AC90"/>
    <w:lvl w:ilvl="0" w:tplc="4270411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59" w15:restartNumberingAfterBreak="0">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876BB7"/>
    <w:multiLevelType w:val="hybridMultilevel"/>
    <w:tmpl w:val="270A0A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6724633"/>
    <w:multiLevelType w:val="hybridMultilevel"/>
    <w:tmpl w:val="C1A205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75D79DE"/>
    <w:multiLevelType w:val="hybridMultilevel"/>
    <w:tmpl w:val="AF80770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15:restartNumberingAfterBreak="0">
    <w:nsid w:val="78581DD3"/>
    <w:multiLevelType w:val="hybridMultilevel"/>
    <w:tmpl w:val="99F27042"/>
    <w:lvl w:ilvl="0" w:tplc="4270411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64" w15:restartNumberingAfterBreak="0">
    <w:nsid w:val="79E755ED"/>
    <w:multiLevelType w:val="hybridMultilevel"/>
    <w:tmpl w:val="538EE6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B217B1C"/>
    <w:multiLevelType w:val="hybridMultilevel"/>
    <w:tmpl w:val="ADB8F86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6" w15:restartNumberingAfterBreak="0">
    <w:nsid w:val="7BC515BA"/>
    <w:multiLevelType w:val="singleLevel"/>
    <w:tmpl w:val="74DA3432"/>
    <w:lvl w:ilvl="0">
      <w:start w:val="2"/>
      <w:numFmt w:val="bullet"/>
      <w:lvlText w:val="-"/>
      <w:lvlJc w:val="left"/>
      <w:pPr>
        <w:tabs>
          <w:tab w:val="num" w:pos="360"/>
        </w:tabs>
        <w:ind w:left="360" w:hanging="360"/>
      </w:pPr>
    </w:lvl>
  </w:abstractNum>
  <w:abstractNum w:abstractNumId="67" w15:restartNumberingAfterBreak="0">
    <w:nsid w:val="7D3E0D84"/>
    <w:multiLevelType w:val="hybridMultilevel"/>
    <w:tmpl w:val="794A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7FC623AB"/>
    <w:multiLevelType w:val="hybridMultilevel"/>
    <w:tmpl w:val="214E0942"/>
    <w:lvl w:ilvl="0" w:tplc="647EAAFC">
      <w:start w:val="1"/>
      <w:numFmt w:val="bullet"/>
      <w:lvlText w:val="•"/>
      <w:lvlJc w:val="left"/>
      <w:pPr>
        <w:ind w:left="721"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E60EB52">
      <w:start w:val="1"/>
      <w:numFmt w:val="bullet"/>
      <w:lvlText w:val="o"/>
      <w:lvlJc w:val="left"/>
      <w:pPr>
        <w:ind w:left="1263"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4D6EF120">
      <w:start w:val="1"/>
      <w:numFmt w:val="bullet"/>
      <w:lvlText w:val="▪"/>
      <w:lvlJc w:val="left"/>
      <w:pPr>
        <w:ind w:left="1983"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FC5E4536">
      <w:start w:val="1"/>
      <w:numFmt w:val="bullet"/>
      <w:lvlText w:val="•"/>
      <w:lvlJc w:val="left"/>
      <w:pPr>
        <w:ind w:left="2703"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B864882E">
      <w:start w:val="1"/>
      <w:numFmt w:val="bullet"/>
      <w:lvlText w:val="o"/>
      <w:lvlJc w:val="left"/>
      <w:pPr>
        <w:ind w:left="3423"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C0EEFE22">
      <w:start w:val="1"/>
      <w:numFmt w:val="bullet"/>
      <w:lvlText w:val="▪"/>
      <w:lvlJc w:val="left"/>
      <w:pPr>
        <w:ind w:left="4143"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23D8732C">
      <w:start w:val="1"/>
      <w:numFmt w:val="bullet"/>
      <w:lvlText w:val="•"/>
      <w:lvlJc w:val="left"/>
      <w:pPr>
        <w:ind w:left="4863"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F9222690">
      <w:start w:val="1"/>
      <w:numFmt w:val="bullet"/>
      <w:lvlText w:val="o"/>
      <w:lvlJc w:val="left"/>
      <w:pPr>
        <w:ind w:left="5583"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DE646376">
      <w:start w:val="1"/>
      <w:numFmt w:val="bullet"/>
      <w:lvlText w:val="▪"/>
      <w:lvlJc w:val="left"/>
      <w:pPr>
        <w:ind w:left="6303"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num w:numId="1">
    <w:abstractNumId w:val="23"/>
  </w:num>
  <w:num w:numId="2">
    <w:abstractNumId w:val="16"/>
  </w:num>
  <w:num w:numId="3">
    <w:abstractNumId w:val="66"/>
  </w:num>
  <w:num w:numId="4">
    <w:abstractNumId w:val="34"/>
  </w:num>
  <w:num w:numId="5">
    <w:abstractNumId w:val="29"/>
  </w:num>
  <w:num w:numId="6">
    <w:abstractNumId w:val="63"/>
  </w:num>
  <w:num w:numId="7">
    <w:abstractNumId w:val="58"/>
  </w:num>
  <w:num w:numId="8">
    <w:abstractNumId w:val="56"/>
  </w:num>
  <w:num w:numId="9">
    <w:abstractNumId w:val="20"/>
  </w:num>
  <w:num w:numId="10">
    <w:abstractNumId w:val="48"/>
  </w:num>
  <w:num w:numId="11">
    <w:abstractNumId w:val="42"/>
  </w:num>
  <w:num w:numId="12">
    <w:abstractNumId w:val="9"/>
  </w:num>
  <w:num w:numId="13">
    <w:abstractNumId w:val="11"/>
  </w:num>
  <w:num w:numId="14">
    <w:abstractNumId w:val="51"/>
  </w:num>
  <w:num w:numId="15">
    <w:abstractNumId w:val="43"/>
  </w:num>
  <w:num w:numId="16">
    <w:abstractNumId w:val="35"/>
  </w:num>
  <w:num w:numId="17">
    <w:abstractNumId w:val="49"/>
  </w:num>
  <w:num w:numId="18">
    <w:abstractNumId w:val="13"/>
  </w:num>
  <w:num w:numId="19">
    <w:abstractNumId w:val="27"/>
  </w:num>
  <w:num w:numId="20">
    <w:abstractNumId w:val="45"/>
  </w:num>
  <w:num w:numId="21">
    <w:abstractNumId w:val="28"/>
  </w:num>
  <w:num w:numId="22">
    <w:abstractNumId w:val="36"/>
  </w:num>
  <w:num w:numId="23">
    <w:abstractNumId w:val="19"/>
  </w:num>
  <w:num w:numId="24">
    <w:abstractNumId w:val="18"/>
  </w:num>
  <w:num w:numId="25">
    <w:abstractNumId w:val="59"/>
  </w:num>
  <w:num w:numId="26">
    <w:abstractNumId w:val="31"/>
  </w:num>
  <w:num w:numId="27">
    <w:abstractNumId w:val="50"/>
  </w:num>
  <w:num w:numId="28">
    <w:abstractNumId w:val="55"/>
  </w:num>
  <w:num w:numId="29">
    <w:abstractNumId w:val="57"/>
  </w:num>
  <w:num w:numId="30">
    <w:abstractNumId w:val="65"/>
  </w:num>
  <w:num w:numId="31">
    <w:abstractNumId w:val="14"/>
  </w:num>
  <w:num w:numId="32">
    <w:abstractNumId w:val="62"/>
  </w:num>
  <w:num w:numId="33">
    <w:abstractNumId w:val="21"/>
  </w:num>
  <w:num w:numId="34">
    <w:abstractNumId w:val="7"/>
  </w:num>
  <w:num w:numId="35">
    <w:abstractNumId w:val="47"/>
  </w:num>
  <w:num w:numId="36">
    <w:abstractNumId w:val="41"/>
  </w:num>
  <w:num w:numId="37">
    <w:abstractNumId w:val="61"/>
  </w:num>
  <w:num w:numId="38">
    <w:abstractNumId w:val="1"/>
  </w:num>
  <w:num w:numId="39">
    <w:abstractNumId w:val="0"/>
  </w:num>
  <w:num w:numId="40">
    <w:abstractNumId w:val="54"/>
  </w:num>
  <w:num w:numId="41">
    <w:abstractNumId w:val="37"/>
  </w:num>
  <w:num w:numId="42">
    <w:abstractNumId w:val="26"/>
  </w:num>
  <w:num w:numId="43">
    <w:abstractNumId w:val="40"/>
  </w:num>
  <w:num w:numId="44">
    <w:abstractNumId w:val="44"/>
  </w:num>
  <w:num w:numId="45">
    <w:abstractNumId w:val="60"/>
  </w:num>
  <w:num w:numId="46">
    <w:abstractNumId w:val="8"/>
  </w:num>
  <w:num w:numId="47">
    <w:abstractNumId w:val="25"/>
  </w:num>
  <w:num w:numId="48">
    <w:abstractNumId w:val="53"/>
  </w:num>
  <w:num w:numId="49">
    <w:abstractNumId w:val="10"/>
  </w:num>
  <w:num w:numId="50">
    <w:abstractNumId w:val="17"/>
  </w:num>
  <w:num w:numId="51">
    <w:abstractNumId w:val="30"/>
  </w:num>
  <w:num w:numId="52">
    <w:abstractNumId w:val="46"/>
  </w:num>
  <w:num w:numId="53">
    <w:abstractNumId w:val="33"/>
  </w:num>
  <w:num w:numId="54">
    <w:abstractNumId w:val="3"/>
  </w:num>
  <w:num w:numId="55">
    <w:abstractNumId w:val="64"/>
  </w:num>
  <w:num w:numId="56">
    <w:abstractNumId w:val="39"/>
  </w:num>
  <w:num w:numId="57">
    <w:abstractNumId w:val="6"/>
  </w:num>
  <w:num w:numId="58">
    <w:abstractNumId w:val="22"/>
  </w:num>
  <w:num w:numId="59">
    <w:abstractNumId w:val="5"/>
  </w:num>
  <w:num w:numId="60">
    <w:abstractNumId w:val="68"/>
  </w:num>
  <w:num w:numId="61">
    <w:abstractNumId w:val="67"/>
  </w:num>
  <w:num w:numId="62">
    <w:abstractNumId w:val="24"/>
  </w:num>
  <w:num w:numId="63">
    <w:abstractNumId w:val="52"/>
  </w:num>
  <w:num w:numId="64">
    <w:abstractNumId w:val="4"/>
    <w:lvlOverride w:ilvl="0"/>
    <w:lvlOverride w:ilvl="1"/>
    <w:lvlOverride w:ilvl="2"/>
    <w:lvlOverride w:ilvl="3"/>
    <w:lvlOverride w:ilvl="4"/>
    <w:lvlOverride w:ilvl="5"/>
    <w:lvlOverride w:ilvl="6"/>
    <w:lvlOverride w:ilvl="7"/>
    <w:lvlOverride w:ilvl="8"/>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lvlOverride w:ilvl="1"/>
    <w:lvlOverride w:ilvl="2"/>
    <w:lvlOverride w:ilvl="3"/>
    <w:lvlOverride w:ilvl="4"/>
    <w:lvlOverride w:ilvl="5"/>
    <w:lvlOverride w:ilvl="6"/>
    <w:lvlOverride w:ilvl="7"/>
    <w:lvlOverride w:ilvl="8"/>
  </w:num>
  <w:num w:numId="67">
    <w:abstractNumId w:val="2"/>
    <w:lvlOverride w:ilvl="0"/>
    <w:lvlOverride w:ilvl="1"/>
    <w:lvlOverride w:ilvl="2"/>
    <w:lvlOverride w:ilvl="3"/>
    <w:lvlOverride w:ilvl="4"/>
    <w:lvlOverride w:ilvl="5"/>
    <w:lvlOverride w:ilvl="6"/>
    <w:lvlOverride w:ilvl="7"/>
    <w:lvlOverride w:ilvl="8"/>
  </w:num>
  <w:num w:numId="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lvlOverride w:ilvl="0"/>
    <w:lvlOverride w:ilvl="1"/>
    <w:lvlOverride w:ilvl="2"/>
    <w:lvlOverride w:ilvl="3"/>
    <w:lvlOverride w:ilvl="4"/>
    <w:lvlOverride w:ilvl="5"/>
    <w:lvlOverride w:ilvl="6"/>
    <w:lvlOverride w:ilvl="7"/>
    <w:lvlOverride w:ilv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C6"/>
    <w:rsid w:val="00000253"/>
    <w:rsid w:val="000018B0"/>
    <w:rsid w:val="00002722"/>
    <w:rsid w:val="00004C24"/>
    <w:rsid w:val="00004C4C"/>
    <w:rsid w:val="00007FEB"/>
    <w:rsid w:val="000109B2"/>
    <w:rsid w:val="00011320"/>
    <w:rsid w:val="00011480"/>
    <w:rsid w:val="00011D7E"/>
    <w:rsid w:val="00012858"/>
    <w:rsid w:val="00012927"/>
    <w:rsid w:val="0001405F"/>
    <w:rsid w:val="00015112"/>
    <w:rsid w:val="0001629C"/>
    <w:rsid w:val="000179AA"/>
    <w:rsid w:val="0002098F"/>
    <w:rsid w:val="00020F8E"/>
    <w:rsid w:val="000216AA"/>
    <w:rsid w:val="00022578"/>
    <w:rsid w:val="00022D79"/>
    <w:rsid w:val="00023279"/>
    <w:rsid w:val="00023E1D"/>
    <w:rsid w:val="00024004"/>
    <w:rsid w:val="000242A0"/>
    <w:rsid w:val="00026541"/>
    <w:rsid w:val="0002784C"/>
    <w:rsid w:val="00030E0A"/>
    <w:rsid w:val="000313CA"/>
    <w:rsid w:val="00031975"/>
    <w:rsid w:val="00033E3B"/>
    <w:rsid w:val="000340E1"/>
    <w:rsid w:val="00036973"/>
    <w:rsid w:val="00036B4E"/>
    <w:rsid w:val="00041071"/>
    <w:rsid w:val="00043BCF"/>
    <w:rsid w:val="00043CDC"/>
    <w:rsid w:val="000440F7"/>
    <w:rsid w:val="00046212"/>
    <w:rsid w:val="000468CA"/>
    <w:rsid w:val="000469B9"/>
    <w:rsid w:val="000506F7"/>
    <w:rsid w:val="00051E48"/>
    <w:rsid w:val="00052D8F"/>
    <w:rsid w:val="00053409"/>
    <w:rsid w:val="00054C4A"/>
    <w:rsid w:val="00054CE5"/>
    <w:rsid w:val="00055622"/>
    <w:rsid w:val="0005586A"/>
    <w:rsid w:val="00055D6D"/>
    <w:rsid w:val="00056DF1"/>
    <w:rsid w:val="00056E13"/>
    <w:rsid w:val="0006049B"/>
    <w:rsid w:val="00061910"/>
    <w:rsid w:val="00061A29"/>
    <w:rsid w:val="00061AAB"/>
    <w:rsid w:val="00062B0E"/>
    <w:rsid w:val="00062EB6"/>
    <w:rsid w:val="0006606E"/>
    <w:rsid w:val="00066F82"/>
    <w:rsid w:val="000677CF"/>
    <w:rsid w:val="000679B2"/>
    <w:rsid w:val="00067A5C"/>
    <w:rsid w:val="00071F2D"/>
    <w:rsid w:val="00073023"/>
    <w:rsid w:val="00074680"/>
    <w:rsid w:val="00076229"/>
    <w:rsid w:val="0007678B"/>
    <w:rsid w:val="00077FB6"/>
    <w:rsid w:val="000804BA"/>
    <w:rsid w:val="00082802"/>
    <w:rsid w:val="00082A33"/>
    <w:rsid w:val="00083262"/>
    <w:rsid w:val="00083683"/>
    <w:rsid w:val="00084171"/>
    <w:rsid w:val="000847AD"/>
    <w:rsid w:val="000847C2"/>
    <w:rsid w:val="000852F2"/>
    <w:rsid w:val="00085FD5"/>
    <w:rsid w:val="000862BD"/>
    <w:rsid w:val="00086D8F"/>
    <w:rsid w:val="000870B6"/>
    <w:rsid w:val="00087431"/>
    <w:rsid w:val="00090D5B"/>
    <w:rsid w:val="00092301"/>
    <w:rsid w:val="00092472"/>
    <w:rsid w:val="00092E0C"/>
    <w:rsid w:val="00096AB4"/>
    <w:rsid w:val="00096B75"/>
    <w:rsid w:val="000A0498"/>
    <w:rsid w:val="000A15EC"/>
    <w:rsid w:val="000A2CF0"/>
    <w:rsid w:val="000A61B0"/>
    <w:rsid w:val="000A6EE6"/>
    <w:rsid w:val="000A72EA"/>
    <w:rsid w:val="000B1265"/>
    <w:rsid w:val="000B15F0"/>
    <w:rsid w:val="000B22E2"/>
    <w:rsid w:val="000B59EB"/>
    <w:rsid w:val="000B602A"/>
    <w:rsid w:val="000C11D8"/>
    <w:rsid w:val="000C14FA"/>
    <w:rsid w:val="000C2056"/>
    <w:rsid w:val="000C3FB2"/>
    <w:rsid w:val="000C47D2"/>
    <w:rsid w:val="000C4D2F"/>
    <w:rsid w:val="000C5346"/>
    <w:rsid w:val="000C54B7"/>
    <w:rsid w:val="000C5A13"/>
    <w:rsid w:val="000C7C76"/>
    <w:rsid w:val="000D20CA"/>
    <w:rsid w:val="000D220E"/>
    <w:rsid w:val="000D243C"/>
    <w:rsid w:val="000D3F3A"/>
    <w:rsid w:val="000D41B5"/>
    <w:rsid w:val="000D4B22"/>
    <w:rsid w:val="000D68C4"/>
    <w:rsid w:val="000D6999"/>
    <w:rsid w:val="000D6A86"/>
    <w:rsid w:val="000E0942"/>
    <w:rsid w:val="000E1070"/>
    <w:rsid w:val="000E1414"/>
    <w:rsid w:val="000E28ED"/>
    <w:rsid w:val="000E2F77"/>
    <w:rsid w:val="000E3953"/>
    <w:rsid w:val="000E3BE4"/>
    <w:rsid w:val="000E3C98"/>
    <w:rsid w:val="000E6953"/>
    <w:rsid w:val="000E7127"/>
    <w:rsid w:val="000F2629"/>
    <w:rsid w:val="000F2A9D"/>
    <w:rsid w:val="000F3BBD"/>
    <w:rsid w:val="000F4061"/>
    <w:rsid w:val="000F46F7"/>
    <w:rsid w:val="000F5447"/>
    <w:rsid w:val="000F5AB5"/>
    <w:rsid w:val="000F5B7B"/>
    <w:rsid w:val="000F6E8B"/>
    <w:rsid w:val="0010085A"/>
    <w:rsid w:val="00100C0B"/>
    <w:rsid w:val="00100C37"/>
    <w:rsid w:val="00101F3A"/>
    <w:rsid w:val="0010515C"/>
    <w:rsid w:val="00110A90"/>
    <w:rsid w:val="001115B4"/>
    <w:rsid w:val="00111E8C"/>
    <w:rsid w:val="001130F5"/>
    <w:rsid w:val="00113EA4"/>
    <w:rsid w:val="00114292"/>
    <w:rsid w:val="00114915"/>
    <w:rsid w:val="00115145"/>
    <w:rsid w:val="00116B87"/>
    <w:rsid w:val="00116D3E"/>
    <w:rsid w:val="00120D17"/>
    <w:rsid w:val="00121DBD"/>
    <w:rsid w:val="00121E67"/>
    <w:rsid w:val="00122819"/>
    <w:rsid w:val="001249A3"/>
    <w:rsid w:val="00125092"/>
    <w:rsid w:val="0013020B"/>
    <w:rsid w:val="00130270"/>
    <w:rsid w:val="00130BA7"/>
    <w:rsid w:val="00131F3B"/>
    <w:rsid w:val="00135CAC"/>
    <w:rsid w:val="001428EC"/>
    <w:rsid w:val="00145A6E"/>
    <w:rsid w:val="00145B26"/>
    <w:rsid w:val="00150697"/>
    <w:rsid w:val="00153C07"/>
    <w:rsid w:val="0015673F"/>
    <w:rsid w:val="00161B6B"/>
    <w:rsid w:val="00163928"/>
    <w:rsid w:val="00170138"/>
    <w:rsid w:val="00170541"/>
    <w:rsid w:val="00170E19"/>
    <w:rsid w:val="00172A9F"/>
    <w:rsid w:val="00174EFA"/>
    <w:rsid w:val="0017630B"/>
    <w:rsid w:val="001774AC"/>
    <w:rsid w:val="00177E23"/>
    <w:rsid w:val="00181F62"/>
    <w:rsid w:val="0018304D"/>
    <w:rsid w:val="001865C1"/>
    <w:rsid w:val="0018799D"/>
    <w:rsid w:val="0019192D"/>
    <w:rsid w:val="0019324F"/>
    <w:rsid w:val="001932B6"/>
    <w:rsid w:val="00194308"/>
    <w:rsid w:val="00194DED"/>
    <w:rsid w:val="00195E21"/>
    <w:rsid w:val="00196082"/>
    <w:rsid w:val="00196365"/>
    <w:rsid w:val="0019672B"/>
    <w:rsid w:val="00196817"/>
    <w:rsid w:val="001A05A8"/>
    <w:rsid w:val="001A0DCA"/>
    <w:rsid w:val="001A28A8"/>
    <w:rsid w:val="001A29DE"/>
    <w:rsid w:val="001A4FD0"/>
    <w:rsid w:val="001A6023"/>
    <w:rsid w:val="001B046A"/>
    <w:rsid w:val="001B0698"/>
    <w:rsid w:val="001B0B86"/>
    <w:rsid w:val="001B0E06"/>
    <w:rsid w:val="001B352D"/>
    <w:rsid w:val="001B3D35"/>
    <w:rsid w:val="001B6B3F"/>
    <w:rsid w:val="001B6B8C"/>
    <w:rsid w:val="001B7D12"/>
    <w:rsid w:val="001C07A1"/>
    <w:rsid w:val="001C1505"/>
    <w:rsid w:val="001C16ED"/>
    <w:rsid w:val="001C59F5"/>
    <w:rsid w:val="001C63DC"/>
    <w:rsid w:val="001C65DB"/>
    <w:rsid w:val="001C6A99"/>
    <w:rsid w:val="001C752D"/>
    <w:rsid w:val="001D1242"/>
    <w:rsid w:val="001D1C16"/>
    <w:rsid w:val="001D28C1"/>
    <w:rsid w:val="001D4A63"/>
    <w:rsid w:val="001D4C74"/>
    <w:rsid w:val="001D5351"/>
    <w:rsid w:val="001D5C98"/>
    <w:rsid w:val="001D6794"/>
    <w:rsid w:val="001D7DBF"/>
    <w:rsid w:val="001D7F9D"/>
    <w:rsid w:val="001E1704"/>
    <w:rsid w:val="001E1A62"/>
    <w:rsid w:val="001E3557"/>
    <w:rsid w:val="001E3E2E"/>
    <w:rsid w:val="001E587A"/>
    <w:rsid w:val="001E63E4"/>
    <w:rsid w:val="001E666D"/>
    <w:rsid w:val="001E6E43"/>
    <w:rsid w:val="001E6EB5"/>
    <w:rsid w:val="001E7B8B"/>
    <w:rsid w:val="001F05A3"/>
    <w:rsid w:val="001F1B3B"/>
    <w:rsid w:val="001F1F8E"/>
    <w:rsid w:val="001F30A1"/>
    <w:rsid w:val="001F3E96"/>
    <w:rsid w:val="001F4F24"/>
    <w:rsid w:val="001F57D9"/>
    <w:rsid w:val="001F6959"/>
    <w:rsid w:val="001F6BE6"/>
    <w:rsid w:val="001F75A3"/>
    <w:rsid w:val="001F7A22"/>
    <w:rsid w:val="002005FB"/>
    <w:rsid w:val="00200634"/>
    <w:rsid w:val="00201D4A"/>
    <w:rsid w:val="00204F65"/>
    <w:rsid w:val="0020616F"/>
    <w:rsid w:val="0020653F"/>
    <w:rsid w:val="0021149F"/>
    <w:rsid w:val="00213071"/>
    <w:rsid w:val="002135CD"/>
    <w:rsid w:val="00213AAC"/>
    <w:rsid w:val="00213D8B"/>
    <w:rsid w:val="00214D21"/>
    <w:rsid w:val="00215BB3"/>
    <w:rsid w:val="00216332"/>
    <w:rsid w:val="0021673C"/>
    <w:rsid w:val="00216AFD"/>
    <w:rsid w:val="00217797"/>
    <w:rsid w:val="002210C9"/>
    <w:rsid w:val="0022169B"/>
    <w:rsid w:val="00222A1E"/>
    <w:rsid w:val="002303C3"/>
    <w:rsid w:val="002306C6"/>
    <w:rsid w:val="002307C8"/>
    <w:rsid w:val="0023093D"/>
    <w:rsid w:val="00233FB0"/>
    <w:rsid w:val="00236138"/>
    <w:rsid w:val="00236E0F"/>
    <w:rsid w:val="00241183"/>
    <w:rsid w:val="00241BB5"/>
    <w:rsid w:val="00242E46"/>
    <w:rsid w:val="002435B1"/>
    <w:rsid w:val="00246567"/>
    <w:rsid w:val="00250137"/>
    <w:rsid w:val="00251C97"/>
    <w:rsid w:val="00253784"/>
    <w:rsid w:val="002550A7"/>
    <w:rsid w:val="0025764A"/>
    <w:rsid w:val="00257922"/>
    <w:rsid w:val="00257963"/>
    <w:rsid w:val="00257F08"/>
    <w:rsid w:val="00260182"/>
    <w:rsid w:val="0026068C"/>
    <w:rsid w:val="00260A73"/>
    <w:rsid w:val="00262E3F"/>
    <w:rsid w:val="002639DE"/>
    <w:rsid w:val="00263B6C"/>
    <w:rsid w:val="00263DF8"/>
    <w:rsid w:val="002652D9"/>
    <w:rsid w:val="00266A8B"/>
    <w:rsid w:val="00266AFB"/>
    <w:rsid w:val="00267635"/>
    <w:rsid w:val="002711D9"/>
    <w:rsid w:val="0027199D"/>
    <w:rsid w:val="002727B3"/>
    <w:rsid w:val="00276A52"/>
    <w:rsid w:val="0028048E"/>
    <w:rsid w:val="00280962"/>
    <w:rsid w:val="00281980"/>
    <w:rsid w:val="002819AD"/>
    <w:rsid w:val="00281B54"/>
    <w:rsid w:val="0028505B"/>
    <w:rsid w:val="002857F5"/>
    <w:rsid w:val="00286023"/>
    <w:rsid w:val="00286FF1"/>
    <w:rsid w:val="00291F6E"/>
    <w:rsid w:val="002944C9"/>
    <w:rsid w:val="002946AD"/>
    <w:rsid w:val="00294AFB"/>
    <w:rsid w:val="002A0913"/>
    <w:rsid w:val="002A24EC"/>
    <w:rsid w:val="002A390F"/>
    <w:rsid w:val="002A3AFD"/>
    <w:rsid w:val="002A3B45"/>
    <w:rsid w:val="002A5411"/>
    <w:rsid w:val="002A600A"/>
    <w:rsid w:val="002A65C0"/>
    <w:rsid w:val="002A6D52"/>
    <w:rsid w:val="002B129F"/>
    <w:rsid w:val="002B308C"/>
    <w:rsid w:val="002B473A"/>
    <w:rsid w:val="002B524B"/>
    <w:rsid w:val="002B6B35"/>
    <w:rsid w:val="002B77C0"/>
    <w:rsid w:val="002C1199"/>
    <w:rsid w:val="002C2401"/>
    <w:rsid w:val="002C3E6C"/>
    <w:rsid w:val="002C5087"/>
    <w:rsid w:val="002D2926"/>
    <w:rsid w:val="002D2A99"/>
    <w:rsid w:val="002D2E4D"/>
    <w:rsid w:val="002D3C26"/>
    <w:rsid w:val="002D43E9"/>
    <w:rsid w:val="002D573A"/>
    <w:rsid w:val="002D74F7"/>
    <w:rsid w:val="002D7D88"/>
    <w:rsid w:val="002E0B32"/>
    <w:rsid w:val="002E1169"/>
    <w:rsid w:val="002E2505"/>
    <w:rsid w:val="002E4EF2"/>
    <w:rsid w:val="002E6191"/>
    <w:rsid w:val="002E6635"/>
    <w:rsid w:val="002E7FB1"/>
    <w:rsid w:val="002F11FD"/>
    <w:rsid w:val="002F157B"/>
    <w:rsid w:val="002F201A"/>
    <w:rsid w:val="002F2EF7"/>
    <w:rsid w:val="002F37BA"/>
    <w:rsid w:val="002F432A"/>
    <w:rsid w:val="002F547A"/>
    <w:rsid w:val="002F65B9"/>
    <w:rsid w:val="002F793E"/>
    <w:rsid w:val="00302940"/>
    <w:rsid w:val="00302AFC"/>
    <w:rsid w:val="00303A07"/>
    <w:rsid w:val="00304772"/>
    <w:rsid w:val="00305E9D"/>
    <w:rsid w:val="00305F50"/>
    <w:rsid w:val="0031003B"/>
    <w:rsid w:val="00310616"/>
    <w:rsid w:val="00311DCC"/>
    <w:rsid w:val="00314C8E"/>
    <w:rsid w:val="003171B1"/>
    <w:rsid w:val="0032024D"/>
    <w:rsid w:val="00320603"/>
    <w:rsid w:val="00320CE5"/>
    <w:rsid w:val="00320F4E"/>
    <w:rsid w:val="003219B4"/>
    <w:rsid w:val="003220D3"/>
    <w:rsid w:val="00322349"/>
    <w:rsid w:val="00324816"/>
    <w:rsid w:val="00324996"/>
    <w:rsid w:val="003253BE"/>
    <w:rsid w:val="003267D4"/>
    <w:rsid w:val="00326D74"/>
    <w:rsid w:val="0032795D"/>
    <w:rsid w:val="00330267"/>
    <w:rsid w:val="00332DE3"/>
    <w:rsid w:val="00334D9F"/>
    <w:rsid w:val="0033534F"/>
    <w:rsid w:val="00335EA7"/>
    <w:rsid w:val="00337035"/>
    <w:rsid w:val="00343549"/>
    <w:rsid w:val="003435C7"/>
    <w:rsid w:val="00343E15"/>
    <w:rsid w:val="00344330"/>
    <w:rsid w:val="00345584"/>
    <w:rsid w:val="00345924"/>
    <w:rsid w:val="00346AC4"/>
    <w:rsid w:val="00347EC1"/>
    <w:rsid w:val="00351AB2"/>
    <w:rsid w:val="00351E14"/>
    <w:rsid w:val="00352D11"/>
    <w:rsid w:val="0035319C"/>
    <w:rsid w:val="003542AF"/>
    <w:rsid w:val="003542C2"/>
    <w:rsid w:val="00356791"/>
    <w:rsid w:val="00357669"/>
    <w:rsid w:val="00357FD8"/>
    <w:rsid w:val="0036041A"/>
    <w:rsid w:val="00360E01"/>
    <w:rsid w:val="003610DC"/>
    <w:rsid w:val="003620CF"/>
    <w:rsid w:val="0036279C"/>
    <w:rsid w:val="00364118"/>
    <w:rsid w:val="00365E78"/>
    <w:rsid w:val="00365FB3"/>
    <w:rsid w:val="003706E7"/>
    <w:rsid w:val="00371275"/>
    <w:rsid w:val="00371C0D"/>
    <w:rsid w:val="00372B26"/>
    <w:rsid w:val="00372B56"/>
    <w:rsid w:val="00372F99"/>
    <w:rsid w:val="00374D7B"/>
    <w:rsid w:val="003757E2"/>
    <w:rsid w:val="00376B1C"/>
    <w:rsid w:val="003775B0"/>
    <w:rsid w:val="0038106D"/>
    <w:rsid w:val="00384A23"/>
    <w:rsid w:val="003850D6"/>
    <w:rsid w:val="003853AC"/>
    <w:rsid w:val="00385A6C"/>
    <w:rsid w:val="00387C24"/>
    <w:rsid w:val="003902DC"/>
    <w:rsid w:val="00392B38"/>
    <w:rsid w:val="00392FF5"/>
    <w:rsid w:val="00395A43"/>
    <w:rsid w:val="0039696C"/>
    <w:rsid w:val="00396BB6"/>
    <w:rsid w:val="003A0ECF"/>
    <w:rsid w:val="003A1528"/>
    <w:rsid w:val="003A4913"/>
    <w:rsid w:val="003A4D30"/>
    <w:rsid w:val="003A5229"/>
    <w:rsid w:val="003A5AA8"/>
    <w:rsid w:val="003A6079"/>
    <w:rsid w:val="003A631B"/>
    <w:rsid w:val="003B04B0"/>
    <w:rsid w:val="003B197B"/>
    <w:rsid w:val="003B308D"/>
    <w:rsid w:val="003B5930"/>
    <w:rsid w:val="003B5C7B"/>
    <w:rsid w:val="003B622E"/>
    <w:rsid w:val="003B7015"/>
    <w:rsid w:val="003B70B8"/>
    <w:rsid w:val="003B7DD6"/>
    <w:rsid w:val="003C46FF"/>
    <w:rsid w:val="003C60F3"/>
    <w:rsid w:val="003D0AFB"/>
    <w:rsid w:val="003D13F3"/>
    <w:rsid w:val="003D1EE1"/>
    <w:rsid w:val="003D32B3"/>
    <w:rsid w:val="003D3C02"/>
    <w:rsid w:val="003D3EF2"/>
    <w:rsid w:val="003D458D"/>
    <w:rsid w:val="003D5258"/>
    <w:rsid w:val="003D53C5"/>
    <w:rsid w:val="003D6151"/>
    <w:rsid w:val="003D702D"/>
    <w:rsid w:val="003D73B9"/>
    <w:rsid w:val="003E72DB"/>
    <w:rsid w:val="003F060A"/>
    <w:rsid w:val="003F3815"/>
    <w:rsid w:val="003F3C90"/>
    <w:rsid w:val="003F49BD"/>
    <w:rsid w:val="003F61C3"/>
    <w:rsid w:val="003F6C8D"/>
    <w:rsid w:val="003F7870"/>
    <w:rsid w:val="00401C41"/>
    <w:rsid w:val="00403177"/>
    <w:rsid w:val="00407089"/>
    <w:rsid w:val="00407794"/>
    <w:rsid w:val="00410276"/>
    <w:rsid w:val="004102CA"/>
    <w:rsid w:val="00410702"/>
    <w:rsid w:val="00410EB8"/>
    <w:rsid w:val="00411B32"/>
    <w:rsid w:val="00412CE6"/>
    <w:rsid w:val="00413B15"/>
    <w:rsid w:val="004208DD"/>
    <w:rsid w:val="004215F4"/>
    <w:rsid w:val="004220B8"/>
    <w:rsid w:val="00422934"/>
    <w:rsid w:val="00422A8A"/>
    <w:rsid w:val="00424D38"/>
    <w:rsid w:val="00424EC0"/>
    <w:rsid w:val="00426BAB"/>
    <w:rsid w:val="004309EC"/>
    <w:rsid w:val="00430C51"/>
    <w:rsid w:val="0043131B"/>
    <w:rsid w:val="00431772"/>
    <w:rsid w:val="004338A8"/>
    <w:rsid w:val="00435705"/>
    <w:rsid w:val="00436B3B"/>
    <w:rsid w:val="00437490"/>
    <w:rsid w:val="00440089"/>
    <w:rsid w:val="00440295"/>
    <w:rsid w:val="00440581"/>
    <w:rsid w:val="00440C28"/>
    <w:rsid w:val="00440C9B"/>
    <w:rsid w:val="00441A73"/>
    <w:rsid w:val="0044303D"/>
    <w:rsid w:val="00446406"/>
    <w:rsid w:val="004465D9"/>
    <w:rsid w:val="004466AB"/>
    <w:rsid w:val="0044673F"/>
    <w:rsid w:val="0044721E"/>
    <w:rsid w:val="0044722D"/>
    <w:rsid w:val="00447755"/>
    <w:rsid w:val="00450C81"/>
    <w:rsid w:val="00451CFE"/>
    <w:rsid w:val="00451D9A"/>
    <w:rsid w:val="00452B0F"/>
    <w:rsid w:val="004545E8"/>
    <w:rsid w:val="00456DF6"/>
    <w:rsid w:val="00457C96"/>
    <w:rsid w:val="00461FA1"/>
    <w:rsid w:val="00462045"/>
    <w:rsid w:val="00463852"/>
    <w:rsid w:val="00463871"/>
    <w:rsid w:val="00463D94"/>
    <w:rsid w:val="0046435B"/>
    <w:rsid w:val="0046439D"/>
    <w:rsid w:val="00464814"/>
    <w:rsid w:val="0046703F"/>
    <w:rsid w:val="004675ED"/>
    <w:rsid w:val="004708DA"/>
    <w:rsid w:val="00470CCE"/>
    <w:rsid w:val="004723F6"/>
    <w:rsid w:val="0047776F"/>
    <w:rsid w:val="00480DF7"/>
    <w:rsid w:val="00482CF3"/>
    <w:rsid w:val="00485BB2"/>
    <w:rsid w:val="00485E77"/>
    <w:rsid w:val="004860A8"/>
    <w:rsid w:val="00486A8B"/>
    <w:rsid w:val="00487F5E"/>
    <w:rsid w:val="00490C18"/>
    <w:rsid w:val="00492712"/>
    <w:rsid w:val="00492D23"/>
    <w:rsid w:val="004936CB"/>
    <w:rsid w:val="00493902"/>
    <w:rsid w:val="004949F0"/>
    <w:rsid w:val="00495AA4"/>
    <w:rsid w:val="004A0AF6"/>
    <w:rsid w:val="004A0E65"/>
    <w:rsid w:val="004A0F8D"/>
    <w:rsid w:val="004A134C"/>
    <w:rsid w:val="004A15B3"/>
    <w:rsid w:val="004A32ED"/>
    <w:rsid w:val="004B0159"/>
    <w:rsid w:val="004B035E"/>
    <w:rsid w:val="004B2243"/>
    <w:rsid w:val="004B5C20"/>
    <w:rsid w:val="004C25C6"/>
    <w:rsid w:val="004C38DC"/>
    <w:rsid w:val="004C4D21"/>
    <w:rsid w:val="004C54AE"/>
    <w:rsid w:val="004C5B4A"/>
    <w:rsid w:val="004C6456"/>
    <w:rsid w:val="004C6981"/>
    <w:rsid w:val="004C7259"/>
    <w:rsid w:val="004C7311"/>
    <w:rsid w:val="004C7643"/>
    <w:rsid w:val="004D0C2E"/>
    <w:rsid w:val="004D10C5"/>
    <w:rsid w:val="004D43F0"/>
    <w:rsid w:val="004D5C62"/>
    <w:rsid w:val="004D5E93"/>
    <w:rsid w:val="004D5FB8"/>
    <w:rsid w:val="004D6273"/>
    <w:rsid w:val="004D64DE"/>
    <w:rsid w:val="004D699D"/>
    <w:rsid w:val="004D6CD4"/>
    <w:rsid w:val="004D779D"/>
    <w:rsid w:val="004E070B"/>
    <w:rsid w:val="004E4200"/>
    <w:rsid w:val="004E52F0"/>
    <w:rsid w:val="004E6E81"/>
    <w:rsid w:val="004E7360"/>
    <w:rsid w:val="004F1F1A"/>
    <w:rsid w:val="004F22CD"/>
    <w:rsid w:val="004F24A1"/>
    <w:rsid w:val="004F2ECD"/>
    <w:rsid w:val="004F3447"/>
    <w:rsid w:val="00500712"/>
    <w:rsid w:val="00500E88"/>
    <w:rsid w:val="005028A0"/>
    <w:rsid w:val="005029EE"/>
    <w:rsid w:val="00503395"/>
    <w:rsid w:val="00504ED7"/>
    <w:rsid w:val="00504F79"/>
    <w:rsid w:val="00505609"/>
    <w:rsid w:val="00505751"/>
    <w:rsid w:val="00506D25"/>
    <w:rsid w:val="00507FCC"/>
    <w:rsid w:val="00510155"/>
    <w:rsid w:val="00510DC7"/>
    <w:rsid w:val="005113E9"/>
    <w:rsid w:val="005122D2"/>
    <w:rsid w:val="00512670"/>
    <w:rsid w:val="0051360D"/>
    <w:rsid w:val="00513BFF"/>
    <w:rsid w:val="00514E5C"/>
    <w:rsid w:val="0052140C"/>
    <w:rsid w:val="00522015"/>
    <w:rsid w:val="00524458"/>
    <w:rsid w:val="00524F49"/>
    <w:rsid w:val="00526814"/>
    <w:rsid w:val="00526B45"/>
    <w:rsid w:val="00527251"/>
    <w:rsid w:val="00527471"/>
    <w:rsid w:val="005303FA"/>
    <w:rsid w:val="00531686"/>
    <w:rsid w:val="0053178C"/>
    <w:rsid w:val="00532470"/>
    <w:rsid w:val="00532A4A"/>
    <w:rsid w:val="005335EC"/>
    <w:rsid w:val="005348C2"/>
    <w:rsid w:val="00535F14"/>
    <w:rsid w:val="005371F6"/>
    <w:rsid w:val="00540459"/>
    <w:rsid w:val="005404A3"/>
    <w:rsid w:val="005420CB"/>
    <w:rsid w:val="00543316"/>
    <w:rsid w:val="00544A39"/>
    <w:rsid w:val="005455C2"/>
    <w:rsid w:val="00546983"/>
    <w:rsid w:val="00552095"/>
    <w:rsid w:val="00553165"/>
    <w:rsid w:val="005546FF"/>
    <w:rsid w:val="00554880"/>
    <w:rsid w:val="00554F78"/>
    <w:rsid w:val="00555B73"/>
    <w:rsid w:val="00555F79"/>
    <w:rsid w:val="005562A7"/>
    <w:rsid w:val="0055751E"/>
    <w:rsid w:val="00557823"/>
    <w:rsid w:val="00560A0C"/>
    <w:rsid w:val="005621B6"/>
    <w:rsid w:val="0056415C"/>
    <w:rsid w:val="00564636"/>
    <w:rsid w:val="00565DCB"/>
    <w:rsid w:val="005678C5"/>
    <w:rsid w:val="00570F78"/>
    <w:rsid w:val="0057142D"/>
    <w:rsid w:val="00571545"/>
    <w:rsid w:val="00571DF8"/>
    <w:rsid w:val="00572803"/>
    <w:rsid w:val="00575D00"/>
    <w:rsid w:val="00576077"/>
    <w:rsid w:val="005770FD"/>
    <w:rsid w:val="00577B40"/>
    <w:rsid w:val="00580B73"/>
    <w:rsid w:val="00581043"/>
    <w:rsid w:val="005813B8"/>
    <w:rsid w:val="00582C25"/>
    <w:rsid w:val="005837FC"/>
    <w:rsid w:val="00584249"/>
    <w:rsid w:val="00585D5A"/>
    <w:rsid w:val="00587596"/>
    <w:rsid w:val="00590872"/>
    <w:rsid w:val="00591E63"/>
    <w:rsid w:val="0059282D"/>
    <w:rsid w:val="005964A6"/>
    <w:rsid w:val="00597048"/>
    <w:rsid w:val="00597A30"/>
    <w:rsid w:val="005A25CF"/>
    <w:rsid w:val="005A2B4E"/>
    <w:rsid w:val="005A3C2D"/>
    <w:rsid w:val="005A4F4A"/>
    <w:rsid w:val="005A6C33"/>
    <w:rsid w:val="005A78E0"/>
    <w:rsid w:val="005B12D8"/>
    <w:rsid w:val="005B30B8"/>
    <w:rsid w:val="005B4040"/>
    <w:rsid w:val="005B4F6D"/>
    <w:rsid w:val="005B6A1D"/>
    <w:rsid w:val="005B6A8C"/>
    <w:rsid w:val="005B6B56"/>
    <w:rsid w:val="005B6D6C"/>
    <w:rsid w:val="005B7809"/>
    <w:rsid w:val="005C02BF"/>
    <w:rsid w:val="005C041B"/>
    <w:rsid w:val="005C084D"/>
    <w:rsid w:val="005C09E2"/>
    <w:rsid w:val="005C2F9F"/>
    <w:rsid w:val="005C3527"/>
    <w:rsid w:val="005C38AC"/>
    <w:rsid w:val="005C38C0"/>
    <w:rsid w:val="005C6A21"/>
    <w:rsid w:val="005C6BB3"/>
    <w:rsid w:val="005C74F9"/>
    <w:rsid w:val="005D072B"/>
    <w:rsid w:val="005D081D"/>
    <w:rsid w:val="005D3078"/>
    <w:rsid w:val="005D35C6"/>
    <w:rsid w:val="005D4E48"/>
    <w:rsid w:val="005D6B91"/>
    <w:rsid w:val="005D78E7"/>
    <w:rsid w:val="005E1155"/>
    <w:rsid w:val="005E1AD1"/>
    <w:rsid w:val="005E3AEC"/>
    <w:rsid w:val="005E49DE"/>
    <w:rsid w:val="005E4E1B"/>
    <w:rsid w:val="005E5CD4"/>
    <w:rsid w:val="005E7589"/>
    <w:rsid w:val="005F0DB0"/>
    <w:rsid w:val="005F1519"/>
    <w:rsid w:val="005F29AB"/>
    <w:rsid w:val="005F331A"/>
    <w:rsid w:val="005F4434"/>
    <w:rsid w:val="005F4CE5"/>
    <w:rsid w:val="005F4EE0"/>
    <w:rsid w:val="005F5B81"/>
    <w:rsid w:val="00600B04"/>
    <w:rsid w:val="0060109B"/>
    <w:rsid w:val="006021C6"/>
    <w:rsid w:val="00604466"/>
    <w:rsid w:val="006044BF"/>
    <w:rsid w:val="006060BF"/>
    <w:rsid w:val="006067A4"/>
    <w:rsid w:val="00607F09"/>
    <w:rsid w:val="00610486"/>
    <w:rsid w:val="0061253A"/>
    <w:rsid w:val="006151BE"/>
    <w:rsid w:val="00616B8F"/>
    <w:rsid w:val="0061702E"/>
    <w:rsid w:val="00617173"/>
    <w:rsid w:val="00620593"/>
    <w:rsid w:val="00620B45"/>
    <w:rsid w:val="00622601"/>
    <w:rsid w:val="00623888"/>
    <w:rsid w:val="00623961"/>
    <w:rsid w:val="00623DA9"/>
    <w:rsid w:val="00624782"/>
    <w:rsid w:val="00625E58"/>
    <w:rsid w:val="00626219"/>
    <w:rsid w:val="00626AC6"/>
    <w:rsid w:val="00627761"/>
    <w:rsid w:val="00627D39"/>
    <w:rsid w:val="006308FC"/>
    <w:rsid w:val="006326D5"/>
    <w:rsid w:val="00633124"/>
    <w:rsid w:val="00633421"/>
    <w:rsid w:val="006342B5"/>
    <w:rsid w:val="0063450C"/>
    <w:rsid w:val="00636401"/>
    <w:rsid w:val="00641098"/>
    <w:rsid w:val="00641AA6"/>
    <w:rsid w:val="00641BA8"/>
    <w:rsid w:val="00641E36"/>
    <w:rsid w:val="00641F51"/>
    <w:rsid w:val="00642E75"/>
    <w:rsid w:val="00643297"/>
    <w:rsid w:val="006432C6"/>
    <w:rsid w:val="00643C73"/>
    <w:rsid w:val="00644C64"/>
    <w:rsid w:val="00644CD7"/>
    <w:rsid w:val="006457BB"/>
    <w:rsid w:val="00646315"/>
    <w:rsid w:val="006465F2"/>
    <w:rsid w:val="00650A92"/>
    <w:rsid w:val="006511F8"/>
    <w:rsid w:val="00651636"/>
    <w:rsid w:val="006519F8"/>
    <w:rsid w:val="00652602"/>
    <w:rsid w:val="00653783"/>
    <w:rsid w:val="0065391D"/>
    <w:rsid w:val="00653A11"/>
    <w:rsid w:val="00653F24"/>
    <w:rsid w:val="006545AE"/>
    <w:rsid w:val="006546DD"/>
    <w:rsid w:val="0065718D"/>
    <w:rsid w:val="0065778D"/>
    <w:rsid w:val="006612B2"/>
    <w:rsid w:val="006617EC"/>
    <w:rsid w:val="00661F21"/>
    <w:rsid w:val="00663065"/>
    <w:rsid w:val="006638FC"/>
    <w:rsid w:val="00664739"/>
    <w:rsid w:val="00667142"/>
    <w:rsid w:val="00670DE7"/>
    <w:rsid w:val="006713A5"/>
    <w:rsid w:val="006723E8"/>
    <w:rsid w:val="0067518C"/>
    <w:rsid w:val="00676E40"/>
    <w:rsid w:val="006775B1"/>
    <w:rsid w:val="00677BFA"/>
    <w:rsid w:val="00677E0A"/>
    <w:rsid w:val="006813B9"/>
    <w:rsid w:val="006840D2"/>
    <w:rsid w:val="0068665F"/>
    <w:rsid w:val="00686A82"/>
    <w:rsid w:val="006878DE"/>
    <w:rsid w:val="00687F09"/>
    <w:rsid w:val="00691D66"/>
    <w:rsid w:val="006930C8"/>
    <w:rsid w:val="0069404C"/>
    <w:rsid w:val="00695394"/>
    <w:rsid w:val="006A01EC"/>
    <w:rsid w:val="006A0E7C"/>
    <w:rsid w:val="006A121C"/>
    <w:rsid w:val="006A32CD"/>
    <w:rsid w:val="006A3F9E"/>
    <w:rsid w:val="006A491A"/>
    <w:rsid w:val="006A4A7F"/>
    <w:rsid w:val="006A74CE"/>
    <w:rsid w:val="006A7AF5"/>
    <w:rsid w:val="006B04F5"/>
    <w:rsid w:val="006B0763"/>
    <w:rsid w:val="006B35C2"/>
    <w:rsid w:val="006B3C0F"/>
    <w:rsid w:val="006B3F52"/>
    <w:rsid w:val="006B447F"/>
    <w:rsid w:val="006B4954"/>
    <w:rsid w:val="006B5025"/>
    <w:rsid w:val="006B5888"/>
    <w:rsid w:val="006B6F80"/>
    <w:rsid w:val="006B7794"/>
    <w:rsid w:val="006C1611"/>
    <w:rsid w:val="006C1626"/>
    <w:rsid w:val="006C182B"/>
    <w:rsid w:val="006C222C"/>
    <w:rsid w:val="006C22CD"/>
    <w:rsid w:val="006C23C6"/>
    <w:rsid w:val="006C3E22"/>
    <w:rsid w:val="006C43EB"/>
    <w:rsid w:val="006C4E1C"/>
    <w:rsid w:val="006C52AF"/>
    <w:rsid w:val="006C5998"/>
    <w:rsid w:val="006C5CBF"/>
    <w:rsid w:val="006C72E0"/>
    <w:rsid w:val="006C78B2"/>
    <w:rsid w:val="006D05DA"/>
    <w:rsid w:val="006D07D5"/>
    <w:rsid w:val="006D2701"/>
    <w:rsid w:val="006D4210"/>
    <w:rsid w:val="006D448B"/>
    <w:rsid w:val="006D4C05"/>
    <w:rsid w:val="006D514E"/>
    <w:rsid w:val="006D67AD"/>
    <w:rsid w:val="006D6A36"/>
    <w:rsid w:val="006D7D2E"/>
    <w:rsid w:val="006E0172"/>
    <w:rsid w:val="006E0B03"/>
    <w:rsid w:val="006E2822"/>
    <w:rsid w:val="006E5A52"/>
    <w:rsid w:val="006E5D2B"/>
    <w:rsid w:val="006E6C88"/>
    <w:rsid w:val="006F17B1"/>
    <w:rsid w:val="006F1D38"/>
    <w:rsid w:val="006F34E2"/>
    <w:rsid w:val="006F5CA2"/>
    <w:rsid w:val="006F6EBE"/>
    <w:rsid w:val="006F6F62"/>
    <w:rsid w:val="006F6F99"/>
    <w:rsid w:val="006F7023"/>
    <w:rsid w:val="007010A8"/>
    <w:rsid w:val="007010E3"/>
    <w:rsid w:val="00701B3E"/>
    <w:rsid w:val="00702821"/>
    <w:rsid w:val="00702FF6"/>
    <w:rsid w:val="00703BF2"/>
    <w:rsid w:val="00703FE7"/>
    <w:rsid w:val="007044C0"/>
    <w:rsid w:val="007051BA"/>
    <w:rsid w:val="007059CA"/>
    <w:rsid w:val="007061F4"/>
    <w:rsid w:val="00707891"/>
    <w:rsid w:val="00710862"/>
    <w:rsid w:val="00712220"/>
    <w:rsid w:val="007134AF"/>
    <w:rsid w:val="0071397D"/>
    <w:rsid w:val="00715820"/>
    <w:rsid w:val="00717344"/>
    <w:rsid w:val="00717686"/>
    <w:rsid w:val="0072010D"/>
    <w:rsid w:val="00720C4D"/>
    <w:rsid w:val="00720EA1"/>
    <w:rsid w:val="00721DC2"/>
    <w:rsid w:val="0072242A"/>
    <w:rsid w:val="007224AB"/>
    <w:rsid w:val="00723F96"/>
    <w:rsid w:val="00724209"/>
    <w:rsid w:val="00725772"/>
    <w:rsid w:val="00725FF4"/>
    <w:rsid w:val="00727C16"/>
    <w:rsid w:val="00730308"/>
    <w:rsid w:val="00731991"/>
    <w:rsid w:val="00732C6F"/>
    <w:rsid w:val="00733456"/>
    <w:rsid w:val="00733EA8"/>
    <w:rsid w:val="007346BC"/>
    <w:rsid w:val="0073698D"/>
    <w:rsid w:val="00741261"/>
    <w:rsid w:val="00741504"/>
    <w:rsid w:val="007418F4"/>
    <w:rsid w:val="00741FBC"/>
    <w:rsid w:val="00742B42"/>
    <w:rsid w:val="00743E7F"/>
    <w:rsid w:val="0074404E"/>
    <w:rsid w:val="00744259"/>
    <w:rsid w:val="0074519E"/>
    <w:rsid w:val="0074551C"/>
    <w:rsid w:val="007456EB"/>
    <w:rsid w:val="00746A8D"/>
    <w:rsid w:val="00746FE6"/>
    <w:rsid w:val="007514BC"/>
    <w:rsid w:val="00751D0A"/>
    <w:rsid w:val="00751D17"/>
    <w:rsid w:val="00753294"/>
    <w:rsid w:val="007535B8"/>
    <w:rsid w:val="00756DE8"/>
    <w:rsid w:val="007574E1"/>
    <w:rsid w:val="007579DD"/>
    <w:rsid w:val="00757A27"/>
    <w:rsid w:val="00760006"/>
    <w:rsid w:val="00761CA1"/>
    <w:rsid w:val="00762955"/>
    <w:rsid w:val="00762C59"/>
    <w:rsid w:val="0076452F"/>
    <w:rsid w:val="007657A9"/>
    <w:rsid w:val="0076650D"/>
    <w:rsid w:val="00766893"/>
    <w:rsid w:val="00770293"/>
    <w:rsid w:val="00772793"/>
    <w:rsid w:val="00774061"/>
    <w:rsid w:val="00775020"/>
    <w:rsid w:val="0077653D"/>
    <w:rsid w:val="00777BC4"/>
    <w:rsid w:val="00781938"/>
    <w:rsid w:val="0078293B"/>
    <w:rsid w:val="007831EE"/>
    <w:rsid w:val="007853F1"/>
    <w:rsid w:val="0078563E"/>
    <w:rsid w:val="007866E2"/>
    <w:rsid w:val="007869A5"/>
    <w:rsid w:val="00786BF6"/>
    <w:rsid w:val="00790081"/>
    <w:rsid w:val="007903D4"/>
    <w:rsid w:val="0079091E"/>
    <w:rsid w:val="0079253C"/>
    <w:rsid w:val="00793476"/>
    <w:rsid w:val="007939AA"/>
    <w:rsid w:val="0079764A"/>
    <w:rsid w:val="007A143E"/>
    <w:rsid w:val="007A4657"/>
    <w:rsid w:val="007A487B"/>
    <w:rsid w:val="007A4FC8"/>
    <w:rsid w:val="007A613B"/>
    <w:rsid w:val="007A6D5B"/>
    <w:rsid w:val="007A7295"/>
    <w:rsid w:val="007B03DB"/>
    <w:rsid w:val="007B0405"/>
    <w:rsid w:val="007B1E17"/>
    <w:rsid w:val="007B25D9"/>
    <w:rsid w:val="007B2916"/>
    <w:rsid w:val="007B4770"/>
    <w:rsid w:val="007B554F"/>
    <w:rsid w:val="007B5BEF"/>
    <w:rsid w:val="007B6547"/>
    <w:rsid w:val="007B7A47"/>
    <w:rsid w:val="007B7D9F"/>
    <w:rsid w:val="007B7F0A"/>
    <w:rsid w:val="007C04D7"/>
    <w:rsid w:val="007C0EB3"/>
    <w:rsid w:val="007C1A40"/>
    <w:rsid w:val="007C1A9B"/>
    <w:rsid w:val="007C2134"/>
    <w:rsid w:val="007C4323"/>
    <w:rsid w:val="007D1BE4"/>
    <w:rsid w:val="007D2279"/>
    <w:rsid w:val="007D2FA7"/>
    <w:rsid w:val="007D3685"/>
    <w:rsid w:val="007D5B71"/>
    <w:rsid w:val="007D7AC6"/>
    <w:rsid w:val="007E1523"/>
    <w:rsid w:val="007E1BB9"/>
    <w:rsid w:val="007E24BC"/>
    <w:rsid w:val="007E27DB"/>
    <w:rsid w:val="007E29C1"/>
    <w:rsid w:val="007E37D3"/>
    <w:rsid w:val="007E3EB7"/>
    <w:rsid w:val="007E3FCE"/>
    <w:rsid w:val="007E7285"/>
    <w:rsid w:val="007F015B"/>
    <w:rsid w:val="007F12C6"/>
    <w:rsid w:val="007F2A2D"/>
    <w:rsid w:val="007F53B6"/>
    <w:rsid w:val="007F54D9"/>
    <w:rsid w:val="007F78A7"/>
    <w:rsid w:val="00801371"/>
    <w:rsid w:val="0080137C"/>
    <w:rsid w:val="0080143D"/>
    <w:rsid w:val="0080497C"/>
    <w:rsid w:val="00804C92"/>
    <w:rsid w:val="008071B5"/>
    <w:rsid w:val="008072AB"/>
    <w:rsid w:val="008102AC"/>
    <w:rsid w:val="00810FB5"/>
    <w:rsid w:val="00811513"/>
    <w:rsid w:val="008118BC"/>
    <w:rsid w:val="008135FF"/>
    <w:rsid w:val="008143C7"/>
    <w:rsid w:val="00821989"/>
    <w:rsid w:val="00821E07"/>
    <w:rsid w:val="00822571"/>
    <w:rsid w:val="00824915"/>
    <w:rsid w:val="00825458"/>
    <w:rsid w:val="008263CE"/>
    <w:rsid w:val="008267CE"/>
    <w:rsid w:val="008272A2"/>
    <w:rsid w:val="008274C0"/>
    <w:rsid w:val="00830C44"/>
    <w:rsid w:val="00831AAB"/>
    <w:rsid w:val="00831F19"/>
    <w:rsid w:val="00831FEF"/>
    <w:rsid w:val="00833B86"/>
    <w:rsid w:val="00833DCA"/>
    <w:rsid w:val="00834F23"/>
    <w:rsid w:val="00835F79"/>
    <w:rsid w:val="00837644"/>
    <w:rsid w:val="00837FD4"/>
    <w:rsid w:val="00840F86"/>
    <w:rsid w:val="008410E7"/>
    <w:rsid w:val="0084175D"/>
    <w:rsid w:val="00843B54"/>
    <w:rsid w:val="0084666B"/>
    <w:rsid w:val="00847EF1"/>
    <w:rsid w:val="008526F6"/>
    <w:rsid w:val="00854ECC"/>
    <w:rsid w:val="008602CC"/>
    <w:rsid w:val="008603ED"/>
    <w:rsid w:val="0086146F"/>
    <w:rsid w:val="0086197E"/>
    <w:rsid w:val="00862233"/>
    <w:rsid w:val="008623BD"/>
    <w:rsid w:val="00862CFE"/>
    <w:rsid w:val="0086401A"/>
    <w:rsid w:val="00864B98"/>
    <w:rsid w:val="00864E49"/>
    <w:rsid w:val="0086546E"/>
    <w:rsid w:val="0086566C"/>
    <w:rsid w:val="0086591D"/>
    <w:rsid w:val="008667B9"/>
    <w:rsid w:val="0087034E"/>
    <w:rsid w:val="00871B3C"/>
    <w:rsid w:val="00872006"/>
    <w:rsid w:val="008730A9"/>
    <w:rsid w:val="00873C4B"/>
    <w:rsid w:val="00874167"/>
    <w:rsid w:val="00874481"/>
    <w:rsid w:val="008752F4"/>
    <w:rsid w:val="0087579E"/>
    <w:rsid w:val="008765D0"/>
    <w:rsid w:val="008766AC"/>
    <w:rsid w:val="00876709"/>
    <w:rsid w:val="008846CF"/>
    <w:rsid w:val="00885267"/>
    <w:rsid w:val="00887408"/>
    <w:rsid w:val="008901E8"/>
    <w:rsid w:val="00891245"/>
    <w:rsid w:val="00891768"/>
    <w:rsid w:val="008926E7"/>
    <w:rsid w:val="00893D69"/>
    <w:rsid w:val="008945C1"/>
    <w:rsid w:val="00894C44"/>
    <w:rsid w:val="00894DBC"/>
    <w:rsid w:val="00895E55"/>
    <w:rsid w:val="00896428"/>
    <w:rsid w:val="008964F4"/>
    <w:rsid w:val="008A0F98"/>
    <w:rsid w:val="008A109D"/>
    <w:rsid w:val="008A1D41"/>
    <w:rsid w:val="008A27F6"/>
    <w:rsid w:val="008A4634"/>
    <w:rsid w:val="008B1EF2"/>
    <w:rsid w:val="008B2B3A"/>
    <w:rsid w:val="008B330A"/>
    <w:rsid w:val="008B39BB"/>
    <w:rsid w:val="008B4899"/>
    <w:rsid w:val="008B5305"/>
    <w:rsid w:val="008B54EC"/>
    <w:rsid w:val="008B645F"/>
    <w:rsid w:val="008B6926"/>
    <w:rsid w:val="008C07CB"/>
    <w:rsid w:val="008C3158"/>
    <w:rsid w:val="008C3887"/>
    <w:rsid w:val="008C3F65"/>
    <w:rsid w:val="008C545F"/>
    <w:rsid w:val="008C5472"/>
    <w:rsid w:val="008C5EB8"/>
    <w:rsid w:val="008C5FA8"/>
    <w:rsid w:val="008C7714"/>
    <w:rsid w:val="008D0411"/>
    <w:rsid w:val="008D396C"/>
    <w:rsid w:val="008D547A"/>
    <w:rsid w:val="008D6247"/>
    <w:rsid w:val="008D75DA"/>
    <w:rsid w:val="008D76CC"/>
    <w:rsid w:val="008D7774"/>
    <w:rsid w:val="008E053D"/>
    <w:rsid w:val="008E2150"/>
    <w:rsid w:val="008E2449"/>
    <w:rsid w:val="008E3BD6"/>
    <w:rsid w:val="008E515A"/>
    <w:rsid w:val="008E5DE0"/>
    <w:rsid w:val="008E5FA0"/>
    <w:rsid w:val="008E6871"/>
    <w:rsid w:val="008F1C02"/>
    <w:rsid w:val="008F1FB7"/>
    <w:rsid w:val="008F2051"/>
    <w:rsid w:val="008F2536"/>
    <w:rsid w:val="008F3006"/>
    <w:rsid w:val="008F3AA7"/>
    <w:rsid w:val="008F3DEF"/>
    <w:rsid w:val="008F4D5E"/>
    <w:rsid w:val="008F5BFA"/>
    <w:rsid w:val="008F64A6"/>
    <w:rsid w:val="008F735D"/>
    <w:rsid w:val="008F7DDE"/>
    <w:rsid w:val="0090099C"/>
    <w:rsid w:val="009020DE"/>
    <w:rsid w:val="009033AC"/>
    <w:rsid w:val="00905AF1"/>
    <w:rsid w:val="009061ED"/>
    <w:rsid w:val="00910313"/>
    <w:rsid w:val="00914306"/>
    <w:rsid w:val="0091559A"/>
    <w:rsid w:val="00916DBE"/>
    <w:rsid w:val="00917136"/>
    <w:rsid w:val="00920789"/>
    <w:rsid w:val="00921556"/>
    <w:rsid w:val="00921FE8"/>
    <w:rsid w:val="00922167"/>
    <w:rsid w:val="00924355"/>
    <w:rsid w:val="00925519"/>
    <w:rsid w:val="009272EF"/>
    <w:rsid w:val="00927F5D"/>
    <w:rsid w:val="009308D6"/>
    <w:rsid w:val="00930AB9"/>
    <w:rsid w:val="0093279D"/>
    <w:rsid w:val="00936C0B"/>
    <w:rsid w:val="009371BA"/>
    <w:rsid w:val="00940CCC"/>
    <w:rsid w:val="00941112"/>
    <w:rsid w:val="009418D7"/>
    <w:rsid w:val="0094236D"/>
    <w:rsid w:val="00942426"/>
    <w:rsid w:val="00944AA3"/>
    <w:rsid w:val="00947C35"/>
    <w:rsid w:val="009509A3"/>
    <w:rsid w:val="00950D1F"/>
    <w:rsid w:val="00953334"/>
    <w:rsid w:val="0095418B"/>
    <w:rsid w:val="009546CA"/>
    <w:rsid w:val="00955D80"/>
    <w:rsid w:val="00956195"/>
    <w:rsid w:val="009615DF"/>
    <w:rsid w:val="0096168D"/>
    <w:rsid w:val="00963F6B"/>
    <w:rsid w:val="0097096B"/>
    <w:rsid w:val="0097119F"/>
    <w:rsid w:val="00973273"/>
    <w:rsid w:val="009748DD"/>
    <w:rsid w:val="00974EDA"/>
    <w:rsid w:val="009762E4"/>
    <w:rsid w:val="0097799B"/>
    <w:rsid w:val="00980C94"/>
    <w:rsid w:val="00982802"/>
    <w:rsid w:val="00984F6E"/>
    <w:rsid w:val="00985876"/>
    <w:rsid w:val="00992209"/>
    <w:rsid w:val="00992C9A"/>
    <w:rsid w:val="00992E1A"/>
    <w:rsid w:val="00992EB0"/>
    <w:rsid w:val="00993F06"/>
    <w:rsid w:val="009943DE"/>
    <w:rsid w:val="00996634"/>
    <w:rsid w:val="009969C2"/>
    <w:rsid w:val="00997559"/>
    <w:rsid w:val="00997E80"/>
    <w:rsid w:val="009A0413"/>
    <w:rsid w:val="009A11B4"/>
    <w:rsid w:val="009A357E"/>
    <w:rsid w:val="009A3EF0"/>
    <w:rsid w:val="009A41B6"/>
    <w:rsid w:val="009A4581"/>
    <w:rsid w:val="009A514A"/>
    <w:rsid w:val="009A52B3"/>
    <w:rsid w:val="009A547D"/>
    <w:rsid w:val="009A5DC0"/>
    <w:rsid w:val="009A666D"/>
    <w:rsid w:val="009A745E"/>
    <w:rsid w:val="009B0097"/>
    <w:rsid w:val="009B0ADC"/>
    <w:rsid w:val="009B1D6E"/>
    <w:rsid w:val="009B2206"/>
    <w:rsid w:val="009B28F2"/>
    <w:rsid w:val="009B2D74"/>
    <w:rsid w:val="009B4307"/>
    <w:rsid w:val="009B471E"/>
    <w:rsid w:val="009B5429"/>
    <w:rsid w:val="009B5F8C"/>
    <w:rsid w:val="009C155D"/>
    <w:rsid w:val="009C2E51"/>
    <w:rsid w:val="009C2F48"/>
    <w:rsid w:val="009C3EEB"/>
    <w:rsid w:val="009C49F0"/>
    <w:rsid w:val="009C5302"/>
    <w:rsid w:val="009C70B0"/>
    <w:rsid w:val="009C78A6"/>
    <w:rsid w:val="009D0D94"/>
    <w:rsid w:val="009D1E4C"/>
    <w:rsid w:val="009D2586"/>
    <w:rsid w:val="009D2780"/>
    <w:rsid w:val="009D54ED"/>
    <w:rsid w:val="009D5524"/>
    <w:rsid w:val="009D5CFB"/>
    <w:rsid w:val="009E06A4"/>
    <w:rsid w:val="009E091C"/>
    <w:rsid w:val="009E0DD9"/>
    <w:rsid w:val="009E278A"/>
    <w:rsid w:val="009E6387"/>
    <w:rsid w:val="009E68A9"/>
    <w:rsid w:val="009E6C88"/>
    <w:rsid w:val="009F0169"/>
    <w:rsid w:val="009F0F33"/>
    <w:rsid w:val="009F11F9"/>
    <w:rsid w:val="009F1C1E"/>
    <w:rsid w:val="009F4CA9"/>
    <w:rsid w:val="009F6B91"/>
    <w:rsid w:val="009F707C"/>
    <w:rsid w:val="00A00130"/>
    <w:rsid w:val="00A014DD"/>
    <w:rsid w:val="00A04B49"/>
    <w:rsid w:val="00A0554C"/>
    <w:rsid w:val="00A06492"/>
    <w:rsid w:val="00A0787B"/>
    <w:rsid w:val="00A07DD8"/>
    <w:rsid w:val="00A102A0"/>
    <w:rsid w:val="00A11732"/>
    <w:rsid w:val="00A11FCB"/>
    <w:rsid w:val="00A12238"/>
    <w:rsid w:val="00A12D42"/>
    <w:rsid w:val="00A12EBD"/>
    <w:rsid w:val="00A16347"/>
    <w:rsid w:val="00A212F3"/>
    <w:rsid w:val="00A21E8D"/>
    <w:rsid w:val="00A22379"/>
    <w:rsid w:val="00A229E4"/>
    <w:rsid w:val="00A22B19"/>
    <w:rsid w:val="00A243D1"/>
    <w:rsid w:val="00A245FE"/>
    <w:rsid w:val="00A252B8"/>
    <w:rsid w:val="00A262F9"/>
    <w:rsid w:val="00A26EAC"/>
    <w:rsid w:val="00A31A79"/>
    <w:rsid w:val="00A32C6F"/>
    <w:rsid w:val="00A34AD0"/>
    <w:rsid w:val="00A3650E"/>
    <w:rsid w:val="00A36994"/>
    <w:rsid w:val="00A37262"/>
    <w:rsid w:val="00A37761"/>
    <w:rsid w:val="00A37E47"/>
    <w:rsid w:val="00A40554"/>
    <w:rsid w:val="00A4197F"/>
    <w:rsid w:val="00A41A39"/>
    <w:rsid w:val="00A41A9D"/>
    <w:rsid w:val="00A421DA"/>
    <w:rsid w:val="00A4317D"/>
    <w:rsid w:val="00A43208"/>
    <w:rsid w:val="00A43A53"/>
    <w:rsid w:val="00A43D71"/>
    <w:rsid w:val="00A44572"/>
    <w:rsid w:val="00A44CAD"/>
    <w:rsid w:val="00A461CD"/>
    <w:rsid w:val="00A4650A"/>
    <w:rsid w:val="00A50AC5"/>
    <w:rsid w:val="00A526FF"/>
    <w:rsid w:val="00A527C6"/>
    <w:rsid w:val="00A53BEA"/>
    <w:rsid w:val="00A55579"/>
    <w:rsid w:val="00A5729C"/>
    <w:rsid w:val="00A57DF7"/>
    <w:rsid w:val="00A60718"/>
    <w:rsid w:val="00A60EDD"/>
    <w:rsid w:val="00A61343"/>
    <w:rsid w:val="00A61424"/>
    <w:rsid w:val="00A618B6"/>
    <w:rsid w:val="00A63413"/>
    <w:rsid w:val="00A63A66"/>
    <w:rsid w:val="00A65A03"/>
    <w:rsid w:val="00A65E7B"/>
    <w:rsid w:val="00A66981"/>
    <w:rsid w:val="00A66D9F"/>
    <w:rsid w:val="00A67393"/>
    <w:rsid w:val="00A713B6"/>
    <w:rsid w:val="00A73417"/>
    <w:rsid w:val="00A73933"/>
    <w:rsid w:val="00A73E69"/>
    <w:rsid w:val="00A74360"/>
    <w:rsid w:val="00A75CB5"/>
    <w:rsid w:val="00A760A3"/>
    <w:rsid w:val="00A761C5"/>
    <w:rsid w:val="00A7728A"/>
    <w:rsid w:val="00A8116C"/>
    <w:rsid w:val="00A81E46"/>
    <w:rsid w:val="00A81E64"/>
    <w:rsid w:val="00A84575"/>
    <w:rsid w:val="00A847BE"/>
    <w:rsid w:val="00A850F0"/>
    <w:rsid w:val="00A857B9"/>
    <w:rsid w:val="00A86844"/>
    <w:rsid w:val="00A8783A"/>
    <w:rsid w:val="00A929E8"/>
    <w:rsid w:val="00A9349B"/>
    <w:rsid w:val="00A93DDE"/>
    <w:rsid w:val="00A946EF"/>
    <w:rsid w:val="00A95E7F"/>
    <w:rsid w:val="00A9796B"/>
    <w:rsid w:val="00AA0ECB"/>
    <w:rsid w:val="00AA1F7B"/>
    <w:rsid w:val="00AA2374"/>
    <w:rsid w:val="00AA2C77"/>
    <w:rsid w:val="00AA4494"/>
    <w:rsid w:val="00AA45BC"/>
    <w:rsid w:val="00AA4EB3"/>
    <w:rsid w:val="00AA6375"/>
    <w:rsid w:val="00AA6CD4"/>
    <w:rsid w:val="00AB0657"/>
    <w:rsid w:val="00AB0A1C"/>
    <w:rsid w:val="00AB123B"/>
    <w:rsid w:val="00AB683A"/>
    <w:rsid w:val="00AB688F"/>
    <w:rsid w:val="00AB6E2F"/>
    <w:rsid w:val="00AB7463"/>
    <w:rsid w:val="00AC1555"/>
    <w:rsid w:val="00AC1BAD"/>
    <w:rsid w:val="00AC225F"/>
    <w:rsid w:val="00AC2C1B"/>
    <w:rsid w:val="00AC32B0"/>
    <w:rsid w:val="00AC3681"/>
    <w:rsid w:val="00AC43E0"/>
    <w:rsid w:val="00AC47E3"/>
    <w:rsid w:val="00AC4BE8"/>
    <w:rsid w:val="00AC5771"/>
    <w:rsid w:val="00AC59EA"/>
    <w:rsid w:val="00AC735B"/>
    <w:rsid w:val="00AD0003"/>
    <w:rsid w:val="00AD0C40"/>
    <w:rsid w:val="00AD0C7E"/>
    <w:rsid w:val="00AD23C4"/>
    <w:rsid w:val="00AE018E"/>
    <w:rsid w:val="00AE119E"/>
    <w:rsid w:val="00AE39D6"/>
    <w:rsid w:val="00AE42E7"/>
    <w:rsid w:val="00AE4DB5"/>
    <w:rsid w:val="00AE4DE4"/>
    <w:rsid w:val="00AE54DC"/>
    <w:rsid w:val="00AE59C8"/>
    <w:rsid w:val="00AE79E4"/>
    <w:rsid w:val="00AF03EA"/>
    <w:rsid w:val="00AF06C5"/>
    <w:rsid w:val="00AF1E67"/>
    <w:rsid w:val="00AF4263"/>
    <w:rsid w:val="00AF59CB"/>
    <w:rsid w:val="00B00012"/>
    <w:rsid w:val="00B037D8"/>
    <w:rsid w:val="00B0382A"/>
    <w:rsid w:val="00B05ECC"/>
    <w:rsid w:val="00B06495"/>
    <w:rsid w:val="00B10079"/>
    <w:rsid w:val="00B12098"/>
    <w:rsid w:val="00B13869"/>
    <w:rsid w:val="00B166EB"/>
    <w:rsid w:val="00B17A2F"/>
    <w:rsid w:val="00B20069"/>
    <w:rsid w:val="00B200C5"/>
    <w:rsid w:val="00B2101F"/>
    <w:rsid w:val="00B21D41"/>
    <w:rsid w:val="00B2201F"/>
    <w:rsid w:val="00B23BCC"/>
    <w:rsid w:val="00B256EF"/>
    <w:rsid w:val="00B25B36"/>
    <w:rsid w:val="00B2684C"/>
    <w:rsid w:val="00B3131D"/>
    <w:rsid w:val="00B31819"/>
    <w:rsid w:val="00B32001"/>
    <w:rsid w:val="00B32CC5"/>
    <w:rsid w:val="00B33A24"/>
    <w:rsid w:val="00B3472D"/>
    <w:rsid w:val="00B34AB8"/>
    <w:rsid w:val="00B34BC7"/>
    <w:rsid w:val="00B35B2B"/>
    <w:rsid w:val="00B36235"/>
    <w:rsid w:val="00B378CC"/>
    <w:rsid w:val="00B40BE8"/>
    <w:rsid w:val="00B41337"/>
    <w:rsid w:val="00B41836"/>
    <w:rsid w:val="00B42811"/>
    <w:rsid w:val="00B428C2"/>
    <w:rsid w:val="00B43826"/>
    <w:rsid w:val="00B44EE1"/>
    <w:rsid w:val="00B45C2E"/>
    <w:rsid w:val="00B476AD"/>
    <w:rsid w:val="00B5109B"/>
    <w:rsid w:val="00B518CE"/>
    <w:rsid w:val="00B51EEC"/>
    <w:rsid w:val="00B52C7D"/>
    <w:rsid w:val="00B53CC7"/>
    <w:rsid w:val="00B54237"/>
    <w:rsid w:val="00B54381"/>
    <w:rsid w:val="00B547D9"/>
    <w:rsid w:val="00B55E68"/>
    <w:rsid w:val="00B561DF"/>
    <w:rsid w:val="00B6097C"/>
    <w:rsid w:val="00B621C6"/>
    <w:rsid w:val="00B62CE0"/>
    <w:rsid w:val="00B62F12"/>
    <w:rsid w:val="00B64544"/>
    <w:rsid w:val="00B64F0D"/>
    <w:rsid w:val="00B65E36"/>
    <w:rsid w:val="00B667F9"/>
    <w:rsid w:val="00B668B4"/>
    <w:rsid w:val="00B70713"/>
    <w:rsid w:val="00B70983"/>
    <w:rsid w:val="00B70E4A"/>
    <w:rsid w:val="00B711CF"/>
    <w:rsid w:val="00B725A7"/>
    <w:rsid w:val="00B72F3D"/>
    <w:rsid w:val="00B73327"/>
    <w:rsid w:val="00B73D01"/>
    <w:rsid w:val="00B740AF"/>
    <w:rsid w:val="00B743D9"/>
    <w:rsid w:val="00B74489"/>
    <w:rsid w:val="00B748B7"/>
    <w:rsid w:val="00B77182"/>
    <w:rsid w:val="00B77827"/>
    <w:rsid w:val="00B77FDF"/>
    <w:rsid w:val="00B830A1"/>
    <w:rsid w:val="00B834D2"/>
    <w:rsid w:val="00B83CC9"/>
    <w:rsid w:val="00B861E5"/>
    <w:rsid w:val="00B86552"/>
    <w:rsid w:val="00B865DC"/>
    <w:rsid w:val="00B87768"/>
    <w:rsid w:val="00B90CD9"/>
    <w:rsid w:val="00B926CD"/>
    <w:rsid w:val="00B92758"/>
    <w:rsid w:val="00B92A4E"/>
    <w:rsid w:val="00B9456E"/>
    <w:rsid w:val="00B950F2"/>
    <w:rsid w:val="00B97F45"/>
    <w:rsid w:val="00BA0079"/>
    <w:rsid w:val="00BA13F0"/>
    <w:rsid w:val="00BA14E3"/>
    <w:rsid w:val="00BA1DF5"/>
    <w:rsid w:val="00BA254A"/>
    <w:rsid w:val="00BA2579"/>
    <w:rsid w:val="00BA3791"/>
    <w:rsid w:val="00BA5BAB"/>
    <w:rsid w:val="00BA5F22"/>
    <w:rsid w:val="00BA695A"/>
    <w:rsid w:val="00BA6C52"/>
    <w:rsid w:val="00BA6CD6"/>
    <w:rsid w:val="00BA727C"/>
    <w:rsid w:val="00BA772A"/>
    <w:rsid w:val="00BB1D87"/>
    <w:rsid w:val="00BB2253"/>
    <w:rsid w:val="00BB51DA"/>
    <w:rsid w:val="00BB5DC6"/>
    <w:rsid w:val="00BB6528"/>
    <w:rsid w:val="00BB6EFB"/>
    <w:rsid w:val="00BC0437"/>
    <w:rsid w:val="00BC0677"/>
    <w:rsid w:val="00BC3CC0"/>
    <w:rsid w:val="00BC4CEE"/>
    <w:rsid w:val="00BC5EFE"/>
    <w:rsid w:val="00BC6477"/>
    <w:rsid w:val="00BC6C28"/>
    <w:rsid w:val="00BC7273"/>
    <w:rsid w:val="00BC7632"/>
    <w:rsid w:val="00BD1AD2"/>
    <w:rsid w:val="00BD3AE7"/>
    <w:rsid w:val="00BD3B82"/>
    <w:rsid w:val="00BD4F5D"/>
    <w:rsid w:val="00BD51D6"/>
    <w:rsid w:val="00BD51E0"/>
    <w:rsid w:val="00BD5710"/>
    <w:rsid w:val="00BD63A8"/>
    <w:rsid w:val="00BD6AB3"/>
    <w:rsid w:val="00BD6E9D"/>
    <w:rsid w:val="00BE0206"/>
    <w:rsid w:val="00BE0C49"/>
    <w:rsid w:val="00BE1FAC"/>
    <w:rsid w:val="00BE27E1"/>
    <w:rsid w:val="00BE36BE"/>
    <w:rsid w:val="00BE40E9"/>
    <w:rsid w:val="00BE4D42"/>
    <w:rsid w:val="00BF2674"/>
    <w:rsid w:val="00BF331B"/>
    <w:rsid w:val="00BF426D"/>
    <w:rsid w:val="00C00849"/>
    <w:rsid w:val="00C00B2C"/>
    <w:rsid w:val="00C01054"/>
    <w:rsid w:val="00C01DD8"/>
    <w:rsid w:val="00C03109"/>
    <w:rsid w:val="00C042E7"/>
    <w:rsid w:val="00C064D8"/>
    <w:rsid w:val="00C07E6B"/>
    <w:rsid w:val="00C11BA1"/>
    <w:rsid w:val="00C120DB"/>
    <w:rsid w:val="00C1327E"/>
    <w:rsid w:val="00C132DA"/>
    <w:rsid w:val="00C147C8"/>
    <w:rsid w:val="00C14F69"/>
    <w:rsid w:val="00C16B04"/>
    <w:rsid w:val="00C1742B"/>
    <w:rsid w:val="00C17F66"/>
    <w:rsid w:val="00C20732"/>
    <w:rsid w:val="00C21B87"/>
    <w:rsid w:val="00C2275B"/>
    <w:rsid w:val="00C22C5A"/>
    <w:rsid w:val="00C236E3"/>
    <w:rsid w:val="00C23BFD"/>
    <w:rsid w:val="00C24FCD"/>
    <w:rsid w:val="00C25D91"/>
    <w:rsid w:val="00C25EF2"/>
    <w:rsid w:val="00C26EFB"/>
    <w:rsid w:val="00C30CFA"/>
    <w:rsid w:val="00C31184"/>
    <w:rsid w:val="00C315D2"/>
    <w:rsid w:val="00C3247F"/>
    <w:rsid w:val="00C3391C"/>
    <w:rsid w:val="00C34C53"/>
    <w:rsid w:val="00C359C3"/>
    <w:rsid w:val="00C373C2"/>
    <w:rsid w:val="00C37B1D"/>
    <w:rsid w:val="00C37F99"/>
    <w:rsid w:val="00C477C2"/>
    <w:rsid w:val="00C534A9"/>
    <w:rsid w:val="00C53812"/>
    <w:rsid w:val="00C54A8D"/>
    <w:rsid w:val="00C5522E"/>
    <w:rsid w:val="00C55440"/>
    <w:rsid w:val="00C55886"/>
    <w:rsid w:val="00C55E93"/>
    <w:rsid w:val="00C604CB"/>
    <w:rsid w:val="00C60848"/>
    <w:rsid w:val="00C6099E"/>
    <w:rsid w:val="00C61346"/>
    <w:rsid w:val="00C6197D"/>
    <w:rsid w:val="00C639F2"/>
    <w:rsid w:val="00C666BC"/>
    <w:rsid w:val="00C66777"/>
    <w:rsid w:val="00C7093A"/>
    <w:rsid w:val="00C709A3"/>
    <w:rsid w:val="00C713DB"/>
    <w:rsid w:val="00C723CE"/>
    <w:rsid w:val="00C74652"/>
    <w:rsid w:val="00C74EC4"/>
    <w:rsid w:val="00C751E9"/>
    <w:rsid w:val="00C75609"/>
    <w:rsid w:val="00C76547"/>
    <w:rsid w:val="00C76825"/>
    <w:rsid w:val="00C800F8"/>
    <w:rsid w:val="00C80B4E"/>
    <w:rsid w:val="00C82460"/>
    <w:rsid w:val="00C8260A"/>
    <w:rsid w:val="00C82916"/>
    <w:rsid w:val="00C834F2"/>
    <w:rsid w:val="00C83562"/>
    <w:rsid w:val="00C842EA"/>
    <w:rsid w:val="00C865D8"/>
    <w:rsid w:val="00C86B1E"/>
    <w:rsid w:val="00C87620"/>
    <w:rsid w:val="00C87A82"/>
    <w:rsid w:val="00C904C1"/>
    <w:rsid w:val="00C90A26"/>
    <w:rsid w:val="00C92B73"/>
    <w:rsid w:val="00C92E92"/>
    <w:rsid w:val="00C9546A"/>
    <w:rsid w:val="00C956E1"/>
    <w:rsid w:val="00C9599E"/>
    <w:rsid w:val="00C965FA"/>
    <w:rsid w:val="00C97A30"/>
    <w:rsid w:val="00CA1EE3"/>
    <w:rsid w:val="00CA2DE3"/>
    <w:rsid w:val="00CA39D1"/>
    <w:rsid w:val="00CA6FB1"/>
    <w:rsid w:val="00CB4529"/>
    <w:rsid w:val="00CB5B10"/>
    <w:rsid w:val="00CB5BCD"/>
    <w:rsid w:val="00CB5F40"/>
    <w:rsid w:val="00CC1328"/>
    <w:rsid w:val="00CC6776"/>
    <w:rsid w:val="00CC6892"/>
    <w:rsid w:val="00CC737F"/>
    <w:rsid w:val="00CC77B2"/>
    <w:rsid w:val="00CD1011"/>
    <w:rsid w:val="00CD2A16"/>
    <w:rsid w:val="00CD5B4D"/>
    <w:rsid w:val="00CD6ACB"/>
    <w:rsid w:val="00CD6CB2"/>
    <w:rsid w:val="00CD7840"/>
    <w:rsid w:val="00CD7855"/>
    <w:rsid w:val="00CE1847"/>
    <w:rsid w:val="00CE1C04"/>
    <w:rsid w:val="00CE1C93"/>
    <w:rsid w:val="00CE29DA"/>
    <w:rsid w:val="00CE37F6"/>
    <w:rsid w:val="00CE39C5"/>
    <w:rsid w:val="00CE5CA1"/>
    <w:rsid w:val="00CE6EEE"/>
    <w:rsid w:val="00CF0A0B"/>
    <w:rsid w:val="00CF16FB"/>
    <w:rsid w:val="00CF47DD"/>
    <w:rsid w:val="00CF560C"/>
    <w:rsid w:val="00CF61CC"/>
    <w:rsid w:val="00CF7FE7"/>
    <w:rsid w:val="00D00AB1"/>
    <w:rsid w:val="00D0234D"/>
    <w:rsid w:val="00D02B00"/>
    <w:rsid w:val="00D032BA"/>
    <w:rsid w:val="00D0373E"/>
    <w:rsid w:val="00D039EE"/>
    <w:rsid w:val="00D03D74"/>
    <w:rsid w:val="00D03DF7"/>
    <w:rsid w:val="00D055EC"/>
    <w:rsid w:val="00D06119"/>
    <w:rsid w:val="00D06886"/>
    <w:rsid w:val="00D11010"/>
    <w:rsid w:val="00D11D94"/>
    <w:rsid w:val="00D13866"/>
    <w:rsid w:val="00D13BC1"/>
    <w:rsid w:val="00D14362"/>
    <w:rsid w:val="00D150CD"/>
    <w:rsid w:val="00D15173"/>
    <w:rsid w:val="00D1521B"/>
    <w:rsid w:val="00D172F6"/>
    <w:rsid w:val="00D174B5"/>
    <w:rsid w:val="00D174BF"/>
    <w:rsid w:val="00D177B2"/>
    <w:rsid w:val="00D17F34"/>
    <w:rsid w:val="00D21D36"/>
    <w:rsid w:val="00D248CB"/>
    <w:rsid w:val="00D30637"/>
    <w:rsid w:val="00D307AD"/>
    <w:rsid w:val="00D31547"/>
    <w:rsid w:val="00D316A6"/>
    <w:rsid w:val="00D323CC"/>
    <w:rsid w:val="00D33BD2"/>
    <w:rsid w:val="00D34677"/>
    <w:rsid w:val="00D36E67"/>
    <w:rsid w:val="00D37666"/>
    <w:rsid w:val="00D41B29"/>
    <w:rsid w:val="00D420BF"/>
    <w:rsid w:val="00D42C24"/>
    <w:rsid w:val="00D44BAD"/>
    <w:rsid w:val="00D45590"/>
    <w:rsid w:val="00D4567C"/>
    <w:rsid w:val="00D45B22"/>
    <w:rsid w:val="00D46279"/>
    <w:rsid w:val="00D46B5C"/>
    <w:rsid w:val="00D5022B"/>
    <w:rsid w:val="00D51946"/>
    <w:rsid w:val="00D51D80"/>
    <w:rsid w:val="00D52091"/>
    <w:rsid w:val="00D53D76"/>
    <w:rsid w:val="00D603E6"/>
    <w:rsid w:val="00D62092"/>
    <w:rsid w:val="00D62718"/>
    <w:rsid w:val="00D62886"/>
    <w:rsid w:val="00D62945"/>
    <w:rsid w:val="00D636D5"/>
    <w:rsid w:val="00D64274"/>
    <w:rsid w:val="00D644AF"/>
    <w:rsid w:val="00D64B08"/>
    <w:rsid w:val="00D65E7D"/>
    <w:rsid w:val="00D66DE2"/>
    <w:rsid w:val="00D6766A"/>
    <w:rsid w:val="00D67E3F"/>
    <w:rsid w:val="00D70DD4"/>
    <w:rsid w:val="00D71005"/>
    <w:rsid w:val="00D711FA"/>
    <w:rsid w:val="00D730B9"/>
    <w:rsid w:val="00D73175"/>
    <w:rsid w:val="00D73418"/>
    <w:rsid w:val="00D7459F"/>
    <w:rsid w:val="00D751C1"/>
    <w:rsid w:val="00D76A73"/>
    <w:rsid w:val="00D76C85"/>
    <w:rsid w:val="00D76DDF"/>
    <w:rsid w:val="00D8714B"/>
    <w:rsid w:val="00D8741A"/>
    <w:rsid w:val="00D91503"/>
    <w:rsid w:val="00D91642"/>
    <w:rsid w:val="00D91820"/>
    <w:rsid w:val="00D92BB5"/>
    <w:rsid w:val="00D93319"/>
    <w:rsid w:val="00D93E00"/>
    <w:rsid w:val="00D96DE8"/>
    <w:rsid w:val="00D970CC"/>
    <w:rsid w:val="00D97BC6"/>
    <w:rsid w:val="00D97D3F"/>
    <w:rsid w:val="00DA1EE9"/>
    <w:rsid w:val="00DA2A72"/>
    <w:rsid w:val="00DA575F"/>
    <w:rsid w:val="00DA581C"/>
    <w:rsid w:val="00DA6910"/>
    <w:rsid w:val="00DB0562"/>
    <w:rsid w:val="00DB0F9B"/>
    <w:rsid w:val="00DB1D77"/>
    <w:rsid w:val="00DB1D7B"/>
    <w:rsid w:val="00DB2A52"/>
    <w:rsid w:val="00DB2F24"/>
    <w:rsid w:val="00DB4C9A"/>
    <w:rsid w:val="00DB4D25"/>
    <w:rsid w:val="00DB5990"/>
    <w:rsid w:val="00DB69B5"/>
    <w:rsid w:val="00DB6FD7"/>
    <w:rsid w:val="00DB72D1"/>
    <w:rsid w:val="00DB731D"/>
    <w:rsid w:val="00DB7B41"/>
    <w:rsid w:val="00DC0185"/>
    <w:rsid w:val="00DC0B18"/>
    <w:rsid w:val="00DC1D60"/>
    <w:rsid w:val="00DC2CD0"/>
    <w:rsid w:val="00DC36C7"/>
    <w:rsid w:val="00DC42B8"/>
    <w:rsid w:val="00DC6029"/>
    <w:rsid w:val="00DC6D26"/>
    <w:rsid w:val="00DC7939"/>
    <w:rsid w:val="00DD1205"/>
    <w:rsid w:val="00DD4BFC"/>
    <w:rsid w:val="00DD72CA"/>
    <w:rsid w:val="00DE1283"/>
    <w:rsid w:val="00DE1B79"/>
    <w:rsid w:val="00DE24AD"/>
    <w:rsid w:val="00DE3C3E"/>
    <w:rsid w:val="00DE4330"/>
    <w:rsid w:val="00DE4C36"/>
    <w:rsid w:val="00DE63BE"/>
    <w:rsid w:val="00DE6BE7"/>
    <w:rsid w:val="00DF0CD6"/>
    <w:rsid w:val="00DF1629"/>
    <w:rsid w:val="00DF17CC"/>
    <w:rsid w:val="00DF3B7F"/>
    <w:rsid w:val="00DF4A29"/>
    <w:rsid w:val="00DF4D36"/>
    <w:rsid w:val="00DF7CE5"/>
    <w:rsid w:val="00E00186"/>
    <w:rsid w:val="00E006D1"/>
    <w:rsid w:val="00E00FFF"/>
    <w:rsid w:val="00E031E3"/>
    <w:rsid w:val="00E04734"/>
    <w:rsid w:val="00E04736"/>
    <w:rsid w:val="00E04B7F"/>
    <w:rsid w:val="00E071A8"/>
    <w:rsid w:val="00E074EA"/>
    <w:rsid w:val="00E07F1C"/>
    <w:rsid w:val="00E113DA"/>
    <w:rsid w:val="00E117C0"/>
    <w:rsid w:val="00E120D3"/>
    <w:rsid w:val="00E1250B"/>
    <w:rsid w:val="00E1266D"/>
    <w:rsid w:val="00E1332C"/>
    <w:rsid w:val="00E168DB"/>
    <w:rsid w:val="00E174E1"/>
    <w:rsid w:val="00E20332"/>
    <w:rsid w:val="00E20C5C"/>
    <w:rsid w:val="00E21430"/>
    <w:rsid w:val="00E22978"/>
    <w:rsid w:val="00E234D9"/>
    <w:rsid w:val="00E24893"/>
    <w:rsid w:val="00E2498A"/>
    <w:rsid w:val="00E2519D"/>
    <w:rsid w:val="00E2643A"/>
    <w:rsid w:val="00E26A99"/>
    <w:rsid w:val="00E27621"/>
    <w:rsid w:val="00E305F8"/>
    <w:rsid w:val="00E30BA3"/>
    <w:rsid w:val="00E30E07"/>
    <w:rsid w:val="00E32084"/>
    <w:rsid w:val="00E35112"/>
    <w:rsid w:val="00E3637C"/>
    <w:rsid w:val="00E36F1E"/>
    <w:rsid w:val="00E376A5"/>
    <w:rsid w:val="00E40A8A"/>
    <w:rsid w:val="00E40CE4"/>
    <w:rsid w:val="00E43B60"/>
    <w:rsid w:val="00E4499F"/>
    <w:rsid w:val="00E44F10"/>
    <w:rsid w:val="00E468A7"/>
    <w:rsid w:val="00E46DFD"/>
    <w:rsid w:val="00E47B05"/>
    <w:rsid w:val="00E513D0"/>
    <w:rsid w:val="00E51D18"/>
    <w:rsid w:val="00E51F4E"/>
    <w:rsid w:val="00E52278"/>
    <w:rsid w:val="00E52E9B"/>
    <w:rsid w:val="00E5605E"/>
    <w:rsid w:val="00E569F8"/>
    <w:rsid w:val="00E57CDF"/>
    <w:rsid w:val="00E57EBF"/>
    <w:rsid w:val="00E60B64"/>
    <w:rsid w:val="00E61A4F"/>
    <w:rsid w:val="00E61B96"/>
    <w:rsid w:val="00E651BA"/>
    <w:rsid w:val="00E65B27"/>
    <w:rsid w:val="00E65D9C"/>
    <w:rsid w:val="00E66F16"/>
    <w:rsid w:val="00E66FDE"/>
    <w:rsid w:val="00E673C4"/>
    <w:rsid w:val="00E675B6"/>
    <w:rsid w:val="00E676F8"/>
    <w:rsid w:val="00E67B26"/>
    <w:rsid w:val="00E7149F"/>
    <w:rsid w:val="00E718DA"/>
    <w:rsid w:val="00E720AE"/>
    <w:rsid w:val="00E7391B"/>
    <w:rsid w:val="00E742C3"/>
    <w:rsid w:val="00E74FD9"/>
    <w:rsid w:val="00E75F31"/>
    <w:rsid w:val="00E76955"/>
    <w:rsid w:val="00E77B61"/>
    <w:rsid w:val="00E77EDC"/>
    <w:rsid w:val="00E802C4"/>
    <w:rsid w:val="00E8069D"/>
    <w:rsid w:val="00E81CF4"/>
    <w:rsid w:val="00E82E37"/>
    <w:rsid w:val="00E83950"/>
    <w:rsid w:val="00E839D8"/>
    <w:rsid w:val="00E83DE6"/>
    <w:rsid w:val="00E84316"/>
    <w:rsid w:val="00E84627"/>
    <w:rsid w:val="00E847A3"/>
    <w:rsid w:val="00E84B8D"/>
    <w:rsid w:val="00E90CA4"/>
    <w:rsid w:val="00E91B88"/>
    <w:rsid w:val="00E924A3"/>
    <w:rsid w:val="00E94824"/>
    <w:rsid w:val="00E95552"/>
    <w:rsid w:val="00E95944"/>
    <w:rsid w:val="00E964A6"/>
    <w:rsid w:val="00E96608"/>
    <w:rsid w:val="00EA079F"/>
    <w:rsid w:val="00EA259D"/>
    <w:rsid w:val="00EA2CE8"/>
    <w:rsid w:val="00EA30B5"/>
    <w:rsid w:val="00EA36FB"/>
    <w:rsid w:val="00EA38CF"/>
    <w:rsid w:val="00EA4C6D"/>
    <w:rsid w:val="00EA4D1A"/>
    <w:rsid w:val="00EA5FC9"/>
    <w:rsid w:val="00EB068E"/>
    <w:rsid w:val="00EB20C5"/>
    <w:rsid w:val="00EB2416"/>
    <w:rsid w:val="00EB3790"/>
    <w:rsid w:val="00EB4845"/>
    <w:rsid w:val="00EB5412"/>
    <w:rsid w:val="00EB6294"/>
    <w:rsid w:val="00EB77E3"/>
    <w:rsid w:val="00EC1042"/>
    <w:rsid w:val="00EC7446"/>
    <w:rsid w:val="00ED01BB"/>
    <w:rsid w:val="00ED0A33"/>
    <w:rsid w:val="00ED1888"/>
    <w:rsid w:val="00ED2400"/>
    <w:rsid w:val="00ED25FE"/>
    <w:rsid w:val="00ED2E28"/>
    <w:rsid w:val="00ED3C35"/>
    <w:rsid w:val="00ED41E8"/>
    <w:rsid w:val="00ED4CDF"/>
    <w:rsid w:val="00ED5A6A"/>
    <w:rsid w:val="00EE1A60"/>
    <w:rsid w:val="00EE1BA8"/>
    <w:rsid w:val="00EE3F1B"/>
    <w:rsid w:val="00EE43B5"/>
    <w:rsid w:val="00EE5124"/>
    <w:rsid w:val="00EE5DC7"/>
    <w:rsid w:val="00EE694C"/>
    <w:rsid w:val="00EE71DD"/>
    <w:rsid w:val="00EE7EBF"/>
    <w:rsid w:val="00EF08A6"/>
    <w:rsid w:val="00EF128B"/>
    <w:rsid w:val="00EF13D9"/>
    <w:rsid w:val="00EF1FC9"/>
    <w:rsid w:val="00EF2117"/>
    <w:rsid w:val="00EF25CD"/>
    <w:rsid w:val="00EF2870"/>
    <w:rsid w:val="00EF2FA6"/>
    <w:rsid w:val="00EF37EB"/>
    <w:rsid w:val="00EF52DE"/>
    <w:rsid w:val="00EF52E5"/>
    <w:rsid w:val="00EF7DA1"/>
    <w:rsid w:val="00F11644"/>
    <w:rsid w:val="00F126E0"/>
    <w:rsid w:val="00F12FBE"/>
    <w:rsid w:val="00F15FA4"/>
    <w:rsid w:val="00F17818"/>
    <w:rsid w:val="00F20326"/>
    <w:rsid w:val="00F2048F"/>
    <w:rsid w:val="00F204F4"/>
    <w:rsid w:val="00F21B80"/>
    <w:rsid w:val="00F236CA"/>
    <w:rsid w:val="00F23A1F"/>
    <w:rsid w:val="00F2489D"/>
    <w:rsid w:val="00F25C33"/>
    <w:rsid w:val="00F25CB7"/>
    <w:rsid w:val="00F260B0"/>
    <w:rsid w:val="00F26BB8"/>
    <w:rsid w:val="00F30219"/>
    <w:rsid w:val="00F30B93"/>
    <w:rsid w:val="00F3185A"/>
    <w:rsid w:val="00F34256"/>
    <w:rsid w:val="00F3434C"/>
    <w:rsid w:val="00F344C0"/>
    <w:rsid w:val="00F35F70"/>
    <w:rsid w:val="00F37857"/>
    <w:rsid w:val="00F41429"/>
    <w:rsid w:val="00F417A9"/>
    <w:rsid w:val="00F41F3D"/>
    <w:rsid w:val="00F4285B"/>
    <w:rsid w:val="00F42E7A"/>
    <w:rsid w:val="00F43CF6"/>
    <w:rsid w:val="00F442BE"/>
    <w:rsid w:val="00F45D7D"/>
    <w:rsid w:val="00F467E5"/>
    <w:rsid w:val="00F46D16"/>
    <w:rsid w:val="00F4785E"/>
    <w:rsid w:val="00F50B57"/>
    <w:rsid w:val="00F51861"/>
    <w:rsid w:val="00F52CC1"/>
    <w:rsid w:val="00F52CE5"/>
    <w:rsid w:val="00F52E21"/>
    <w:rsid w:val="00F602D9"/>
    <w:rsid w:val="00F6083A"/>
    <w:rsid w:val="00F6169D"/>
    <w:rsid w:val="00F6287B"/>
    <w:rsid w:val="00F62EB2"/>
    <w:rsid w:val="00F63BD9"/>
    <w:rsid w:val="00F65E79"/>
    <w:rsid w:val="00F65E7D"/>
    <w:rsid w:val="00F67C4B"/>
    <w:rsid w:val="00F70B8C"/>
    <w:rsid w:val="00F71D18"/>
    <w:rsid w:val="00F72E47"/>
    <w:rsid w:val="00F74504"/>
    <w:rsid w:val="00F779B1"/>
    <w:rsid w:val="00F77B97"/>
    <w:rsid w:val="00F8084A"/>
    <w:rsid w:val="00F8332A"/>
    <w:rsid w:val="00F8344D"/>
    <w:rsid w:val="00F83EDF"/>
    <w:rsid w:val="00F84EF2"/>
    <w:rsid w:val="00F854FF"/>
    <w:rsid w:val="00F855FF"/>
    <w:rsid w:val="00F86DF2"/>
    <w:rsid w:val="00F86F92"/>
    <w:rsid w:val="00F90527"/>
    <w:rsid w:val="00F90DC9"/>
    <w:rsid w:val="00F90E8B"/>
    <w:rsid w:val="00F933A9"/>
    <w:rsid w:val="00F933FE"/>
    <w:rsid w:val="00F9416E"/>
    <w:rsid w:val="00F94934"/>
    <w:rsid w:val="00F957AB"/>
    <w:rsid w:val="00F96E35"/>
    <w:rsid w:val="00FA10C8"/>
    <w:rsid w:val="00FA1330"/>
    <w:rsid w:val="00FA24A0"/>
    <w:rsid w:val="00FA2967"/>
    <w:rsid w:val="00FA6631"/>
    <w:rsid w:val="00FA7F61"/>
    <w:rsid w:val="00FB0094"/>
    <w:rsid w:val="00FB06F0"/>
    <w:rsid w:val="00FB0B48"/>
    <w:rsid w:val="00FB12F5"/>
    <w:rsid w:val="00FB1582"/>
    <w:rsid w:val="00FB2521"/>
    <w:rsid w:val="00FB2B49"/>
    <w:rsid w:val="00FB40A3"/>
    <w:rsid w:val="00FB46CC"/>
    <w:rsid w:val="00FB477F"/>
    <w:rsid w:val="00FB510D"/>
    <w:rsid w:val="00FB5335"/>
    <w:rsid w:val="00FB5641"/>
    <w:rsid w:val="00FC1A18"/>
    <w:rsid w:val="00FC1A21"/>
    <w:rsid w:val="00FC1C21"/>
    <w:rsid w:val="00FC2226"/>
    <w:rsid w:val="00FC22F5"/>
    <w:rsid w:val="00FC2966"/>
    <w:rsid w:val="00FC5E94"/>
    <w:rsid w:val="00FD08ED"/>
    <w:rsid w:val="00FD20CE"/>
    <w:rsid w:val="00FD22F8"/>
    <w:rsid w:val="00FD2C5F"/>
    <w:rsid w:val="00FD469C"/>
    <w:rsid w:val="00FD46E5"/>
    <w:rsid w:val="00FD5471"/>
    <w:rsid w:val="00FD651C"/>
    <w:rsid w:val="00FD682E"/>
    <w:rsid w:val="00FE1191"/>
    <w:rsid w:val="00FE24DC"/>
    <w:rsid w:val="00FE37CE"/>
    <w:rsid w:val="00FE4218"/>
    <w:rsid w:val="00FE5652"/>
    <w:rsid w:val="00FE60A6"/>
    <w:rsid w:val="00FE672F"/>
    <w:rsid w:val="00FE6958"/>
    <w:rsid w:val="00FE6D25"/>
    <w:rsid w:val="00FE72BA"/>
    <w:rsid w:val="00FE788F"/>
    <w:rsid w:val="00FF0814"/>
    <w:rsid w:val="00FF0F29"/>
    <w:rsid w:val="00FF0F4E"/>
    <w:rsid w:val="00FF1F72"/>
    <w:rsid w:val="00FF433C"/>
    <w:rsid w:val="00FF4E28"/>
    <w:rsid w:val="00FF6353"/>
    <w:rsid w:val="00FF63AE"/>
    <w:rsid w:val="00FF70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519A03"/>
  <w15:docId w15:val="{8804DF1E-7511-4C5C-9378-7EAAB90F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42B5"/>
    <w:pPr>
      <w:spacing w:after="200" w:line="276" w:lineRule="auto"/>
    </w:pPr>
    <w:rPr>
      <w:sz w:val="22"/>
      <w:szCs w:val="22"/>
      <w:lang w:val="en-US" w:eastAsia="en-US"/>
    </w:rPr>
  </w:style>
  <w:style w:type="paragraph" w:styleId="1">
    <w:name w:val="heading 1"/>
    <w:basedOn w:val="a0"/>
    <w:next w:val="a0"/>
    <w:link w:val="10"/>
    <w:uiPriority w:val="99"/>
    <w:qFormat/>
    <w:rsid w:val="00D91503"/>
    <w:pPr>
      <w:spacing w:before="480" w:after="0"/>
      <w:contextualSpacing/>
      <w:outlineLvl w:val="0"/>
    </w:pPr>
    <w:rPr>
      <w:smallCaps/>
      <w:spacing w:val="5"/>
      <w:sz w:val="36"/>
      <w:szCs w:val="36"/>
    </w:rPr>
  </w:style>
  <w:style w:type="paragraph" w:styleId="2">
    <w:name w:val="heading 2"/>
    <w:basedOn w:val="a0"/>
    <w:next w:val="a0"/>
    <w:link w:val="20"/>
    <w:qFormat/>
    <w:rsid w:val="00D91503"/>
    <w:pPr>
      <w:spacing w:before="200" w:after="0" w:line="271" w:lineRule="auto"/>
      <w:outlineLvl w:val="1"/>
    </w:pPr>
    <w:rPr>
      <w:smallCaps/>
      <w:sz w:val="28"/>
      <w:szCs w:val="28"/>
    </w:rPr>
  </w:style>
  <w:style w:type="paragraph" w:styleId="3">
    <w:name w:val="heading 3"/>
    <w:basedOn w:val="a0"/>
    <w:next w:val="a0"/>
    <w:link w:val="30"/>
    <w:uiPriority w:val="99"/>
    <w:qFormat/>
    <w:rsid w:val="00D91503"/>
    <w:pPr>
      <w:spacing w:before="200" w:after="0" w:line="271" w:lineRule="auto"/>
      <w:outlineLvl w:val="2"/>
    </w:pPr>
    <w:rPr>
      <w:i/>
      <w:iCs/>
      <w:smallCaps/>
      <w:spacing w:val="5"/>
      <w:sz w:val="26"/>
      <w:szCs w:val="26"/>
    </w:rPr>
  </w:style>
  <w:style w:type="paragraph" w:styleId="4">
    <w:name w:val="heading 4"/>
    <w:basedOn w:val="a0"/>
    <w:next w:val="a0"/>
    <w:link w:val="40"/>
    <w:uiPriority w:val="99"/>
    <w:qFormat/>
    <w:rsid w:val="00D91503"/>
    <w:pPr>
      <w:spacing w:after="0" w:line="271" w:lineRule="auto"/>
      <w:outlineLvl w:val="3"/>
    </w:pPr>
    <w:rPr>
      <w:b/>
      <w:bCs/>
      <w:spacing w:val="5"/>
      <w:sz w:val="24"/>
      <w:szCs w:val="24"/>
    </w:rPr>
  </w:style>
  <w:style w:type="paragraph" w:styleId="5">
    <w:name w:val="heading 5"/>
    <w:basedOn w:val="a0"/>
    <w:next w:val="a0"/>
    <w:link w:val="50"/>
    <w:uiPriority w:val="99"/>
    <w:qFormat/>
    <w:rsid w:val="00D91503"/>
    <w:pPr>
      <w:spacing w:after="0" w:line="271" w:lineRule="auto"/>
      <w:outlineLvl w:val="4"/>
    </w:pPr>
    <w:rPr>
      <w:i/>
      <w:iCs/>
      <w:sz w:val="24"/>
      <w:szCs w:val="24"/>
    </w:rPr>
  </w:style>
  <w:style w:type="paragraph" w:styleId="6">
    <w:name w:val="heading 6"/>
    <w:basedOn w:val="a0"/>
    <w:next w:val="a0"/>
    <w:link w:val="60"/>
    <w:uiPriority w:val="99"/>
    <w:qFormat/>
    <w:rsid w:val="00D91503"/>
    <w:pPr>
      <w:shd w:val="clear" w:color="auto" w:fill="FFFFFF"/>
      <w:spacing w:after="0" w:line="271" w:lineRule="auto"/>
      <w:outlineLvl w:val="5"/>
    </w:pPr>
    <w:rPr>
      <w:b/>
      <w:bCs/>
      <w:color w:val="595959"/>
      <w:spacing w:val="5"/>
      <w:sz w:val="20"/>
      <w:szCs w:val="20"/>
    </w:rPr>
  </w:style>
  <w:style w:type="paragraph" w:styleId="7">
    <w:name w:val="heading 7"/>
    <w:basedOn w:val="a0"/>
    <w:next w:val="a0"/>
    <w:link w:val="70"/>
    <w:uiPriority w:val="99"/>
    <w:qFormat/>
    <w:rsid w:val="00D91503"/>
    <w:pPr>
      <w:spacing w:after="0"/>
      <w:outlineLvl w:val="6"/>
    </w:pPr>
    <w:rPr>
      <w:b/>
      <w:bCs/>
      <w:i/>
      <w:iCs/>
      <w:color w:val="5A5A5A"/>
      <w:sz w:val="20"/>
      <w:szCs w:val="20"/>
    </w:rPr>
  </w:style>
  <w:style w:type="paragraph" w:styleId="8">
    <w:name w:val="heading 8"/>
    <w:basedOn w:val="a0"/>
    <w:next w:val="a0"/>
    <w:link w:val="80"/>
    <w:uiPriority w:val="99"/>
    <w:qFormat/>
    <w:rsid w:val="00D91503"/>
    <w:pPr>
      <w:spacing w:after="0"/>
      <w:outlineLvl w:val="7"/>
    </w:pPr>
    <w:rPr>
      <w:b/>
      <w:bCs/>
      <w:color w:val="7F7F7F"/>
      <w:sz w:val="20"/>
      <w:szCs w:val="20"/>
    </w:rPr>
  </w:style>
  <w:style w:type="paragraph" w:styleId="9">
    <w:name w:val="heading 9"/>
    <w:basedOn w:val="a0"/>
    <w:next w:val="a0"/>
    <w:link w:val="90"/>
    <w:uiPriority w:val="99"/>
    <w:qFormat/>
    <w:rsid w:val="00D91503"/>
    <w:pPr>
      <w:spacing w:after="0" w:line="271" w:lineRule="auto"/>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D91503"/>
    <w:rPr>
      <w:rFonts w:cs="Times New Roman"/>
      <w:smallCaps/>
      <w:spacing w:val="5"/>
      <w:sz w:val="36"/>
      <w:szCs w:val="36"/>
    </w:rPr>
  </w:style>
  <w:style w:type="character" w:customStyle="1" w:styleId="20">
    <w:name w:val="Заголовок 2 Знак"/>
    <w:link w:val="2"/>
    <w:locked/>
    <w:rsid w:val="00D91503"/>
    <w:rPr>
      <w:rFonts w:cs="Times New Roman"/>
      <w:smallCaps/>
      <w:sz w:val="28"/>
      <w:szCs w:val="28"/>
    </w:rPr>
  </w:style>
  <w:style w:type="character" w:customStyle="1" w:styleId="30">
    <w:name w:val="Заголовок 3 Знак"/>
    <w:link w:val="3"/>
    <w:uiPriority w:val="99"/>
    <w:locked/>
    <w:rsid w:val="00D91503"/>
    <w:rPr>
      <w:rFonts w:cs="Times New Roman"/>
      <w:i/>
      <w:iCs/>
      <w:smallCaps/>
      <w:spacing w:val="5"/>
      <w:sz w:val="26"/>
      <w:szCs w:val="26"/>
    </w:rPr>
  </w:style>
  <w:style w:type="character" w:customStyle="1" w:styleId="40">
    <w:name w:val="Заголовок 4 Знак"/>
    <w:link w:val="4"/>
    <w:uiPriority w:val="99"/>
    <w:locked/>
    <w:rsid w:val="00D91503"/>
    <w:rPr>
      <w:rFonts w:cs="Times New Roman"/>
      <w:b/>
      <w:bCs/>
      <w:spacing w:val="5"/>
      <w:sz w:val="24"/>
      <w:szCs w:val="24"/>
    </w:rPr>
  </w:style>
  <w:style w:type="character" w:customStyle="1" w:styleId="50">
    <w:name w:val="Заголовок 5 Знак"/>
    <w:link w:val="5"/>
    <w:uiPriority w:val="99"/>
    <w:locked/>
    <w:rsid w:val="00D91503"/>
    <w:rPr>
      <w:rFonts w:cs="Times New Roman"/>
      <w:i/>
      <w:iCs/>
      <w:sz w:val="24"/>
      <w:szCs w:val="24"/>
    </w:rPr>
  </w:style>
  <w:style w:type="character" w:customStyle="1" w:styleId="60">
    <w:name w:val="Заголовок 6 Знак"/>
    <w:link w:val="6"/>
    <w:uiPriority w:val="99"/>
    <w:locked/>
    <w:rsid w:val="00D91503"/>
    <w:rPr>
      <w:rFonts w:cs="Times New Roman"/>
      <w:b/>
      <w:bCs/>
      <w:color w:val="595959"/>
      <w:spacing w:val="5"/>
      <w:shd w:val="clear" w:color="auto" w:fill="FFFFFF"/>
    </w:rPr>
  </w:style>
  <w:style w:type="character" w:customStyle="1" w:styleId="70">
    <w:name w:val="Заголовок 7 Знак"/>
    <w:link w:val="7"/>
    <w:uiPriority w:val="99"/>
    <w:locked/>
    <w:rsid w:val="00D91503"/>
    <w:rPr>
      <w:rFonts w:cs="Times New Roman"/>
      <w:b/>
      <w:bCs/>
      <w:i/>
      <w:iCs/>
      <w:color w:val="5A5A5A"/>
      <w:sz w:val="20"/>
      <w:szCs w:val="20"/>
    </w:rPr>
  </w:style>
  <w:style w:type="character" w:customStyle="1" w:styleId="80">
    <w:name w:val="Заголовок 8 Знак"/>
    <w:link w:val="8"/>
    <w:uiPriority w:val="99"/>
    <w:locked/>
    <w:rsid w:val="00D91503"/>
    <w:rPr>
      <w:rFonts w:cs="Times New Roman"/>
      <w:b/>
      <w:bCs/>
      <w:color w:val="7F7F7F"/>
      <w:sz w:val="20"/>
      <w:szCs w:val="20"/>
    </w:rPr>
  </w:style>
  <w:style w:type="character" w:customStyle="1" w:styleId="90">
    <w:name w:val="Заголовок 9 Знак"/>
    <w:link w:val="9"/>
    <w:uiPriority w:val="99"/>
    <w:semiHidden/>
    <w:locked/>
    <w:rsid w:val="00D91503"/>
    <w:rPr>
      <w:rFonts w:cs="Times New Roman"/>
      <w:b/>
      <w:bCs/>
      <w:i/>
      <w:iCs/>
      <w:color w:val="7F7F7F"/>
      <w:sz w:val="18"/>
      <w:szCs w:val="18"/>
    </w:rPr>
  </w:style>
  <w:style w:type="paragraph" w:customStyle="1" w:styleId="Standard">
    <w:name w:val="Standard"/>
    <w:uiPriority w:val="99"/>
    <w:rsid w:val="00B621C6"/>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a4">
    <w:name w:val="Содержимое таблицы"/>
    <w:basedOn w:val="a0"/>
    <w:uiPriority w:val="99"/>
    <w:rsid w:val="002D2A99"/>
    <w:pPr>
      <w:suppressLineNumbers/>
    </w:pPr>
  </w:style>
  <w:style w:type="paragraph" w:styleId="a5">
    <w:name w:val="No Spacing"/>
    <w:basedOn w:val="a0"/>
    <w:link w:val="a6"/>
    <w:qFormat/>
    <w:rsid w:val="00D91503"/>
    <w:pPr>
      <w:spacing w:after="0" w:line="240" w:lineRule="auto"/>
    </w:pPr>
    <w:rPr>
      <w:sz w:val="20"/>
      <w:szCs w:val="20"/>
    </w:rPr>
  </w:style>
  <w:style w:type="character" w:customStyle="1" w:styleId="a6">
    <w:name w:val="Без интервала Знак"/>
    <w:link w:val="a5"/>
    <w:locked/>
    <w:rsid w:val="00AE59C8"/>
    <w:rPr>
      <w:rFonts w:cs="Times New Roman"/>
    </w:rPr>
  </w:style>
  <w:style w:type="paragraph" w:styleId="a7">
    <w:name w:val="Body Text"/>
    <w:basedOn w:val="a0"/>
    <w:link w:val="a8"/>
    <w:uiPriority w:val="99"/>
    <w:rsid w:val="003D1EE1"/>
    <w:pPr>
      <w:spacing w:after="120"/>
    </w:pPr>
    <w:rPr>
      <w:rFonts w:ascii="Times New Roman" w:hAnsi="Times New Roman" w:cs="Mangal"/>
      <w:kern w:val="1"/>
      <w:sz w:val="21"/>
      <w:szCs w:val="21"/>
      <w:lang w:eastAsia="hi-IN" w:bidi="hi-IN"/>
    </w:rPr>
  </w:style>
  <w:style w:type="character" w:customStyle="1" w:styleId="a8">
    <w:name w:val="Основной текст Знак"/>
    <w:link w:val="a7"/>
    <w:uiPriority w:val="99"/>
    <w:locked/>
    <w:rsid w:val="003D1EE1"/>
    <w:rPr>
      <w:rFonts w:ascii="Times New Roman" w:hAnsi="Times New Roman" w:cs="Mangal"/>
      <w:kern w:val="1"/>
      <w:sz w:val="21"/>
      <w:szCs w:val="21"/>
      <w:lang w:eastAsia="hi-IN" w:bidi="hi-IN"/>
    </w:rPr>
  </w:style>
  <w:style w:type="character" w:styleId="a9">
    <w:name w:val="Hyperlink"/>
    <w:rsid w:val="00642E75"/>
    <w:rPr>
      <w:rFonts w:cs="Times New Roman"/>
      <w:color w:val="0000FF"/>
      <w:u w:val="single"/>
    </w:rPr>
  </w:style>
  <w:style w:type="paragraph" w:styleId="HTML">
    <w:name w:val="HTML Preformatted"/>
    <w:basedOn w:val="a0"/>
    <w:link w:val="HTML0"/>
    <w:uiPriority w:val="99"/>
    <w:rsid w:val="00E96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E964A6"/>
    <w:rPr>
      <w:rFonts w:ascii="Courier New" w:hAnsi="Courier New" w:cs="Courier New"/>
      <w:sz w:val="20"/>
      <w:szCs w:val="20"/>
      <w:lang w:eastAsia="ru-RU"/>
    </w:rPr>
  </w:style>
  <w:style w:type="paragraph" w:styleId="aa">
    <w:name w:val="List Paragraph"/>
    <w:basedOn w:val="a0"/>
    <w:uiPriority w:val="34"/>
    <w:qFormat/>
    <w:rsid w:val="00D91503"/>
    <w:pPr>
      <w:ind w:left="720"/>
      <w:contextualSpacing/>
    </w:pPr>
  </w:style>
  <w:style w:type="paragraph" w:styleId="ab">
    <w:name w:val="Normal (Web)"/>
    <w:basedOn w:val="a0"/>
    <w:uiPriority w:val="99"/>
    <w:rsid w:val="008C3F65"/>
    <w:pPr>
      <w:spacing w:before="100" w:beforeAutospacing="1" w:after="100" w:afterAutospacing="1" w:line="240" w:lineRule="auto"/>
    </w:pPr>
    <w:rPr>
      <w:lang w:eastAsia="ru-RU"/>
    </w:rPr>
  </w:style>
  <w:style w:type="character" w:customStyle="1" w:styleId="231">
    <w:name w:val="Основной текст (231)"/>
    <w:uiPriority w:val="99"/>
    <w:rsid w:val="00597A30"/>
    <w:rPr>
      <w:rFonts w:ascii="Times New Roman" w:hAnsi="Times New Roman" w:cs="Times New Roman"/>
      <w:spacing w:val="0"/>
      <w:sz w:val="18"/>
      <w:szCs w:val="18"/>
    </w:rPr>
  </w:style>
  <w:style w:type="character" w:customStyle="1" w:styleId="100">
    <w:name w:val="Основной текст (10)"/>
    <w:link w:val="101"/>
    <w:uiPriority w:val="99"/>
    <w:locked/>
    <w:rsid w:val="00597A30"/>
    <w:rPr>
      <w:rFonts w:ascii="Times New Roman" w:hAnsi="Times New Roman" w:cs="Times New Roman"/>
      <w:spacing w:val="0"/>
      <w:sz w:val="19"/>
      <w:szCs w:val="19"/>
    </w:rPr>
  </w:style>
  <w:style w:type="paragraph" w:customStyle="1" w:styleId="101">
    <w:name w:val="Основной текст (10)1"/>
    <w:basedOn w:val="a0"/>
    <w:link w:val="100"/>
    <w:uiPriority w:val="99"/>
    <w:rsid w:val="00B73D01"/>
    <w:pPr>
      <w:shd w:val="clear" w:color="auto" w:fill="FFFFFF"/>
      <w:spacing w:line="274" w:lineRule="exact"/>
    </w:pPr>
    <w:rPr>
      <w:rFonts w:ascii="Times New Roman" w:hAnsi="Times New Roman"/>
      <w:sz w:val="19"/>
      <w:szCs w:val="19"/>
    </w:rPr>
  </w:style>
  <w:style w:type="character" w:customStyle="1" w:styleId="1000">
    <w:name w:val="Основной текст (100)_"/>
    <w:uiPriority w:val="99"/>
    <w:rsid w:val="001B0E06"/>
    <w:rPr>
      <w:rFonts w:ascii="Times New Roman" w:hAnsi="Times New Roman" w:cs="Times New Roman"/>
      <w:spacing w:val="0"/>
      <w:sz w:val="23"/>
      <w:szCs w:val="23"/>
    </w:rPr>
  </w:style>
  <w:style w:type="character" w:customStyle="1" w:styleId="1001">
    <w:name w:val="Основной текст (100)"/>
    <w:uiPriority w:val="99"/>
    <w:rsid w:val="001B0E06"/>
    <w:rPr>
      <w:rFonts w:ascii="Times New Roman" w:hAnsi="Times New Roman" w:cs="Times New Roman"/>
      <w:spacing w:val="0"/>
      <w:sz w:val="23"/>
      <w:szCs w:val="23"/>
    </w:rPr>
  </w:style>
  <w:style w:type="character" w:styleId="ac">
    <w:name w:val="Subtle Emphasis"/>
    <w:uiPriority w:val="99"/>
    <w:qFormat/>
    <w:rsid w:val="00D91503"/>
    <w:rPr>
      <w:rFonts w:cs="Times New Roman"/>
      <w:i/>
    </w:rPr>
  </w:style>
  <w:style w:type="paragraph" w:styleId="ad">
    <w:name w:val="Balloon Text"/>
    <w:basedOn w:val="a0"/>
    <w:link w:val="ae"/>
    <w:uiPriority w:val="99"/>
    <w:rsid w:val="00F94934"/>
    <w:pPr>
      <w:spacing w:line="240" w:lineRule="auto"/>
    </w:pPr>
    <w:rPr>
      <w:rFonts w:ascii="Tahoma" w:hAnsi="Tahoma" w:cs="Mangal"/>
      <w:kern w:val="1"/>
      <w:sz w:val="14"/>
      <w:szCs w:val="14"/>
      <w:lang w:eastAsia="hi-IN" w:bidi="hi-IN"/>
    </w:rPr>
  </w:style>
  <w:style w:type="character" w:customStyle="1" w:styleId="ae">
    <w:name w:val="Текст выноски Знак"/>
    <w:link w:val="ad"/>
    <w:uiPriority w:val="99"/>
    <w:locked/>
    <w:rsid w:val="00F94934"/>
    <w:rPr>
      <w:rFonts w:ascii="Tahoma" w:hAnsi="Tahoma" w:cs="Mangal"/>
      <w:kern w:val="1"/>
      <w:sz w:val="14"/>
      <w:szCs w:val="14"/>
      <w:lang w:eastAsia="hi-IN" w:bidi="hi-IN"/>
    </w:rPr>
  </w:style>
  <w:style w:type="character" w:styleId="af">
    <w:name w:val="Emphasis"/>
    <w:uiPriority w:val="99"/>
    <w:qFormat/>
    <w:rsid w:val="00D91503"/>
    <w:rPr>
      <w:rFonts w:cs="Times New Roman"/>
      <w:b/>
      <w:i/>
      <w:spacing w:val="10"/>
    </w:rPr>
  </w:style>
  <w:style w:type="table" w:styleId="af0">
    <w:name w:val="Table Grid"/>
    <w:basedOn w:val="a2"/>
    <w:uiPriority w:val="59"/>
    <w:rsid w:val="00A445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0"/>
    <w:link w:val="32"/>
    <w:uiPriority w:val="99"/>
    <w:rsid w:val="00BF331B"/>
    <w:pPr>
      <w:spacing w:after="120"/>
      <w:ind w:left="283"/>
    </w:pPr>
    <w:rPr>
      <w:rFonts w:ascii="Times New Roman" w:hAnsi="Times New Roman" w:cs="Mangal"/>
      <w:kern w:val="1"/>
      <w:sz w:val="14"/>
      <w:szCs w:val="14"/>
      <w:lang w:eastAsia="hi-IN" w:bidi="hi-IN"/>
    </w:rPr>
  </w:style>
  <w:style w:type="character" w:customStyle="1" w:styleId="32">
    <w:name w:val="Основной текст с отступом 3 Знак"/>
    <w:link w:val="31"/>
    <w:uiPriority w:val="99"/>
    <w:locked/>
    <w:rsid w:val="00BF331B"/>
    <w:rPr>
      <w:rFonts w:ascii="Times New Roman" w:hAnsi="Times New Roman" w:cs="Mangal"/>
      <w:kern w:val="1"/>
      <w:sz w:val="14"/>
      <w:szCs w:val="14"/>
      <w:lang w:eastAsia="hi-IN" w:bidi="hi-IN"/>
    </w:rPr>
  </w:style>
  <w:style w:type="paragraph" w:styleId="af1">
    <w:name w:val="annotation text"/>
    <w:basedOn w:val="a0"/>
    <w:link w:val="af2"/>
    <w:uiPriority w:val="99"/>
    <w:semiHidden/>
    <w:rsid w:val="00BF331B"/>
    <w:pPr>
      <w:spacing w:line="240" w:lineRule="auto"/>
    </w:pPr>
    <w:rPr>
      <w:rFonts w:ascii="Times New Roman" w:hAnsi="Times New Roman"/>
      <w:sz w:val="20"/>
      <w:szCs w:val="20"/>
    </w:rPr>
  </w:style>
  <w:style w:type="character" w:customStyle="1" w:styleId="af2">
    <w:name w:val="Текст примечания Знак"/>
    <w:link w:val="af1"/>
    <w:uiPriority w:val="99"/>
    <w:semiHidden/>
    <w:locked/>
    <w:rsid w:val="00BF331B"/>
    <w:rPr>
      <w:rFonts w:ascii="Times New Roman" w:hAnsi="Times New Roman" w:cs="Times New Roman"/>
      <w:sz w:val="20"/>
      <w:szCs w:val="20"/>
    </w:rPr>
  </w:style>
  <w:style w:type="paragraph" w:styleId="21">
    <w:name w:val="Body Text Indent 2"/>
    <w:basedOn w:val="a0"/>
    <w:link w:val="22"/>
    <w:uiPriority w:val="99"/>
    <w:rsid w:val="00BF331B"/>
    <w:pPr>
      <w:spacing w:after="120" w:line="480" w:lineRule="auto"/>
      <w:ind w:left="283" w:firstLine="1134"/>
      <w:jc w:val="center"/>
    </w:pPr>
    <w:rPr>
      <w:rFonts w:ascii="Times New Roman" w:hAnsi="Times New Roman"/>
      <w:sz w:val="28"/>
      <w:szCs w:val="20"/>
    </w:rPr>
  </w:style>
  <w:style w:type="character" w:customStyle="1" w:styleId="22">
    <w:name w:val="Основной текст с отступом 2 Знак"/>
    <w:link w:val="21"/>
    <w:uiPriority w:val="99"/>
    <w:locked/>
    <w:rsid w:val="00BF331B"/>
    <w:rPr>
      <w:rFonts w:ascii="Times New Roman" w:hAnsi="Times New Roman" w:cs="Times New Roman"/>
      <w:sz w:val="28"/>
    </w:rPr>
  </w:style>
  <w:style w:type="paragraph" w:customStyle="1" w:styleId="Style4">
    <w:name w:val="Style4"/>
    <w:basedOn w:val="a0"/>
    <w:uiPriority w:val="99"/>
    <w:rsid w:val="00F20326"/>
    <w:pPr>
      <w:widowControl w:val="0"/>
      <w:autoSpaceDE w:val="0"/>
      <w:autoSpaceDN w:val="0"/>
      <w:adjustRightInd w:val="0"/>
      <w:spacing w:line="240" w:lineRule="auto"/>
      <w:jc w:val="both"/>
    </w:pPr>
    <w:rPr>
      <w:rFonts w:ascii="Tahoma" w:hAnsi="Tahoma"/>
      <w:lang w:eastAsia="ru-RU"/>
    </w:rPr>
  </w:style>
  <w:style w:type="character" w:customStyle="1" w:styleId="FontStyle19">
    <w:name w:val="Font Style19"/>
    <w:uiPriority w:val="99"/>
    <w:rsid w:val="00F20326"/>
    <w:rPr>
      <w:rFonts w:ascii="Times New Roman" w:hAnsi="Times New Roman" w:cs="Times New Roman"/>
      <w:color w:val="000000"/>
      <w:sz w:val="18"/>
      <w:szCs w:val="18"/>
    </w:rPr>
  </w:style>
  <w:style w:type="paragraph" w:styleId="af3">
    <w:name w:val="Title"/>
    <w:basedOn w:val="a0"/>
    <w:next w:val="a0"/>
    <w:link w:val="af4"/>
    <w:uiPriority w:val="99"/>
    <w:qFormat/>
    <w:rsid w:val="00D91503"/>
    <w:pPr>
      <w:spacing w:after="300" w:line="240" w:lineRule="auto"/>
      <w:contextualSpacing/>
    </w:pPr>
    <w:rPr>
      <w:smallCaps/>
      <w:sz w:val="52"/>
      <w:szCs w:val="52"/>
    </w:rPr>
  </w:style>
  <w:style w:type="character" w:customStyle="1" w:styleId="af4">
    <w:name w:val="Заголовок Знак"/>
    <w:link w:val="af3"/>
    <w:uiPriority w:val="99"/>
    <w:locked/>
    <w:rsid w:val="00D91503"/>
    <w:rPr>
      <w:rFonts w:cs="Times New Roman"/>
      <w:smallCaps/>
      <w:sz w:val="52"/>
      <w:szCs w:val="52"/>
    </w:rPr>
  </w:style>
  <w:style w:type="character" w:customStyle="1" w:styleId="text1">
    <w:name w:val="text1"/>
    <w:uiPriority w:val="99"/>
    <w:rsid w:val="00AA4494"/>
    <w:rPr>
      <w:rFonts w:ascii="Verdana" w:hAnsi="Verdana" w:cs="Verdana"/>
      <w:sz w:val="20"/>
      <w:szCs w:val="20"/>
    </w:rPr>
  </w:style>
  <w:style w:type="paragraph" w:customStyle="1" w:styleId="11">
    <w:name w:val="Абзац списка1"/>
    <w:basedOn w:val="a0"/>
    <w:uiPriority w:val="99"/>
    <w:rsid w:val="00701B3E"/>
  </w:style>
  <w:style w:type="paragraph" w:customStyle="1" w:styleId="af5">
    <w:name w:val="???????"/>
    <w:uiPriority w:val="99"/>
    <w:rsid w:val="00701B3E"/>
    <w:pPr>
      <w:widowControl w:val="0"/>
      <w:suppressAutoHyphens/>
      <w:autoSpaceDE w:val="0"/>
      <w:spacing w:line="200" w:lineRule="atLeast"/>
    </w:pPr>
    <w:rPr>
      <w:rFonts w:ascii="Tahoma" w:hAnsi="Tahoma" w:cs="Tahoma"/>
      <w:kern w:val="1"/>
      <w:sz w:val="36"/>
      <w:szCs w:val="36"/>
      <w:lang w:val="en-US" w:eastAsia="hi-IN" w:bidi="hi-IN"/>
    </w:rPr>
  </w:style>
  <w:style w:type="character" w:styleId="af6">
    <w:name w:val="Strong"/>
    <w:uiPriority w:val="99"/>
    <w:qFormat/>
    <w:rsid w:val="00D91503"/>
    <w:rPr>
      <w:rFonts w:cs="Times New Roman"/>
      <w:b/>
    </w:rPr>
  </w:style>
  <w:style w:type="paragraph" w:styleId="af7">
    <w:name w:val="header"/>
    <w:basedOn w:val="a0"/>
    <w:link w:val="af8"/>
    <w:uiPriority w:val="99"/>
    <w:rsid w:val="00A16347"/>
    <w:pPr>
      <w:tabs>
        <w:tab w:val="center" w:pos="4677"/>
        <w:tab w:val="right" w:pos="9355"/>
      </w:tabs>
      <w:spacing w:line="240" w:lineRule="auto"/>
    </w:pPr>
    <w:rPr>
      <w:rFonts w:ascii="Times New Roman" w:hAnsi="Times New Roman" w:cs="Mangal"/>
      <w:kern w:val="1"/>
      <w:sz w:val="21"/>
      <w:szCs w:val="21"/>
      <w:lang w:eastAsia="hi-IN" w:bidi="hi-IN"/>
    </w:rPr>
  </w:style>
  <w:style w:type="character" w:customStyle="1" w:styleId="af8">
    <w:name w:val="Верхний колонтитул Знак"/>
    <w:link w:val="af7"/>
    <w:uiPriority w:val="99"/>
    <w:locked/>
    <w:rsid w:val="00A16347"/>
    <w:rPr>
      <w:rFonts w:ascii="Times New Roman" w:hAnsi="Times New Roman" w:cs="Mangal"/>
      <w:kern w:val="1"/>
      <w:sz w:val="21"/>
      <w:szCs w:val="21"/>
      <w:lang w:eastAsia="hi-IN" w:bidi="hi-IN"/>
    </w:rPr>
  </w:style>
  <w:style w:type="paragraph" w:styleId="af9">
    <w:name w:val="footer"/>
    <w:basedOn w:val="a0"/>
    <w:link w:val="afa"/>
    <w:uiPriority w:val="99"/>
    <w:rsid w:val="00A16347"/>
    <w:pPr>
      <w:tabs>
        <w:tab w:val="center" w:pos="4677"/>
        <w:tab w:val="right" w:pos="9355"/>
      </w:tabs>
      <w:spacing w:line="240" w:lineRule="auto"/>
    </w:pPr>
    <w:rPr>
      <w:rFonts w:ascii="Times New Roman" w:hAnsi="Times New Roman" w:cs="Mangal"/>
      <w:kern w:val="1"/>
      <w:sz w:val="21"/>
      <w:szCs w:val="21"/>
      <w:lang w:eastAsia="hi-IN" w:bidi="hi-IN"/>
    </w:rPr>
  </w:style>
  <w:style w:type="character" w:customStyle="1" w:styleId="afa">
    <w:name w:val="Нижний колонтитул Знак"/>
    <w:link w:val="af9"/>
    <w:uiPriority w:val="99"/>
    <w:locked/>
    <w:rsid w:val="00A16347"/>
    <w:rPr>
      <w:rFonts w:ascii="Times New Roman" w:hAnsi="Times New Roman" w:cs="Mangal"/>
      <w:kern w:val="1"/>
      <w:sz w:val="21"/>
      <w:szCs w:val="21"/>
      <w:lang w:eastAsia="hi-IN" w:bidi="hi-IN"/>
    </w:rPr>
  </w:style>
  <w:style w:type="paragraph" w:customStyle="1" w:styleId="TableContents">
    <w:name w:val="Table Contents"/>
    <w:basedOn w:val="Standard"/>
    <w:uiPriority w:val="99"/>
    <w:rsid w:val="002D3C26"/>
    <w:pPr>
      <w:suppressLineNumbers/>
    </w:pPr>
  </w:style>
  <w:style w:type="paragraph" w:customStyle="1" w:styleId="12">
    <w:name w:val="Обычный (веб)1"/>
    <w:basedOn w:val="a0"/>
    <w:uiPriority w:val="99"/>
    <w:rsid w:val="006B6F80"/>
  </w:style>
  <w:style w:type="paragraph" w:styleId="afb">
    <w:name w:val="footnote text"/>
    <w:basedOn w:val="a0"/>
    <w:link w:val="afc"/>
    <w:uiPriority w:val="99"/>
    <w:rsid w:val="005F4EE0"/>
    <w:pPr>
      <w:ind w:firstLine="1134"/>
      <w:jc w:val="center"/>
    </w:pPr>
    <w:rPr>
      <w:rFonts w:ascii="Times New Roman" w:hAnsi="Times New Roman"/>
      <w:sz w:val="20"/>
      <w:szCs w:val="20"/>
    </w:rPr>
  </w:style>
  <w:style w:type="character" w:customStyle="1" w:styleId="afc">
    <w:name w:val="Текст сноски Знак"/>
    <w:link w:val="afb"/>
    <w:uiPriority w:val="99"/>
    <w:locked/>
    <w:rsid w:val="005F4EE0"/>
    <w:rPr>
      <w:rFonts w:ascii="Times New Roman" w:hAnsi="Times New Roman" w:cs="Times New Roman"/>
      <w:sz w:val="20"/>
      <w:szCs w:val="20"/>
    </w:rPr>
  </w:style>
  <w:style w:type="character" w:styleId="afd">
    <w:name w:val="footnote reference"/>
    <w:uiPriority w:val="99"/>
    <w:semiHidden/>
    <w:rsid w:val="005F4EE0"/>
    <w:rPr>
      <w:rFonts w:cs="Times New Roman"/>
      <w:vertAlign w:val="superscript"/>
    </w:rPr>
  </w:style>
  <w:style w:type="paragraph" w:customStyle="1" w:styleId="msonormalcxspmiddle">
    <w:name w:val="msonormalcxspmiddle"/>
    <w:basedOn w:val="a0"/>
    <w:uiPriority w:val="99"/>
    <w:rsid w:val="000C5A13"/>
    <w:pPr>
      <w:spacing w:before="100" w:beforeAutospacing="1" w:after="100" w:afterAutospacing="1" w:line="240" w:lineRule="auto"/>
    </w:pPr>
    <w:rPr>
      <w:lang w:eastAsia="ru-RU"/>
    </w:rPr>
  </w:style>
  <w:style w:type="paragraph" w:customStyle="1" w:styleId="msonormalcxspmiddlecxspmiddle">
    <w:name w:val="msonormalcxspmiddlecxspmiddle"/>
    <w:basedOn w:val="a0"/>
    <w:uiPriority w:val="99"/>
    <w:rsid w:val="000C5A13"/>
    <w:pPr>
      <w:spacing w:before="100" w:beforeAutospacing="1" w:after="100" w:afterAutospacing="1" w:line="240" w:lineRule="auto"/>
    </w:pPr>
    <w:rPr>
      <w:lang w:eastAsia="ru-RU"/>
    </w:rPr>
  </w:style>
  <w:style w:type="paragraph" w:styleId="33">
    <w:name w:val="Body Text 3"/>
    <w:basedOn w:val="a0"/>
    <w:link w:val="34"/>
    <w:uiPriority w:val="99"/>
    <w:rsid w:val="00B73D01"/>
    <w:pPr>
      <w:spacing w:after="120"/>
    </w:pPr>
    <w:rPr>
      <w:rFonts w:ascii="Times New Roman" w:hAnsi="Times New Roman" w:cs="Mangal"/>
      <w:kern w:val="1"/>
      <w:sz w:val="14"/>
      <w:szCs w:val="14"/>
      <w:lang w:eastAsia="hi-IN" w:bidi="hi-IN"/>
    </w:rPr>
  </w:style>
  <w:style w:type="character" w:customStyle="1" w:styleId="34">
    <w:name w:val="Основной текст 3 Знак"/>
    <w:link w:val="33"/>
    <w:uiPriority w:val="99"/>
    <w:locked/>
    <w:rsid w:val="00B73D01"/>
    <w:rPr>
      <w:rFonts w:ascii="Times New Roman" w:hAnsi="Times New Roman" w:cs="Mangal"/>
      <w:kern w:val="1"/>
      <w:sz w:val="14"/>
      <w:szCs w:val="14"/>
      <w:lang w:eastAsia="hi-IN" w:bidi="hi-IN"/>
    </w:rPr>
  </w:style>
  <w:style w:type="paragraph" w:customStyle="1" w:styleId="afe">
    <w:name w:val="Знак"/>
    <w:basedOn w:val="a0"/>
    <w:uiPriority w:val="99"/>
    <w:rsid w:val="00B73D01"/>
    <w:pPr>
      <w:spacing w:after="160" w:line="240" w:lineRule="exact"/>
    </w:pPr>
    <w:rPr>
      <w:rFonts w:ascii="Verdana" w:hAnsi="Verdana" w:cs="Verdana"/>
      <w:sz w:val="20"/>
      <w:szCs w:val="20"/>
    </w:rPr>
  </w:style>
  <w:style w:type="paragraph" w:styleId="aff">
    <w:name w:val="Document Map"/>
    <w:basedOn w:val="a0"/>
    <w:link w:val="aff0"/>
    <w:uiPriority w:val="99"/>
    <w:semiHidden/>
    <w:rsid w:val="00B73D01"/>
    <w:pPr>
      <w:shd w:val="clear" w:color="auto" w:fill="000080"/>
      <w:spacing w:line="240" w:lineRule="auto"/>
    </w:pPr>
    <w:rPr>
      <w:rFonts w:ascii="Tahoma" w:hAnsi="Tahoma"/>
      <w:sz w:val="20"/>
      <w:szCs w:val="20"/>
      <w:lang w:eastAsia="ru-RU"/>
    </w:rPr>
  </w:style>
  <w:style w:type="character" w:customStyle="1" w:styleId="aff0">
    <w:name w:val="Схема документа Знак"/>
    <w:link w:val="aff"/>
    <w:uiPriority w:val="99"/>
    <w:semiHidden/>
    <w:locked/>
    <w:rsid w:val="00B73D01"/>
    <w:rPr>
      <w:rFonts w:ascii="Tahoma" w:hAnsi="Tahoma" w:cs="Tahoma"/>
      <w:sz w:val="20"/>
      <w:szCs w:val="20"/>
      <w:shd w:val="clear" w:color="auto" w:fill="000080"/>
      <w:lang w:eastAsia="ru-RU"/>
    </w:rPr>
  </w:style>
  <w:style w:type="character" w:styleId="aff1">
    <w:name w:val="page number"/>
    <w:uiPriority w:val="99"/>
    <w:rsid w:val="00B73D01"/>
    <w:rPr>
      <w:rFonts w:cs="Times New Roman"/>
    </w:rPr>
  </w:style>
  <w:style w:type="paragraph" w:styleId="23">
    <w:name w:val="Body Text 2"/>
    <w:basedOn w:val="a0"/>
    <w:link w:val="24"/>
    <w:uiPriority w:val="99"/>
    <w:rsid w:val="00B73D01"/>
    <w:pPr>
      <w:spacing w:line="240" w:lineRule="auto"/>
      <w:jc w:val="center"/>
    </w:pPr>
    <w:rPr>
      <w:rFonts w:ascii="Times New Roman" w:hAnsi="Times New Roman"/>
      <w:sz w:val="20"/>
      <w:szCs w:val="20"/>
      <w:lang w:eastAsia="ru-RU"/>
    </w:rPr>
  </w:style>
  <w:style w:type="character" w:customStyle="1" w:styleId="24">
    <w:name w:val="Основной текст 2 Знак"/>
    <w:link w:val="23"/>
    <w:uiPriority w:val="99"/>
    <w:locked/>
    <w:rsid w:val="00B73D01"/>
    <w:rPr>
      <w:rFonts w:ascii="Times New Roman" w:hAnsi="Times New Roman" w:cs="Times New Roman"/>
      <w:sz w:val="20"/>
      <w:szCs w:val="20"/>
      <w:lang w:eastAsia="ru-RU"/>
    </w:rPr>
  </w:style>
  <w:style w:type="paragraph" w:styleId="aff2">
    <w:name w:val="caption"/>
    <w:basedOn w:val="a0"/>
    <w:next w:val="a0"/>
    <w:uiPriority w:val="99"/>
    <w:qFormat/>
    <w:rsid w:val="00B73D01"/>
    <w:pPr>
      <w:spacing w:line="240" w:lineRule="auto"/>
      <w:jc w:val="center"/>
    </w:pPr>
    <w:rPr>
      <w:rFonts w:ascii="Arial" w:hAnsi="Arial" w:cs="Arial"/>
      <w:sz w:val="32"/>
      <w:lang w:eastAsia="ru-RU"/>
    </w:rPr>
  </w:style>
  <w:style w:type="paragraph" w:styleId="aff3">
    <w:name w:val="Body Text Indent"/>
    <w:basedOn w:val="a0"/>
    <w:link w:val="aff4"/>
    <w:uiPriority w:val="99"/>
    <w:rsid w:val="00B73D01"/>
    <w:pPr>
      <w:spacing w:after="120" w:line="240" w:lineRule="auto"/>
      <w:ind w:left="283"/>
    </w:pPr>
    <w:rPr>
      <w:rFonts w:ascii="Times New Roman" w:hAnsi="Times New Roman"/>
      <w:sz w:val="24"/>
      <w:szCs w:val="24"/>
      <w:lang w:eastAsia="ru-RU"/>
    </w:rPr>
  </w:style>
  <w:style w:type="character" w:customStyle="1" w:styleId="aff4">
    <w:name w:val="Основной текст с отступом Знак"/>
    <w:link w:val="aff3"/>
    <w:uiPriority w:val="99"/>
    <w:locked/>
    <w:rsid w:val="00B73D01"/>
    <w:rPr>
      <w:rFonts w:ascii="Times New Roman" w:hAnsi="Times New Roman" w:cs="Times New Roman"/>
      <w:sz w:val="24"/>
      <w:szCs w:val="24"/>
      <w:lang w:eastAsia="ru-RU"/>
    </w:rPr>
  </w:style>
  <w:style w:type="paragraph" w:customStyle="1" w:styleId="style2">
    <w:name w:val="style2"/>
    <w:basedOn w:val="a0"/>
    <w:uiPriority w:val="99"/>
    <w:rsid w:val="00B73D01"/>
    <w:pPr>
      <w:spacing w:before="150" w:after="150" w:line="240" w:lineRule="auto"/>
      <w:ind w:left="150" w:right="150"/>
    </w:pPr>
    <w:rPr>
      <w:lang w:eastAsia="ru-RU"/>
    </w:rPr>
  </w:style>
  <w:style w:type="paragraph" w:styleId="aff5">
    <w:name w:val="endnote text"/>
    <w:basedOn w:val="a0"/>
    <w:link w:val="13"/>
    <w:uiPriority w:val="99"/>
    <w:semiHidden/>
    <w:rsid w:val="00B73D01"/>
    <w:pPr>
      <w:spacing w:line="240" w:lineRule="auto"/>
    </w:pPr>
    <w:rPr>
      <w:rFonts w:ascii="Times New Roman" w:hAnsi="Times New Roman"/>
      <w:sz w:val="20"/>
      <w:szCs w:val="20"/>
      <w:lang w:eastAsia="ru-RU"/>
    </w:rPr>
  </w:style>
  <w:style w:type="character" w:customStyle="1" w:styleId="13">
    <w:name w:val="Текст концевой сноски Знак1"/>
    <w:link w:val="aff5"/>
    <w:uiPriority w:val="99"/>
    <w:semiHidden/>
    <w:locked/>
    <w:rsid w:val="00B73D01"/>
    <w:rPr>
      <w:rFonts w:ascii="Times New Roman" w:hAnsi="Times New Roman" w:cs="Times New Roman"/>
      <w:sz w:val="20"/>
      <w:szCs w:val="20"/>
      <w:lang w:eastAsia="ru-RU"/>
    </w:rPr>
  </w:style>
  <w:style w:type="character" w:customStyle="1" w:styleId="aff6">
    <w:name w:val="Текст концевой сноски Знак"/>
    <w:uiPriority w:val="99"/>
    <w:semiHidden/>
    <w:locked/>
    <w:rsid w:val="00B73D01"/>
    <w:rPr>
      <w:rFonts w:ascii="Times New Roman" w:hAnsi="Times New Roman" w:cs="Mangal"/>
      <w:kern w:val="1"/>
      <w:sz w:val="18"/>
      <w:szCs w:val="18"/>
      <w:lang w:eastAsia="hi-IN" w:bidi="hi-IN"/>
    </w:rPr>
  </w:style>
  <w:style w:type="paragraph" w:styleId="aff7">
    <w:name w:val="Body Text First Indent"/>
    <w:basedOn w:val="a7"/>
    <w:link w:val="aff8"/>
    <w:uiPriority w:val="99"/>
    <w:semiHidden/>
    <w:rsid w:val="00B73D01"/>
    <w:pPr>
      <w:spacing w:line="240" w:lineRule="auto"/>
      <w:ind w:firstLine="210"/>
    </w:pPr>
    <w:rPr>
      <w:rFonts w:cs="Times New Roman"/>
      <w:sz w:val="28"/>
      <w:szCs w:val="28"/>
      <w:lang w:eastAsia="ru-RU"/>
    </w:rPr>
  </w:style>
  <w:style w:type="character" w:customStyle="1" w:styleId="aff8">
    <w:name w:val="Красная строка Знак"/>
    <w:link w:val="aff7"/>
    <w:uiPriority w:val="99"/>
    <w:semiHidden/>
    <w:locked/>
    <w:rsid w:val="00B73D01"/>
    <w:rPr>
      <w:rFonts w:ascii="Times New Roman" w:hAnsi="Times New Roman" w:cs="Times New Roman"/>
      <w:kern w:val="1"/>
      <w:sz w:val="28"/>
      <w:szCs w:val="28"/>
      <w:lang w:eastAsia="ru-RU" w:bidi="hi-IN"/>
    </w:rPr>
  </w:style>
  <w:style w:type="character" w:customStyle="1" w:styleId="14">
    <w:name w:val="Основной текст Знак1"/>
    <w:semiHidden/>
    <w:rsid w:val="00B73D01"/>
    <w:rPr>
      <w:rFonts w:ascii="Times New Roman" w:hAnsi="Times New Roman" w:cs="Times New Roman"/>
      <w:sz w:val="16"/>
    </w:rPr>
  </w:style>
  <w:style w:type="paragraph" w:customStyle="1" w:styleId="msonormalcxsplast">
    <w:name w:val="msonormalcxsplast"/>
    <w:basedOn w:val="a0"/>
    <w:uiPriority w:val="99"/>
    <w:rsid w:val="00B73D01"/>
    <w:pPr>
      <w:spacing w:before="100" w:beforeAutospacing="1" w:after="100" w:afterAutospacing="1" w:line="240" w:lineRule="auto"/>
    </w:pPr>
    <w:rPr>
      <w:lang w:eastAsia="ru-RU"/>
    </w:rPr>
  </w:style>
  <w:style w:type="paragraph" w:customStyle="1" w:styleId="msobodytextcxspmiddle">
    <w:name w:val="msobodytextcxspmiddle"/>
    <w:basedOn w:val="a0"/>
    <w:uiPriority w:val="99"/>
    <w:rsid w:val="00B73D01"/>
    <w:pPr>
      <w:spacing w:before="100" w:beforeAutospacing="1" w:after="100" w:afterAutospacing="1" w:line="240" w:lineRule="auto"/>
    </w:pPr>
    <w:rPr>
      <w:lang w:eastAsia="ru-RU"/>
    </w:rPr>
  </w:style>
  <w:style w:type="paragraph" w:customStyle="1" w:styleId="msobodytextcxsplast">
    <w:name w:val="msobodytextcxsplast"/>
    <w:basedOn w:val="a0"/>
    <w:uiPriority w:val="99"/>
    <w:rsid w:val="00B73D01"/>
    <w:pPr>
      <w:spacing w:before="100" w:beforeAutospacing="1" w:after="100" w:afterAutospacing="1" w:line="240" w:lineRule="auto"/>
    </w:pPr>
    <w:rPr>
      <w:lang w:eastAsia="ru-RU"/>
    </w:rPr>
  </w:style>
  <w:style w:type="paragraph" w:customStyle="1" w:styleId="u">
    <w:name w:val="u"/>
    <w:basedOn w:val="a0"/>
    <w:uiPriority w:val="99"/>
    <w:rsid w:val="00B73D01"/>
    <w:pPr>
      <w:spacing w:before="100" w:beforeAutospacing="1" w:after="100" w:afterAutospacing="1" w:line="240" w:lineRule="auto"/>
    </w:pPr>
    <w:rPr>
      <w:lang w:eastAsia="ru-RU"/>
    </w:rPr>
  </w:style>
  <w:style w:type="paragraph" w:customStyle="1" w:styleId="msonormalcxspmiddlecxsplast">
    <w:name w:val="msonormalcxspmiddlecxsplast"/>
    <w:basedOn w:val="a0"/>
    <w:uiPriority w:val="99"/>
    <w:rsid w:val="00B73D01"/>
    <w:pPr>
      <w:tabs>
        <w:tab w:val="num" w:pos="537"/>
      </w:tabs>
      <w:spacing w:before="100" w:beforeAutospacing="1" w:after="100" w:afterAutospacing="1" w:line="240" w:lineRule="auto"/>
    </w:pPr>
    <w:rPr>
      <w:lang w:eastAsia="ru-RU"/>
    </w:rPr>
  </w:style>
  <w:style w:type="paragraph" w:customStyle="1" w:styleId="25">
    <w:name w:val="Стиль2"/>
    <w:basedOn w:val="a0"/>
    <w:uiPriority w:val="99"/>
    <w:rsid w:val="00B73D01"/>
    <w:pPr>
      <w:tabs>
        <w:tab w:val="num" w:pos="1080"/>
      </w:tabs>
      <w:spacing w:line="360" w:lineRule="auto"/>
      <w:ind w:left="1080" w:hanging="371"/>
    </w:pPr>
    <w:rPr>
      <w:lang w:eastAsia="ru-RU"/>
    </w:rPr>
  </w:style>
  <w:style w:type="paragraph" w:customStyle="1" w:styleId="Style5">
    <w:name w:val="Style5"/>
    <w:basedOn w:val="a0"/>
    <w:uiPriority w:val="99"/>
    <w:rsid w:val="00B73D01"/>
    <w:pPr>
      <w:widowControl w:val="0"/>
      <w:autoSpaceDE w:val="0"/>
      <w:autoSpaceDN w:val="0"/>
      <w:adjustRightInd w:val="0"/>
      <w:spacing w:line="197" w:lineRule="exact"/>
      <w:jc w:val="center"/>
    </w:pPr>
    <w:rPr>
      <w:rFonts w:ascii="Century Gothic" w:hAnsi="Century Gothic"/>
      <w:lang w:eastAsia="ru-RU"/>
    </w:rPr>
  </w:style>
  <w:style w:type="paragraph" w:customStyle="1" w:styleId="Style8">
    <w:name w:val="Style8"/>
    <w:basedOn w:val="a0"/>
    <w:uiPriority w:val="99"/>
    <w:rsid w:val="00B73D01"/>
    <w:pPr>
      <w:widowControl w:val="0"/>
      <w:autoSpaceDE w:val="0"/>
      <w:autoSpaceDN w:val="0"/>
      <w:adjustRightInd w:val="0"/>
      <w:spacing w:line="240" w:lineRule="auto"/>
    </w:pPr>
    <w:rPr>
      <w:rFonts w:ascii="Century Gothic" w:hAnsi="Century Gothic"/>
      <w:lang w:eastAsia="ru-RU"/>
    </w:rPr>
  </w:style>
  <w:style w:type="paragraph" w:customStyle="1" w:styleId="Style7">
    <w:name w:val="Style7"/>
    <w:basedOn w:val="a0"/>
    <w:uiPriority w:val="99"/>
    <w:rsid w:val="00B73D01"/>
    <w:pPr>
      <w:widowControl w:val="0"/>
      <w:autoSpaceDE w:val="0"/>
      <w:autoSpaceDN w:val="0"/>
      <w:adjustRightInd w:val="0"/>
      <w:spacing w:line="240" w:lineRule="auto"/>
    </w:pPr>
    <w:rPr>
      <w:rFonts w:ascii="Century Gothic" w:hAnsi="Century Gothic"/>
      <w:lang w:eastAsia="ru-RU"/>
    </w:rPr>
  </w:style>
  <w:style w:type="paragraph" w:customStyle="1" w:styleId="Style11">
    <w:name w:val="Style11"/>
    <w:basedOn w:val="a0"/>
    <w:uiPriority w:val="99"/>
    <w:rsid w:val="00B73D01"/>
    <w:pPr>
      <w:widowControl w:val="0"/>
      <w:autoSpaceDE w:val="0"/>
      <w:autoSpaceDN w:val="0"/>
      <w:adjustRightInd w:val="0"/>
      <w:spacing w:line="240" w:lineRule="auto"/>
    </w:pPr>
    <w:rPr>
      <w:rFonts w:ascii="Century Gothic" w:hAnsi="Century Gothic"/>
      <w:lang w:eastAsia="ru-RU"/>
    </w:rPr>
  </w:style>
  <w:style w:type="paragraph" w:customStyle="1" w:styleId="Style12">
    <w:name w:val="Style12"/>
    <w:basedOn w:val="a0"/>
    <w:uiPriority w:val="99"/>
    <w:rsid w:val="00B73D01"/>
    <w:pPr>
      <w:widowControl w:val="0"/>
      <w:autoSpaceDE w:val="0"/>
      <w:autoSpaceDN w:val="0"/>
      <w:adjustRightInd w:val="0"/>
      <w:spacing w:line="199" w:lineRule="exact"/>
    </w:pPr>
    <w:rPr>
      <w:rFonts w:ascii="Century Gothic" w:hAnsi="Century Gothic"/>
      <w:lang w:eastAsia="ru-RU"/>
    </w:rPr>
  </w:style>
  <w:style w:type="paragraph" w:customStyle="1" w:styleId="Style9">
    <w:name w:val="Style9"/>
    <w:basedOn w:val="a0"/>
    <w:uiPriority w:val="99"/>
    <w:rsid w:val="00B73D01"/>
    <w:pPr>
      <w:widowControl w:val="0"/>
      <w:autoSpaceDE w:val="0"/>
      <w:autoSpaceDN w:val="0"/>
      <w:adjustRightInd w:val="0"/>
      <w:spacing w:line="240" w:lineRule="auto"/>
    </w:pPr>
    <w:rPr>
      <w:rFonts w:ascii="Century Gothic" w:hAnsi="Century Gothic"/>
      <w:lang w:eastAsia="ru-RU"/>
    </w:rPr>
  </w:style>
  <w:style w:type="paragraph" w:customStyle="1" w:styleId="Style3">
    <w:name w:val="Style3"/>
    <w:basedOn w:val="a0"/>
    <w:uiPriority w:val="99"/>
    <w:rsid w:val="00B73D01"/>
    <w:pPr>
      <w:widowControl w:val="0"/>
      <w:autoSpaceDE w:val="0"/>
      <w:autoSpaceDN w:val="0"/>
      <w:adjustRightInd w:val="0"/>
      <w:spacing w:line="240" w:lineRule="auto"/>
    </w:pPr>
    <w:rPr>
      <w:rFonts w:ascii="Century Gothic" w:hAnsi="Century Gothic"/>
      <w:lang w:eastAsia="ru-RU"/>
    </w:rPr>
  </w:style>
  <w:style w:type="paragraph" w:customStyle="1" w:styleId="Style20">
    <w:name w:val="Style2"/>
    <w:basedOn w:val="a0"/>
    <w:uiPriority w:val="99"/>
    <w:rsid w:val="00B73D01"/>
    <w:pPr>
      <w:widowControl w:val="0"/>
      <w:autoSpaceDE w:val="0"/>
      <w:autoSpaceDN w:val="0"/>
      <w:adjustRightInd w:val="0"/>
      <w:spacing w:line="240" w:lineRule="auto"/>
    </w:pPr>
    <w:rPr>
      <w:rFonts w:ascii="Century Gothic" w:hAnsi="Century Gothic"/>
      <w:lang w:eastAsia="ru-RU"/>
    </w:rPr>
  </w:style>
  <w:style w:type="paragraph" w:customStyle="1" w:styleId="Style10">
    <w:name w:val="Style10"/>
    <w:basedOn w:val="a0"/>
    <w:uiPriority w:val="99"/>
    <w:rsid w:val="00B73D01"/>
    <w:pPr>
      <w:widowControl w:val="0"/>
      <w:autoSpaceDE w:val="0"/>
      <w:autoSpaceDN w:val="0"/>
      <w:adjustRightInd w:val="0"/>
      <w:spacing w:line="240" w:lineRule="auto"/>
    </w:pPr>
    <w:rPr>
      <w:rFonts w:ascii="Century Gothic" w:hAnsi="Century Gothic"/>
      <w:lang w:eastAsia="ru-RU"/>
    </w:rPr>
  </w:style>
  <w:style w:type="paragraph" w:customStyle="1" w:styleId="Style36">
    <w:name w:val="Style36"/>
    <w:basedOn w:val="a0"/>
    <w:uiPriority w:val="99"/>
    <w:rsid w:val="00B73D01"/>
    <w:pPr>
      <w:widowControl w:val="0"/>
      <w:autoSpaceDE w:val="0"/>
      <w:autoSpaceDN w:val="0"/>
      <w:adjustRightInd w:val="0"/>
      <w:spacing w:line="247" w:lineRule="exact"/>
      <w:ind w:firstLine="566"/>
      <w:jc w:val="both"/>
    </w:pPr>
    <w:rPr>
      <w:lang w:eastAsia="ru-RU"/>
    </w:rPr>
  </w:style>
  <w:style w:type="paragraph" w:customStyle="1" w:styleId="Style25">
    <w:name w:val="Style25"/>
    <w:basedOn w:val="a0"/>
    <w:uiPriority w:val="99"/>
    <w:rsid w:val="00B73D01"/>
    <w:pPr>
      <w:widowControl w:val="0"/>
      <w:autoSpaceDE w:val="0"/>
      <w:autoSpaceDN w:val="0"/>
      <w:adjustRightInd w:val="0"/>
      <w:spacing w:line="206" w:lineRule="exact"/>
    </w:pPr>
    <w:rPr>
      <w:lang w:eastAsia="ru-RU"/>
    </w:rPr>
  </w:style>
  <w:style w:type="paragraph" w:customStyle="1" w:styleId="Style28">
    <w:name w:val="Style28"/>
    <w:basedOn w:val="a0"/>
    <w:uiPriority w:val="99"/>
    <w:rsid w:val="00B73D01"/>
    <w:pPr>
      <w:widowControl w:val="0"/>
      <w:autoSpaceDE w:val="0"/>
      <w:autoSpaceDN w:val="0"/>
      <w:adjustRightInd w:val="0"/>
      <w:spacing w:line="158" w:lineRule="exact"/>
      <w:ind w:firstLine="346"/>
    </w:pPr>
    <w:rPr>
      <w:lang w:eastAsia="ru-RU"/>
    </w:rPr>
  </w:style>
  <w:style w:type="paragraph" w:customStyle="1" w:styleId="Style29">
    <w:name w:val="Style29"/>
    <w:basedOn w:val="a0"/>
    <w:uiPriority w:val="99"/>
    <w:rsid w:val="00B73D01"/>
    <w:pPr>
      <w:widowControl w:val="0"/>
      <w:autoSpaceDE w:val="0"/>
      <w:autoSpaceDN w:val="0"/>
      <w:adjustRightInd w:val="0"/>
      <w:spacing w:line="221" w:lineRule="exact"/>
    </w:pPr>
    <w:rPr>
      <w:lang w:eastAsia="ru-RU"/>
    </w:rPr>
  </w:style>
  <w:style w:type="paragraph" w:customStyle="1" w:styleId="Style32">
    <w:name w:val="Style32"/>
    <w:basedOn w:val="a0"/>
    <w:uiPriority w:val="99"/>
    <w:rsid w:val="00B73D01"/>
    <w:pPr>
      <w:widowControl w:val="0"/>
      <w:autoSpaceDE w:val="0"/>
      <w:autoSpaceDN w:val="0"/>
      <w:adjustRightInd w:val="0"/>
      <w:spacing w:line="240" w:lineRule="auto"/>
    </w:pPr>
    <w:rPr>
      <w:lang w:eastAsia="ru-RU"/>
    </w:rPr>
  </w:style>
  <w:style w:type="paragraph" w:customStyle="1" w:styleId="Style34">
    <w:name w:val="Style34"/>
    <w:basedOn w:val="a0"/>
    <w:uiPriority w:val="99"/>
    <w:rsid w:val="00B73D01"/>
    <w:pPr>
      <w:widowControl w:val="0"/>
      <w:autoSpaceDE w:val="0"/>
      <w:autoSpaceDN w:val="0"/>
      <w:adjustRightInd w:val="0"/>
      <w:spacing w:line="158" w:lineRule="exact"/>
      <w:ind w:firstLine="139"/>
    </w:pPr>
    <w:rPr>
      <w:lang w:eastAsia="ru-RU"/>
    </w:rPr>
  </w:style>
  <w:style w:type="paragraph" w:customStyle="1" w:styleId="Style39">
    <w:name w:val="Style39"/>
    <w:basedOn w:val="a0"/>
    <w:uiPriority w:val="99"/>
    <w:rsid w:val="00B73D01"/>
    <w:pPr>
      <w:widowControl w:val="0"/>
      <w:autoSpaceDE w:val="0"/>
      <w:autoSpaceDN w:val="0"/>
      <w:adjustRightInd w:val="0"/>
      <w:spacing w:line="240" w:lineRule="auto"/>
    </w:pPr>
    <w:rPr>
      <w:lang w:eastAsia="ru-RU"/>
    </w:rPr>
  </w:style>
  <w:style w:type="character" w:customStyle="1" w:styleId="41">
    <w:name w:val="Основной текст (4)"/>
    <w:link w:val="410"/>
    <w:uiPriority w:val="99"/>
    <w:locked/>
    <w:rsid w:val="00B73D01"/>
    <w:rPr>
      <w:rFonts w:cs="Times New Roman"/>
      <w:i/>
      <w:iCs/>
      <w:sz w:val="24"/>
      <w:szCs w:val="24"/>
      <w:shd w:val="clear" w:color="auto" w:fill="FFFFFF"/>
    </w:rPr>
  </w:style>
  <w:style w:type="paragraph" w:customStyle="1" w:styleId="410">
    <w:name w:val="Основной текст (4)1"/>
    <w:basedOn w:val="a0"/>
    <w:link w:val="41"/>
    <w:uiPriority w:val="99"/>
    <w:rsid w:val="00B73D01"/>
    <w:pPr>
      <w:shd w:val="clear" w:color="auto" w:fill="FFFFFF"/>
      <w:spacing w:line="288" w:lineRule="exact"/>
    </w:pPr>
    <w:rPr>
      <w:i/>
      <w:iCs/>
      <w:sz w:val="24"/>
      <w:szCs w:val="24"/>
    </w:rPr>
  </w:style>
  <w:style w:type="character" w:customStyle="1" w:styleId="51">
    <w:name w:val="Основной текст (5)"/>
    <w:link w:val="510"/>
    <w:uiPriority w:val="99"/>
    <w:locked/>
    <w:rsid w:val="00B73D01"/>
    <w:rPr>
      <w:rFonts w:cs="Times New Roman"/>
      <w:sz w:val="24"/>
      <w:szCs w:val="24"/>
      <w:shd w:val="clear" w:color="auto" w:fill="FFFFFF"/>
    </w:rPr>
  </w:style>
  <w:style w:type="paragraph" w:customStyle="1" w:styleId="510">
    <w:name w:val="Основной текст (5)1"/>
    <w:basedOn w:val="a0"/>
    <w:link w:val="51"/>
    <w:uiPriority w:val="99"/>
    <w:rsid w:val="00B73D01"/>
    <w:pPr>
      <w:shd w:val="clear" w:color="auto" w:fill="FFFFFF"/>
      <w:spacing w:line="274" w:lineRule="exact"/>
    </w:pPr>
    <w:rPr>
      <w:sz w:val="24"/>
      <w:szCs w:val="24"/>
    </w:rPr>
  </w:style>
  <w:style w:type="character" w:customStyle="1" w:styleId="35">
    <w:name w:val="Основной текст (3)"/>
    <w:link w:val="310"/>
    <w:uiPriority w:val="99"/>
    <w:locked/>
    <w:rsid w:val="00B73D01"/>
    <w:rPr>
      <w:rFonts w:cs="Times New Roman"/>
      <w:b/>
      <w:bCs/>
      <w:i/>
      <w:iCs/>
      <w:sz w:val="24"/>
      <w:szCs w:val="24"/>
      <w:shd w:val="clear" w:color="auto" w:fill="FFFFFF"/>
    </w:rPr>
  </w:style>
  <w:style w:type="paragraph" w:customStyle="1" w:styleId="310">
    <w:name w:val="Основной текст (3)1"/>
    <w:basedOn w:val="a0"/>
    <w:link w:val="35"/>
    <w:uiPriority w:val="99"/>
    <w:rsid w:val="00B73D01"/>
    <w:pPr>
      <w:shd w:val="clear" w:color="auto" w:fill="FFFFFF"/>
      <w:spacing w:before="120" w:after="120" w:line="240" w:lineRule="atLeast"/>
    </w:pPr>
    <w:rPr>
      <w:b/>
      <w:bCs/>
      <w:i/>
      <w:iCs/>
      <w:sz w:val="24"/>
      <w:szCs w:val="24"/>
    </w:rPr>
  </w:style>
  <w:style w:type="character" w:customStyle="1" w:styleId="15">
    <w:name w:val="Заголовок №1"/>
    <w:link w:val="110"/>
    <w:uiPriority w:val="99"/>
    <w:locked/>
    <w:rsid w:val="00B73D01"/>
    <w:rPr>
      <w:rFonts w:cs="Times New Roman"/>
      <w:b/>
      <w:bCs/>
      <w:sz w:val="24"/>
      <w:szCs w:val="24"/>
      <w:shd w:val="clear" w:color="auto" w:fill="FFFFFF"/>
    </w:rPr>
  </w:style>
  <w:style w:type="paragraph" w:customStyle="1" w:styleId="110">
    <w:name w:val="Заголовок №11"/>
    <w:basedOn w:val="a0"/>
    <w:link w:val="15"/>
    <w:uiPriority w:val="99"/>
    <w:rsid w:val="00B73D01"/>
    <w:pPr>
      <w:shd w:val="clear" w:color="auto" w:fill="FFFFFF"/>
      <w:spacing w:line="278" w:lineRule="exact"/>
      <w:ind w:firstLine="360"/>
      <w:jc w:val="both"/>
      <w:outlineLvl w:val="0"/>
    </w:pPr>
    <w:rPr>
      <w:b/>
      <w:bCs/>
      <w:sz w:val="24"/>
      <w:szCs w:val="24"/>
    </w:rPr>
  </w:style>
  <w:style w:type="character" w:customStyle="1" w:styleId="42">
    <w:name w:val="Подпись к таблице (4)"/>
    <w:link w:val="411"/>
    <w:uiPriority w:val="99"/>
    <w:locked/>
    <w:rsid w:val="00B73D01"/>
    <w:rPr>
      <w:rFonts w:cs="Times New Roman"/>
      <w:b/>
      <w:bCs/>
      <w:sz w:val="24"/>
      <w:szCs w:val="24"/>
      <w:shd w:val="clear" w:color="auto" w:fill="FFFFFF"/>
    </w:rPr>
  </w:style>
  <w:style w:type="paragraph" w:customStyle="1" w:styleId="411">
    <w:name w:val="Подпись к таблице (4)1"/>
    <w:basedOn w:val="a0"/>
    <w:link w:val="42"/>
    <w:uiPriority w:val="99"/>
    <w:rsid w:val="00B73D01"/>
    <w:pPr>
      <w:shd w:val="clear" w:color="auto" w:fill="FFFFFF"/>
      <w:spacing w:before="120" w:line="240" w:lineRule="atLeast"/>
    </w:pPr>
    <w:rPr>
      <w:b/>
      <w:bCs/>
      <w:sz w:val="24"/>
      <w:szCs w:val="24"/>
    </w:rPr>
  </w:style>
  <w:style w:type="character" w:customStyle="1" w:styleId="130">
    <w:name w:val="Заголовок №1 (3)"/>
    <w:link w:val="131"/>
    <w:uiPriority w:val="99"/>
    <w:locked/>
    <w:rsid w:val="00B73D01"/>
    <w:rPr>
      <w:rFonts w:cs="Times New Roman"/>
      <w:b/>
      <w:bCs/>
      <w:i/>
      <w:iCs/>
      <w:sz w:val="24"/>
      <w:szCs w:val="24"/>
      <w:shd w:val="clear" w:color="auto" w:fill="FFFFFF"/>
    </w:rPr>
  </w:style>
  <w:style w:type="paragraph" w:customStyle="1" w:styleId="131">
    <w:name w:val="Заголовок №1 (3)1"/>
    <w:basedOn w:val="a0"/>
    <w:link w:val="130"/>
    <w:uiPriority w:val="99"/>
    <w:rsid w:val="00B73D01"/>
    <w:pPr>
      <w:shd w:val="clear" w:color="auto" w:fill="FFFFFF"/>
      <w:spacing w:after="120" w:line="240" w:lineRule="atLeast"/>
      <w:outlineLvl w:val="0"/>
    </w:pPr>
    <w:rPr>
      <w:b/>
      <w:bCs/>
      <w:i/>
      <w:iCs/>
      <w:sz w:val="24"/>
      <w:szCs w:val="24"/>
    </w:rPr>
  </w:style>
  <w:style w:type="character" w:customStyle="1" w:styleId="26">
    <w:name w:val="Основной текст (2)"/>
    <w:link w:val="210"/>
    <w:uiPriority w:val="99"/>
    <w:locked/>
    <w:rsid w:val="00B73D01"/>
    <w:rPr>
      <w:rFonts w:cs="Times New Roman"/>
      <w:i/>
      <w:iCs/>
      <w:sz w:val="24"/>
      <w:szCs w:val="24"/>
      <w:shd w:val="clear" w:color="auto" w:fill="FFFFFF"/>
    </w:rPr>
  </w:style>
  <w:style w:type="paragraph" w:customStyle="1" w:styleId="210">
    <w:name w:val="Основной текст (2)1"/>
    <w:basedOn w:val="a0"/>
    <w:link w:val="26"/>
    <w:uiPriority w:val="99"/>
    <w:rsid w:val="00B73D01"/>
    <w:pPr>
      <w:shd w:val="clear" w:color="auto" w:fill="FFFFFF"/>
      <w:spacing w:line="288" w:lineRule="exact"/>
    </w:pPr>
    <w:rPr>
      <w:i/>
      <w:iCs/>
      <w:sz w:val="24"/>
      <w:szCs w:val="24"/>
    </w:rPr>
  </w:style>
  <w:style w:type="character" w:customStyle="1" w:styleId="61">
    <w:name w:val="Основной текст (6)"/>
    <w:link w:val="610"/>
    <w:uiPriority w:val="99"/>
    <w:locked/>
    <w:rsid w:val="00B73D01"/>
    <w:rPr>
      <w:rFonts w:cs="Times New Roman"/>
      <w:b/>
      <w:bCs/>
      <w:sz w:val="24"/>
      <w:szCs w:val="24"/>
      <w:shd w:val="clear" w:color="auto" w:fill="FFFFFF"/>
    </w:rPr>
  </w:style>
  <w:style w:type="paragraph" w:customStyle="1" w:styleId="610">
    <w:name w:val="Основной текст (6)1"/>
    <w:basedOn w:val="a0"/>
    <w:link w:val="61"/>
    <w:uiPriority w:val="99"/>
    <w:rsid w:val="00B73D01"/>
    <w:pPr>
      <w:shd w:val="clear" w:color="auto" w:fill="FFFFFF"/>
      <w:spacing w:line="302" w:lineRule="exact"/>
    </w:pPr>
    <w:rPr>
      <w:b/>
      <w:bCs/>
      <w:sz w:val="24"/>
      <w:szCs w:val="24"/>
    </w:rPr>
  </w:style>
  <w:style w:type="character" w:customStyle="1" w:styleId="120">
    <w:name w:val="Заголовок №1 (2)"/>
    <w:link w:val="121"/>
    <w:uiPriority w:val="99"/>
    <w:locked/>
    <w:rsid w:val="00B73D01"/>
    <w:rPr>
      <w:rFonts w:cs="Times New Roman"/>
      <w:b/>
      <w:bCs/>
      <w:sz w:val="24"/>
      <w:szCs w:val="24"/>
      <w:shd w:val="clear" w:color="auto" w:fill="FFFFFF"/>
    </w:rPr>
  </w:style>
  <w:style w:type="paragraph" w:customStyle="1" w:styleId="121">
    <w:name w:val="Заголовок №1 (2)1"/>
    <w:basedOn w:val="a0"/>
    <w:link w:val="120"/>
    <w:uiPriority w:val="99"/>
    <w:rsid w:val="00B73D01"/>
    <w:pPr>
      <w:shd w:val="clear" w:color="auto" w:fill="FFFFFF"/>
      <w:spacing w:after="120" w:line="307" w:lineRule="exact"/>
      <w:ind w:firstLine="360"/>
      <w:jc w:val="both"/>
      <w:outlineLvl w:val="0"/>
    </w:pPr>
    <w:rPr>
      <w:b/>
      <w:bCs/>
      <w:sz w:val="24"/>
      <w:szCs w:val="24"/>
    </w:rPr>
  </w:style>
  <w:style w:type="character" w:customStyle="1" w:styleId="140">
    <w:name w:val="Заголовок №1 (4)"/>
    <w:link w:val="141"/>
    <w:uiPriority w:val="99"/>
    <w:locked/>
    <w:rsid w:val="00B73D01"/>
    <w:rPr>
      <w:rFonts w:cs="Times New Roman"/>
      <w:b/>
      <w:bCs/>
      <w:i/>
      <w:iCs/>
      <w:sz w:val="24"/>
      <w:szCs w:val="24"/>
      <w:shd w:val="clear" w:color="auto" w:fill="FFFFFF"/>
    </w:rPr>
  </w:style>
  <w:style w:type="paragraph" w:customStyle="1" w:styleId="141">
    <w:name w:val="Заголовок №1 (4)1"/>
    <w:basedOn w:val="a0"/>
    <w:link w:val="140"/>
    <w:uiPriority w:val="99"/>
    <w:rsid w:val="00B73D01"/>
    <w:pPr>
      <w:shd w:val="clear" w:color="auto" w:fill="FFFFFF"/>
      <w:spacing w:before="180" w:after="180" w:line="240" w:lineRule="atLeast"/>
      <w:jc w:val="center"/>
      <w:outlineLvl w:val="0"/>
    </w:pPr>
    <w:rPr>
      <w:b/>
      <w:bCs/>
      <w:i/>
      <w:iCs/>
      <w:sz w:val="24"/>
      <w:szCs w:val="24"/>
    </w:rPr>
  </w:style>
  <w:style w:type="character" w:customStyle="1" w:styleId="142">
    <w:name w:val="Основной текст (14)"/>
    <w:link w:val="1410"/>
    <w:uiPriority w:val="99"/>
    <w:locked/>
    <w:rsid w:val="00B73D01"/>
    <w:rPr>
      <w:rFonts w:cs="Times New Roman"/>
      <w:sz w:val="24"/>
      <w:szCs w:val="24"/>
      <w:shd w:val="clear" w:color="auto" w:fill="FFFFFF"/>
    </w:rPr>
  </w:style>
  <w:style w:type="paragraph" w:customStyle="1" w:styleId="1410">
    <w:name w:val="Основной текст (14)1"/>
    <w:basedOn w:val="a0"/>
    <w:link w:val="142"/>
    <w:uiPriority w:val="99"/>
    <w:rsid w:val="00B73D01"/>
    <w:pPr>
      <w:shd w:val="clear" w:color="auto" w:fill="FFFFFF"/>
      <w:spacing w:line="288" w:lineRule="exact"/>
      <w:jc w:val="center"/>
    </w:pPr>
    <w:rPr>
      <w:sz w:val="24"/>
      <w:szCs w:val="24"/>
    </w:rPr>
  </w:style>
  <w:style w:type="character" w:customStyle="1" w:styleId="150">
    <w:name w:val="Заголовок №1 (5)"/>
    <w:link w:val="151"/>
    <w:uiPriority w:val="99"/>
    <w:locked/>
    <w:rsid w:val="00B73D01"/>
    <w:rPr>
      <w:rFonts w:cs="Times New Roman"/>
      <w:sz w:val="24"/>
      <w:szCs w:val="24"/>
      <w:shd w:val="clear" w:color="auto" w:fill="FFFFFF"/>
    </w:rPr>
  </w:style>
  <w:style w:type="paragraph" w:customStyle="1" w:styleId="151">
    <w:name w:val="Заголовок №1 (5)1"/>
    <w:basedOn w:val="a0"/>
    <w:link w:val="150"/>
    <w:uiPriority w:val="99"/>
    <w:rsid w:val="00B73D01"/>
    <w:pPr>
      <w:shd w:val="clear" w:color="auto" w:fill="FFFFFF"/>
      <w:spacing w:after="120" w:line="240" w:lineRule="atLeast"/>
      <w:outlineLvl w:val="0"/>
    </w:pPr>
    <w:rPr>
      <w:sz w:val="24"/>
      <w:szCs w:val="24"/>
    </w:rPr>
  </w:style>
  <w:style w:type="character" w:customStyle="1" w:styleId="230">
    <w:name w:val="Основной текст (23)"/>
    <w:link w:val="2310"/>
    <w:uiPriority w:val="99"/>
    <w:locked/>
    <w:rsid w:val="00B73D01"/>
    <w:rPr>
      <w:rFonts w:cs="Times New Roman"/>
      <w:i/>
      <w:iCs/>
      <w:sz w:val="24"/>
      <w:szCs w:val="24"/>
      <w:shd w:val="clear" w:color="auto" w:fill="FFFFFF"/>
    </w:rPr>
  </w:style>
  <w:style w:type="paragraph" w:customStyle="1" w:styleId="2310">
    <w:name w:val="Основной текст (23)1"/>
    <w:basedOn w:val="a0"/>
    <w:link w:val="230"/>
    <w:uiPriority w:val="99"/>
    <w:rsid w:val="00B73D01"/>
    <w:pPr>
      <w:shd w:val="clear" w:color="auto" w:fill="FFFFFF"/>
      <w:spacing w:after="60" w:line="278" w:lineRule="exact"/>
      <w:ind w:firstLine="360"/>
      <w:jc w:val="both"/>
    </w:pPr>
    <w:rPr>
      <w:i/>
      <w:iCs/>
      <w:sz w:val="24"/>
      <w:szCs w:val="24"/>
    </w:rPr>
  </w:style>
  <w:style w:type="character" w:customStyle="1" w:styleId="16">
    <w:name w:val="Текст выноски Знак1"/>
    <w:uiPriority w:val="99"/>
    <w:locked/>
    <w:rsid w:val="00B73D01"/>
    <w:rPr>
      <w:rFonts w:ascii="Tahoma" w:hAnsi="Tahoma" w:cs="Tahoma"/>
      <w:sz w:val="16"/>
      <w:szCs w:val="16"/>
    </w:rPr>
  </w:style>
  <w:style w:type="character" w:customStyle="1" w:styleId="FontStyle17">
    <w:name w:val="Font Style17"/>
    <w:uiPriority w:val="99"/>
    <w:rsid w:val="00B73D01"/>
    <w:rPr>
      <w:rFonts w:ascii="Bookman Old Style" w:hAnsi="Bookman Old Style"/>
      <w:b/>
      <w:sz w:val="16"/>
    </w:rPr>
  </w:style>
  <w:style w:type="character" w:customStyle="1" w:styleId="FontStyle18">
    <w:name w:val="Font Style18"/>
    <w:uiPriority w:val="99"/>
    <w:rsid w:val="00B73D01"/>
    <w:rPr>
      <w:rFonts w:ascii="Bookman Old Style" w:hAnsi="Bookman Old Style"/>
      <w:i/>
      <w:spacing w:val="10"/>
      <w:sz w:val="16"/>
    </w:rPr>
  </w:style>
  <w:style w:type="character" w:customStyle="1" w:styleId="FontStyle15">
    <w:name w:val="Font Style15"/>
    <w:uiPriority w:val="99"/>
    <w:rsid w:val="00B73D01"/>
    <w:rPr>
      <w:rFonts w:ascii="Bookman Old Style" w:hAnsi="Bookman Old Style"/>
      <w:sz w:val="16"/>
    </w:rPr>
  </w:style>
  <w:style w:type="character" w:customStyle="1" w:styleId="FontStyle20">
    <w:name w:val="Font Style20"/>
    <w:uiPriority w:val="99"/>
    <w:rsid w:val="00B73D01"/>
    <w:rPr>
      <w:rFonts w:ascii="Times New Roman" w:hAnsi="Times New Roman"/>
      <w:b/>
      <w:sz w:val="18"/>
    </w:rPr>
  </w:style>
  <w:style w:type="character" w:customStyle="1" w:styleId="FontStyle14">
    <w:name w:val="Font Style14"/>
    <w:uiPriority w:val="99"/>
    <w:rsid w:val="00B73D01"/>
    <w:rPr>
      <w:rFonts w:ascii="Century Gothic" w:hAnsi="Century Gothic"/>
      <w:sz w:val="18"/>
    </w:rPr>
  </w:style>
  <w:style w:type="character" w:customStyle="1" w:styleId="FontStyle16">
    <w:name w:val="Font Style16"/>
    <w:uiPriority w:val="99"/>
    <w:rsid w:val="00B73D01"/>
    <w:rPr>
      <w:rFonts w:ascii="Bookman Old Style" w:hAnsi="Bookman Old Style"/>
      <w:spacing w:val="-20"/>
      <w:sz w:val="22"/>
    </w:rPr>
  </w:style>
  <w:style w:type="character" w:customStyle="1" w:styleId="FontStyle21">
    <w:name w:val="Font Style21"/>
    <w:uiPriority w:val="99"/>
    <w:rsid w:val="00B73D01"/>
    <w:rPr>
      <w:rFonts w:ascii="Times New Roman" w:hAnsi="Times New Roman"/>
      <w:b/>
      <w:sz w:val="16"/>
    </w:rPr>
  </w:style>
  <w:style w:type="character" w:customStyle="1" w:styleId="FontStyle50">
    <w:name w:val="Font Style50"/>
    <w:uiPriority w:val="99"/>
    <w:rsid w:val="00B73D01"/>
    <w:rPr>
      <w:rFonts w:ascii="Times New Roman" w:hAnsi="Times New Roman"/>
      <w:b/>
      <w:sz w:val="22"/>
    </w:rPr>
  </w:style>
  <w:style w:type="character" w:customStyle="1" w:styleId="FontStyle49">
    <w:name w:val="Font Style49"/>
    <w:uiPriority w:val="99"/>
    <w:rsid w:val="00B73D01"/>
    <w:rPr>
      <w:rFonts w:ascii="Times New Roman" w:hAnsi="Times New Roman"/>
      <w:sz w:val="22"/>
    </w:rPr>
  </w:style>
  <w:style w:type="character" w:customStyle="1" w:styleId="FontStyle48">
    <w:name w:val="Font Style48"/>
    <w:uiPriority w:val="99"/>
    <w:rsid w:val="00B73D01"/>
    <w:rPr>
      <w:rFonts w:ascii="Tahoma" w:hAnsi="Tahoma"/>
      <w:sz w:val="18"/>
    </w:rPr>
  </w:style>
  <w:style w:type="character" w:customStyle="1" w:styleId="FontStyle55">
    <w:name w:val="Font Style55"/>
    <w:uiPriority w:val="99"/>
    <w:rsid w:val="00B73D01"/>
    <w:rPr>
      <w:rFonts w:ascii="Times New Roman" w:hAnsi="Times New Roman"/>
      <w:b/>
      <w:sz w:val="20"/>
    </w:rPr>
  </w:style>
  <w:style w:type="character" w:customStyle="1" w:styleId="FontStyle56">
    <w:name w:val="Font Style56"/>
    <w:uiPriority w:val="99"/>
    <w:rsid w:val="00B73D01"/>
    <w:rPr>
      <w:rFonts w:ascii="Times New Roman" w:hAnsi="Times New Roman"/>
      <w:b/>
      <w:sz w:val="14"/>
    </w:rPr>
  </w:style>
  <w:style w:type="character" w:customStyle="1" w:styleId="FontStyle57">
    <w:name w:val="Font Style57"/>
    <w:uiPriority w:val="99"/>
    <w:rsid w:val="00B73D01"/>
    <w:rPr>
      <w:rFonts w:ascii="Times New Roman" w:hAnsi="Times New Roman"/>
      <w:b/>
      <w:sz w:val="18"/>
    </w:rPr>
  </w:style>
  <w:style w:type="character" w:customStyle="1" w:styleId="aff9">
    <w:name w:val="Основной текст + Полужирный"/>
    <w:uiPriority w:val="99"/>
    <w:rsid w:val="00B73D01"/>
    <w:rPr>
      <w:rFonts w:ascii="Times New Roman" w:hAnsi="Times New Roman"/>
      <w:b/>
      <w:sz w:val="24"/>
    </w:rPr>
  </w:style>
  <w:style w:type="character" w:customStyle="1" w:styleId="1010">
    <w:name w:val="Основной текст (10) + Не полужирный1"/>
    <w:uiPriority w:val="99"/>
    <w:rsid w:val="00B73D01"/>
    <w:rPr>
      <w:rFonts w:ascii="Times New Roman" w:hAnsi="Times New Roman" w:cs="Times New Roman"/>
      <w:b/>
      <w:bCs/>
      <w:spacing w:val="0"/>
      <w:sz w:val="24"/>
      <w:szCs w:val="24"/>
      <w:shd w:val="clear" w:color="auto" w:fill="FFFFFF"/>
    </w:rPr>
  </w:style>
  <w:style w:type="character" w:customStyle="1" w:styleId="511">
    <w:name w:val="Основной текст (5) + Полужирный1"/>
    <w:uiPriority w:val="99"/>
    <w:rsid w:val="00B73D01"/>
    <w:rPr>
      <w:rFonts w:cs="Times New Roman"/>
      <w:b/>
      <w:bCs/>
      <w:sz w:val="24"/>
      <w:szCs w:val="24"/>
      <w:shd w:val="clear" w:color="auto" w:fill="FFFFFF"/>
    </w:rPr>
  </w:style>
  <w:style w:type="character" w:customStyle="1" w:styleId="affa">
    <w:name w:val="Основной текст + Курсив"/>
    <w:uiPriority w:val="99"/>
    <w:rsid w:val="00B73D01"/>
    <w:rPr>
      <w:rFonts w:ascii="Times New Roman" w:hAnsi="Times New Roman"/>
      <w:i/>
      <w:sz w:val="24"/>
    </w:rPr>
  </w:style>
  <w:style w:type="character" w:customStyle="1" w:styleId="52">
    <w:name w:val="Основной текст (5) + Курсив"/>
    <w:uiPriority w:val="99"/>
    <w:rsid w:val="00B73D01"/>
    <w:rPr>
      <w:rFonts w:cs="Times New Roman"/>
      <w:i/>
      <w:iCs/>
      <w:sz w:val="24"/>
      <w:szCs w:val="24"/>
      <w:shd w:val="clear" w:color="auto" w:fill="FFFFFF"/>
    </w:rPr>
  </w:style>
  <w:style w:type="character" w:customStyle="1" w:styleId="62">
    <w:name w:val="Основной текст (6) + Не полужирный"/>
    <w:uiPriority w:val="99"/>
    <w:rsid w:val="00B73D01"/>
    <w:rPr>
      <w:rFonts w:cs="Times New Roman"/>
      <w:b/>
      <w:bCs/>
      <w:sz w:val="24"/>
      <w:szCs w:val="24"/>
      <w:shd w:val="clear" w:color="auto" w:fill="FFFFFF"/>
    </w:rPr>
  </w:style>
  <w:style w:type="character" w:customStyle="1" w:styleId="27">
    <w:name w:val="Основной текст (2) + Не курсив"/>
    <w:uiPriority w:val="99"/>
    <w:rsid w:val="00B73D01"/>
    <w:rPr>
      <w:rFonts w:cs="Times New Roman"/>
      <w:i/>
      <w:iCs/>
      <w:sz w:val="24"/>
      <w:szCs w:val="24"/>
      <w:shd w:val="clear" w:color="auto" w:fill="FFFFFF"/>
    </w:rPr>
  </w:style>
  <w:style w:type="character" w:customStyle="1" w:styleId="512">
    <w:name w:val="Основной текст (5)12"/>
    <w:uiPriority w:val="99"/>
    <w:rsid w:val="00B73D01"/>
    <w:rPr>
      <w:rFonts w:cs="Times New Roman"/>
      <w:sz w:val="24"/>
      <w:szCs w:val="24"/>
      <w:u w:val="single"/>
      <w:shd w:val="clear" w:color="auto" w:fill="FFFFFF"/>
    </w:rPr>
  </w:style>
  <w:style w:type="character" w:customStyle="1" w:styleId="58">
    <w:name w:val="Основной текст (5) + Курсив8"/>
    <w:uiPriority w:val="99"/>
    <w:rsid w:val="00B73D01"/>
    <w:rPr>
      <w:rFonts w:cs="Times New Roman"/>
      <w:i/>
      <w:iCs/>
      <w:sz w:val="24"/>
      <w:szCs w:val="24"/>
      <w:shd w:val="clear" w:color="auto" w:fill="FFFFFF"/>
    </w:rPr>
  </w:style>
  <w:style w:type="character" w:customStyle="1" w:styleId="5110">
    <w:name w:val="Основной текст (5)11"/>
    <w:uiPriority w:val="99"/>
    <w:rsid w:val="00B73D01"/>
    <w:rPr>
      <w:rFonts w:cs="Times New Roman"/>
      <w:sz w:val="24"/>
      <w:szCs w:val="24"/>
      <w:u w:val="single"/>
      <w:shd w:val="clear" w:color="auto" w:fill="FFFFFF"/>
    </w:rPr>
  </w:style>
  <w:style w:type="character" w:customStyle="1" w:styleId="65">
    <w:name w:val="Основной текст (6) + Не полужирный5"/>
    <w:uiPriority w:val="99"/>
    <w:rsid w:val="00B73D01"/>
    <w:rPr>
      <w:rFonts w:cs="Times New Roman"/>
      <w:b/>
      <w:bCs/>
      <w:sz w:val="24"/>
      <w:szCs w:val="24"/>
      <w:shd w:val="clear" w:color="auto" w:fill="FFFFFF"/>
    </w:rPr>
  </w:style>
  <w:style w:type="character" w:customStyle="1" w:styleId="53">
    <w:name w:val="Основной текст (5) + Полужирный"/>
    <w:uiPriority w:val="99"/>
    <w:rsid w:val="00B73D01"/>
    <w:rPr>
      <w:rFonts w:cs="Times New Roman"/>
      <w:b/>
      <w:bCs/>
      <w:sz w:val="24"/>
      <w:szCs w:val="24"/>
      <w:shd w:val="clear" w:color="auto" w:fill="FFFFFF"/>
    </w:rPr>
  </w:style>
  <w:style w:type="character" w:customStyle="1" w:styleId="1420">
    <w:name w:val="Основной текст (14)2"/>
    <w:uiPriority w:val="99"/>
    <w:rsid w:val="00B73D01"/>
    <w:rPr>
      <w:rFonts w:cs="Times New Roman"/>
      <w:sz w:val="24"/>
      <w:szCs w:val="24"/>
      <w:u w:val="single"/>
      <w:shd w:val="clear" w:color="auto" w:fill="FFFFFF"/>
    </w:rPr>
  </w:style>
  <w:style w:type="character" w:customStyle="1" w:styleId="5100">
    <w:name w:val="Основной текст (5)10"/>
    <w:uiPriority w:val="99"/>
    <w:rsid w:val="00B73D01"/>
    <w:rPr>
      <w:rFonts w:cs="Times New Roman"/>
      <w:sz w:val="24"/>
      <w:szCs w:val="24"/>
      <w:u w:val="single"/>
      <w:shd w:val="clear" w:color="auto" w:fill="FFFFFF"/>
    </w:rPr>
  </w:style>
  <w:style w:type="character" w:customStyle="1" w:styleId="57">
    <w:name w:val="Основной текст (5) + Курсив7"/>
    <w:uiPriority w:val="99"/>
    <w:rsid w:val="00B73D01"/>
    <w:rPr>
      <w:rFonts w:cs="Times New Roman"/>
      <w:i/>
      <w:iCs/>
      <w:sz w:val="24"/>
      <w:szCs w:val="24"/>
      <w:shd w:val="clear" w:color="auto" w:fill="FFFFFF"/>
    </w:rPr>
  </w:style>
  <w:style w:type="character" w:customStyle="1" w:styleId="56">
    <w:name w:val="Основной текст (5) + Полужирный6"/>
    <w:uiPriority w:val="99"/>
    <w:rsid w:val="00B73D01"/>
    <w:rPr>
      <w:rFonts w:cs="Times New Roman"/>
      <w:b/>
      <w:bCs/>
      <w:sz w:val="24"/>
      <w:szCs w:val="24"/>
      <w:shd w:val="clear" w:color="auto" w:fill="FFFFFF"/>
    </w:rPr>
  </w:style>
  <w:style w:type="character" w:customStyle="1" w:styleId="59">
    <w:name w:val="Основной текст (5)9"/>
    <w:uiPriority w:val="99"/>
    <w:rsid w:val="00B73D01"/>
    <w:rPr>
      <w:rFonts w:cs="Times New Roman"/>
      <w:sz w:val="24"/>
      <w:szCs w:val="24"/>
      <w:u w:val="single"/>
      <w:shd w:val="clear" w:color="auto" w:fill="FFFFFF"/>
    </w:rPr>
  </w:style>
  <w:style w:type="character" w:customStyle="1" w:styleId="55">
    <w:name w:val="Основной текст (5) + Полужирный5"/>
    <w:uiPriority w:val="99"/>
    <w:rsid w:val="00B73D01"/>
    <w:rPr>
      <w:rFonts w:cs="Times New Roman"/>
      <w:b/>
      <w:bCs/>
      <w:sz w:val="24"/>
      <w:szCs w:val="24"/>
      <w:shd w:val="clear" w:color="auto" w:fill="FFFFFF"/>
    </w:rPr>
  </w:style>
  <w:style w:type="character" w:customStyle="1" w:styleId="64">
    <w:name w:val="Основной текст (6) + Не полужирный4"/>
    <w:uiPriority w:val="99"/>
    <w:rsid w:val="00B73D01"/>
    <w:rPr>
      <w:rFonts w:cs="Times New Roman"/>
      <w:b/>
      <w:bCs/>
      <w:sz w:val="24"/>
      <w:szCs w:val="24"/>
      <w:shd w:val="clear" w:color="auto" w:fill="FFFFFF"/>
    </w:rPr>
  </w:style>
  <w:style w:type="character" w:customStyle="1" w:styleId="580">
    <w:name w:val="Основной текст (5)8"/>
    <w:uiPriority w:val="99"/>
    <w:rsid w:val="00B73D01"/>
    <w:rPr>
      <w:rFonts w:ascii="Times New Roman" w:hAnsi="Times New Roman" w:cs="Times New Roman"/>
      <w:sz w:val="24"/>
      <w:szCs w:val="24"/>
      <w:u w:val="single"/>
      <w:shd w:val="clear" w:color="auto" w:fill="FFFFFF"/>
    </w:rPr>
  </w:style>
  <w:style w:type="character" w:customStyle="1" w:styleId="570">
    <w:name w:val="Основной текст (5)7"/>
    <w:uiPriority w:val="99"/>
    <w:rsid w:val="00B73D01"/>
    <w:rPr>
      <w:rFonts w:ascii="Times New Roman" w:hAnsi="Times New Roman" w:cs="Times New Roman"/>
      <w:sz w:val="24"/>
      <w:szCs w:val="24"/>
      <w:u w:val="single"/>
      <w:shd w:val="clear" w:color="auto" w:fill="FFFFFF"/>
    </w:rPr>
  </w:style>
  <w:style w:type="character" w:customStyle="1" w:styleId="560">
    <w:name w:val="Основной текст (5) + Курсив6"/>
    <w:uiPriority w:val="99"/>
    <w:rsid w:val="00B73D01"/>
    <w:rPr>
      <w:rFonts w:ascii="Times New Roman" w:hAnsi="Times New Roman" w:cs="Times New Roman"/>
      <w:i/>
      <w:iCs/>
      <w:sz w:val="24"/>
      <w:szCs w:val="24"/>
      <w:shd w:val="clear" w:color="auto" w:fill="FFFFFF"/>
    </w:rPr>
  </w:style>
  <w:style w:type="character" w:customStyle="1" w:styleId="63">
    <w:name w:val="Основной текст (6) + Не полужирный3"/>
    <w:uiPriority w:val="99"/>
    <w:rsid w:val="00B73D01"/>
    <w:rPr>
      <w:rFonts w:ascii="Times New Roman" w:hAnsi="Times New Roman" w:cs="Times New Roman"/>
      <w:b/>
      <w:bCs/>
      <w:sz w:val="24"/>
      <w:szCs w:val="24"/>
      <w:shd w:val="clear" w:color="auto" w:fill="FFFFFF"/>
    </w:rPr>
  </w:style>
  <w:style w:type="character" w:customStyle="1" w:styleId="54">
    <w:name w:val="Основной текст (5) + Полужирный4"/>
    <w:uiPriority w:val="99"/>
    <w:rsid w:val="00B73D01"/>
    <w:rPr>
      <w:rFonts w:ascii="Times New Roman" w:hAnsi="Times New Roman" w:cs="Times New Roman"/>
      <w:b/>
      <w:bCs/>
      <w:sz w:val="24"/>
      <w:szCs w:val="24"/>
      <w:shd w:val="clear" w:color="auto" w:fill="FFFFFF"/>
    </w:rPr>
  </w:style>
  <w:style w:type="character" w:customStyle="1" w:styleId="530">
    <w:name w:val="Основной текст (5) + Полужирный3"/>
    <w:uiPriority w:val="99"/>
    <w:rsid w:val="00B73D01"/>
    <w:rPr>
      <w:rFonts w:ascii="Times New Roman" w:hAnsi="Times New Roman" w:cs="Times New Roman"/>
      <w:b/>
      <w:bCs/>
      <w:sz w:val="24"/>
      <w:szCs w:val="24"/>
      <w:shd w:val="clear" w:color="auto" w:fill="FFFFFF"/>
    </w:rPr>
  </w:style>
  <w:style w:type="character" w:customStyle="1" w:styleId="620">
    <w:name w:val="Основной текст (6) + Не полужирный2"/>
    <w:uiPriority w:val="99"/>
    <w:rsid w:val="00B73D01"/>
    <w:rPr>
      <w:rFonts w:ascii="Times New Roman" w:hAnsi="Times New Roman" w:cs="Times New Roman"/>
      <w:b/>
      <w:bCs/>
      <w:sz w:val="24"/>
      <w:szCs w:val="24"/>
      <w:shd w:val="clear" w:color="auto" w:fill="FFFFFF"/>
    </w:rPr>
  </w:style>
  <w:style w:type="character" w:customStyle="1" w:styleId="561">
    <w:name w:val="Основной текст (5)6"/>
    <w:uiPriority w:val="99"/>
    <w:rsid w:val="00B73D01"/>
    <w:rPr>
      <w:rFonts w:ascii="Times New Roman" w:hAnsi="Times New Roman" w:cs="Times New Roman"/>
      <w:sz w:val="24"/>
      <w:szCs w:val="24"/>
      <w:u w:val="single"/>
      <w:shd w:val="clear" w:color="auto" w:fill="FFFFFF"/>
    </w:rPr>
  </w:style>
  <w:style w:type="character" w:customStyle="1" w:styleId="550">
    <w:name w:val="Основной текст (5) + Курсив5"/>
    <w:uiPriority w:val="99"/>
    <w:rsid w:val="00B73D01"/>
    <w:rPr>
      <w:rFonts w:ascii="Times New Roman" w:hAnsi="Times New Roman" w:cs="Times New Roman"/>
      <w:i/>
      <w:iCs/>
      <w:sz w:val="24"/>
      <w:szCs w:val="24"/>
      <w:shd w:val="clear" w:color="auto" w:fill="FFFFFF"/>
    </w:rPr>
  </w:style>
  <w:style w:type="character" w:customStyle="1" w:styleId="211">
    <w:name w:val="Основной текст (2) + Не курсив1"/>
    <w:uiPriority w:val="99"/>
    <w:rsid w:val="00B73D01"/>
    <w:rPr>
      <w:rFonts w:ascii="Times New Roman" w:hAnsi="Times New Roman" w:cs="Times New Roman"/>
      <w:i/>
      <w:iCs/>
      <w:sz w:val="24"/>
      <w:szCs w:val="24"/>
      <w:shd w:val="clear" w:color="auto" w:fill="FFFFFF"/>
    </w:rPr>
  </w:style>
  <w:style w:type="character" w:customStyle="1" w:styleId="232">
    <w:name w:val="Основной текст (23) + Не курсив"/>
    <w:uiPriority w:val="99"/>
    <w:rsid w:val="00B73D01"/>
    <w:rPr>
      <w:rFonts w:cs="Times New Roman"/>
      <w:i/>
      <w:iCs/>
      <w:sz w:val="24"/>
      <w:szCs w:val="24"/>
      <w:shd w:val="clear" w:color="auto" w:fill="FFFFFF"/>
    </w:rPr>
  </w:style>
  <w:style w:type="character" w:customStyle="1" w:styleId="540">
    <w:name w:val="Основной текст (5) + Курсив4"/>
    <w:uiPriority w:val="99"/>
    <w:rsid w:val="00B73D01"/>
    <w:rPr>
      <w:rFonts w:ascii="Times New Roman" w:hAnsi="Times New Roman" w:cs="Times New Roman"/>
      <w:i/>
      <w:iCs/>
      <w:sz w:val="24"/>
      <w:szCs w:val="24"/>
      <w:shd w:val="clear" w:color="auto" w:fill="FFFFFF"/>
    </w:rPr>
  </w:style>
  <w:style w:type="character" w:customStyle="1" w:styleId="551">
    <w:name w:val="Основной текст (5)5"/>
    <w:uiPriority w:val="99"/>
    <w:rsid w:val="00B73D01"/>
    <w:rPr>
      <w:rFonts w:ascii="Times New Roman" w:hAnsi="Times New Roman" w:cs="Times New Roman"/>
      <w:sz w:val="24"/>
      <w:szCs w:val="24"/>
      <w:u w:val="single"/>
      <w:shd w:val="clear" w:color="auto" w:fill="FFFFFF"/>
    </w:rPr>
  </w:style>
  <w:style w:type="character" w:customStyle="1" w:styleId="531">
    <w:name w:val="Основной текст (5) + Курсив3"/>
    <w:uiPriority w:val="99"/>
    <w:rsid w:val="00B73D01"/>
    <w:rPr>
      <w:rFonts w:ascii="Times New Roman" w:hAnsi="Times New Roman" w:cs="Times New Roman"/>
      <w:i/>
      <w:iCs/>
      <w:sz w:val="24"/>
      <w:szCs w:val="24"/>
      <w:shd w:val="clear" w:color="auto" w:fill="FFFFFF"/>
    </w:rPr>
  </w:style>
  <w:style w:type="character" w:customStyle="1" w:styleId="2311">
    <w:name w:val="Основной текст (23) + Не курсив1"/>
    <w:uiPriority w:val="99"/>
    <w:rsid w:val="00B73D01"/>
    <w:rPr>
      <w:rFonts w:ascii="Times New Roman" w:hAnsi="Times New Roman" w:cs="Times New Roman"/>
      <w:i/>
      <w:iCs/>
      <w:sz w:val="24"/>
      <w:szCs w:val="24"/>
      <w:shd w:val="clear" w:color="auto" w:fill="FFFFFF"/>
    </w:rPr>
  </w:style>
  <w:style w:type="character" w:customStyle="1" w:styleId="520">
    <w:name w:val="Основной текст (5) + Полужирный2"/>
    <w:uiPriority w:val="99"/>
    <w:rsid w:val="00B73D01"/>
    <w:rPr>
      <w:rFonts w:ascii="Times New Roman" w:hAnsi="Times New Roman" w:cs="Times New Roman"/>
      <w:b/>
      <w:bCs/>
      <w:sz w:val="24"/>
      <w:szCs w:val="24"/>
      <w:shd w:val="clear" w:color="auto" w:fill="FFFFFF"/>
    </w:rPr>
  </w:style>
  <w:style w:type="character" w:customStyle="1" w:styleId="541">
    <w:name w:val="Основной текст (5)4"/>
    <w:uiPriority w:val="99"/>
    <w:rsid w:val="00B73D01"/>
    <w:rPr>
      <w:rFonts w:ascii="Times New Roman" w:hAnsi="Times New Roman" w:cs="Times New Roman"/>
      <w:sz w:val="24"/>
      <w:szCs w:val="24"/>
      <w:u w:val="single"/>
      <w:shd w:val="clear" w:color="auto" w:fill="FFFFFF"/>
    </w:rPr>
  </w:style>
  <w:style w:type="character" w:customStyle="1" w:styleId="532">
    <w:name w:val="Основной текст (5)3"/>
    <w:uiPriority w:val="99"/>
    <w:rsid w:val="00B73D01"/>
    <w:rPr>
      <w:rFonts w:ascii="Times New Roman" w:hAnsi="Times New Roman" w:cs="Times New Roman"/>
      <w:sz w:val="24"/>
      <w:szCs w:val="24"/>
      <w:u w:val="single"/>
      <w:shd w:val="clear" w:color="auto" w:fill="FFFFFF"/>
    </w:rPr>
  </w:style>
  <w:style w:type="character" w:customStyle="1" w:styleId="521">
    <w:name w:val="Основной текст (5) + Курсив2"/>
    <w:uiPriority w:val="99"/>
    <w:rsid w:val="00B73D01"/>
    <w:rPr>
      <w:rFonts w:ascii="Times New Roman" w:hAnsi="Times New Roman" w:cs="Times New Roman"/>
      <w:i/>
      <w:iCs/>
      <w:sz w:val="24"/>
      <w:szCs w:val="24"/>
      <w:shd w:val="clear" w:color="auto" w:fill="FFFFFF"/>
    </w:rPr>
  </w:style>
  <w:style w:type="character" w:customStyle="1" w:styleId="522">
    <w:name w:val="Основной текст (5)2"/>
    <w:uiPriority w:val="99"/>
    <w:rsid w:val="00B73D01"/>
    <w:rPr>
      <w:rFonts w:ascii="Times New Roman" w:hAnsi="Times New Roman" w:cs="Times New Roman"/>
      <w:sz w:val="24"/>
      <w:szCs w:val="24"/>
      <w:u w:val="single"/>
      <w:shd w:val="clear" w:color="auto" w:fill="FFFFFF"/>
    </w:rPr>
  </w:style>
  <w:style w:type="character" w:customStyle="1" w:styleId="513">
    <w:name w:val="Основной текст (5) + Курсив1"/>
    <w:uiPriority w:val="99"/>
    <w:rsid w:val="00B73D01"/>
    <w:rPr>
      <w:rFonts w:ascii="Times New Roman" w:hAnsi="Times New Roman" w:cs="Times New Roman"/>
      <w:i/>
      <w:iCs/>
      <w:sz w:val="24"/>
      <w:szCs w:val="24"/>
      <w:shd w:val="clear" w:color="auto" w:fill="FFFFFF"/>
    </w:rPr>
  </w:style>
  <w:style w:type="character" w:customStyle="1" w:styleId="611">
    <w:name w:val="Основной текст (6) + Не полужирный1"/>
    <w:uiPriority w:val="99"/>
    <w:rsid w:val="00B73D01"/>
    <w:rPr>
      <w:rFonts w:ascii="Times New Roman" w:hAnsi="Times New Roman" w:cs="Times New Roman"/>
      <w:b/>
      <w:bCs/>
      <w:sz w:val="24"/>
      <w:szCs w:val="24"/>
      <w:shd w:val="clear" w:color="auto" w:fill="FFFFFF"/>
    </w:rPr>
  </w:style>
  <w:style w:type="paragraph" w:customStyle="1" w:styleId="msobodytextcxspmiddlecxspmiddle">
    <w:name w:val="msobodytextcxspmiddlecxspmiddle"/>
    <w:basedOn w:val="a0"/>
    <w:uiPriority w:val="99"/>
    <w:rsid w:val="00B73D01"/>
    <w:pPr>
      <w:spacing w:before="100" w:beforeAutospacing="1" w:after="100" w:afterAutospacing="1" w:line="240" w:lineRule="auto"/>
    </w:pPr>
    <w:rPr>
      <w:lang w:eastAsia="ru-RU"/>
    </w:rPr>
  </w:style>
  <w:style w:type="paragraph" w:customStyle="1" w:styleId="msonormalcxspmiddlecxspmiddlecxspmiddle">
    <w:name w:val="msonormalcxspmiddlecxspmiddlecxspmiddle"/>
    <w:basedOn w:val="a0"/>
    <w:uiPriority w:val="99"/>
    <w:rsid w:val="00B73D01"/>
    <w:pPr>
      <w:spacing w:before="100" w:beforeAutospacing="1" w:after="100" w:afterAutospacing="1" w:line="240" w:lineRule="auto"/>
    </w:pPr>
    <w:rPr>
      <w:lang w:eastAsia="ru-RU"/>
    </w:rPr>
  </w:style>
  <w:style w:type="paragraph" w:styleId="affb">
    <w:name w:val="Subtitle"/>
    <w:basedOn w:val="a0"/>
    <w:next w:val="a0"/>
    <w:link w:val="affc"/>
    <w:uiPriority w:val="99"/>
    <w:qFormat/>
    <w:rsid w:val="00D91503"/>
    <w:rPr>
      <w:i/>
      <w:iCs/>
      <w:smallCaps/>
      <w:spacing w:val="10"/>
      <w:sz w:val="28"/>
      <w:szCs w:val="28"/>
    </w:rPr>
  </w:style>
  <w:style w:type="character" w:customStyle="1" w:styleId="affc">
    <w:name w:val="Подзаголовок Знак"/>
    <w:link w:val="affb"/>
    <w:uiPriority w:val="99"/>
    <w:locked/>
    <w:rsid w:val="00D91503"/>
    <w:rPr>
      <w:rFonts w:cs="Times New Roman"/>
      <w:i/>
      <w:iCs/>
      <w:smallCaps/>
      <w:spacing w:val="10"/>
      <w:sz w:val="28"/>
      <w:szCs w:val="28"/>
    </w:rPr>
  </w:style>
  <w:style w:type="paragraph" w:styleId="28">
    <w:name w:val="Quote"/>
    <w:basedOn w:val="a0"/>
    <w:next w:val="a0"/>
    <w:link w:val="29"/>
    <w:uiPriority w:val="99"/>
    <w:qFormat/>
    <w:rsid w:val="00D91503"/>
    <w:rPr>
      <w:i/>
      <w:iCs/>
      <w:sz w:val="20"/>
      <w:szCs w:val="20"/>
    </w:rPr>
  </w:style>
  <w:style w:type="character" w:customStyle="1" w:styleId="29">
    <w:name w:val="Цитата 2 Знак"/>
    <w:link w:val="28"/>
    <w:uiPriority w:val="99"/>
    <w:locked/>
    <w:rsid w:val="00D91503"/>
    <w:rPr>
      <w:rFonts w:cs="Times New Roman"/>
      <w:i/>
      <w:iCs/>
    </w:rPr>
  </w:style>
  <w:style w:type="paragraph" w:styleId="affd">
    <w:name w:val="Intense Quote"/>
    <w:basedOn w:val="a0"/>
    <w:next w:val="a0"/>
    <w:link w:val="affe"/>
    <w:uiPriority w:val="99"/>
    <w:qFormat/>
    <w:rsid w:val="00D91503"/>
    <w:pPr>
      <w:pBdr>
        <w:top w:val="single" w:sz="4" w:space="10" w:color="auto"/>
        <w:bottom w:val="single" w:sz="4" w:space="10" w:color="auto"/>
      </w:pBdr>
      <w:spacing w:before="240" w:after="240" w:line="300" w:lineRule="auto"/>
      <w:ind w:left="1152" w:right="1152"/>
      <w:jc w:val="both"/>
    </w:pPr>
    <w:rPr>
      <w:i/>
      <w:iCs/>
      <w:sz w:val="20"/>
      <w:szCs w:val="20"/>
    </w:rPr>
  </w:style>
  <w:style w:type="character" w:customStyle="1" w:styleId="affe">
    <w:name w:val="Выделенная цитата Знак"/>
    <w:link w:val="affd"/>
    <w:uiPriority w:val="99"/>
    <w:locked/>
    <w:rsid w:val="00D91503"/>
    <w:rPr>
      <w:rFonts w:cs="Times New Roman"/>
      <w:i/>
      <w:iCs/>
    </w:rPr>
  </w:style>
  <w:style w:type="character" w:styleId="afff">
    <w:name w:val="Intense Emphasis"/>
    <w:uiPriority w:val="99"/>
    <w:qFormat/>
    <w:rsid w:val="00D91503"/>
    <w:rPr>
      <w:rFonts w:cs="Times New Roman"/>
      <w:b/>
      <w:i/>
    </w:rPr>
  </w:style>
  <w:style w:type="character" w:styleId="afff0">
    <w:name w:val="Subtle Reference"/>
    <w:uiPriority w:val="99"/>
    <w:qFormat/>
    <w:rsid w:val="00D91503"/>
    <w:rPr>
      <w:rFonts w:cs="Times New Roman"/>
      <w:smallCaps/>
    </w:rPr>
  </w:style>
  <w:style w:type="character" w:styleId="afff1">
    <w:name w:val="Intense Reference"/>
    <w:uiPriority w:val="99"/>
    <w:qFormat/>
    <w:rsid w:val="00D91503"/>
    <w:rPr>
      <w:rFonts w:cs="Times New Roman"/>
      <w:b/>
      <w:smallCaps/>
    </w:rPr>
  </w:style>
  <w:style w:type="character" w:styleId="afff2">
    <w:name w:val="Book Title"/>
    <w:uiPriority w:val="99"/>
    <w:qFormat/>
    <w:rsid w:val="00D91503"/>
    <w:rPr>
      <w:rFonts w:cs="Times New Roman"/>
      <w:i/>
      <w:iCs/>
      <w:smallCaps/>
      <w:spacing w:val="5"/>
    </w:rPr>
  </w:style>
  <w:style w:type="paragraph" w:styleId="afff3">
    <w:name w:val="TOC Heading"/>
    <w:basedOn w:val="1"/>
    <w:next w:val="a0"/>
    <w:uiPriority w:val="99"/>
    <w:qFormat/>
    <w:rsid w:val="00D91503"/>
    <w:pPr>
      <w:outlineLvl w:val="9"/>
    </w:pPr>
  </w:style>
  <w:style w:type="character" w:customStyle="1" w:styleId="text">
    <w:name w:val="text"/>
    <w:uiPriority w:val="99"/>
    <w:rsid w:val="0072010D"/>
    <w:rPr>
      <w:rFonts w:cs="Times New Roman"/>
    </w:rPr>
  </w:style>
  <w:style w:type="character" w:customStyle="1" w:styleId="Bold">
    <w:name w:val="_Bold"/>
    <w:uiPriority w:val="99"/>
    <w:rsid w:val="00927F5D"/>
    <w:rPr>
      <w:rFonts w:ascii="BalticaC" w:hAnsi="BalticaC"/>
      <w:b/>
      <w:color w:val="000000"/>
      <w:w w:val="100"/>
    </w:rPr>
  </w:style>
  <w:style w:type="paragraph" w:customStyle="1" w:styleId="BODY">
    <w:name w:val="BODY"/>
    <w:basedOn w:val="a0"/>
    <w:uiPriority w:val="99"/>
    <w:rsid w:val="00927F5D"/>
    <w:pPr>
      <w:autoSpaceDE w:val="0"/>
      <w:autoSpaceDN w:val="0"/>
      <w:adjustRightInd w:val="0"/>
      <w:spacing w:after="0" w:line="234" w:lineRule="atLeast"/>
      <w:ind w:firstLine="454"/>
      <w:jc w:val="both"/>
      <w:textAlignment w:val="center"/>
    </w:pPr>
    <w:rPr>
      <w:rFonts w:ascii="BalticaC" w:hAnsi="BalticaC" w:cs="BalticaC"/>
      <w:color w:val="000000"/>
      <w:sz w:val="20"/>
      <w:szCs w:val="20"/>
      <w:lang w:val="ru-RU"/>
    </w:rPr>
  </w:style>
  <w:style w:type="character" w:customStyle="1" w:styleId="afff4">
    <w:name w:val="Основной текст_"/>
    <w:link w:val="2a"/>
    <w:uiPriority w:val="99"/>
    <w:locked/>
    <w:rsid w:val="004D5C62"/>
    <w:rPr>
      <w:rFonts w:cs="Times New Roman"/>
      <w:sz w:val="23"/>
      <w:szCs w:val="23"/>
      <w:shd w:val="clear" w:color="auto" w:fill="FFFFFF"/>
    </w:rPr>
  </w:style>
  <w:style w:type="paragraph" w:customStyle="1" w:styleId="2a">
    <w:name w:val="Основной текст2"/>
    <w:basedOn w:val="a0"/>
    <w:link w:val="afff4"/>
    <w:uiPriority w:val="99"/>
    <w:rsid w:val="004D5C62"/>
    <w:pPr>
      <w:shd w:val="clear" w:color="auto" w:fill="FFFFFF"/>
      <w:spacing w:before="900" w:after="0" w:line="274" w:lineRule="exact"/>
      <w:jc w:val="both"/>
    </w:pPr>
    <w:rPr>
      <w:sz w:val="23"/>
      <w:szCs w:val="23"/>
    </w:rPr>
  </w:style>
  <w:style w:type="paragraph" w:customStyle="1" w:styleId="ConsNormal">
    <w:name w:val="ConsNormal"/>
    <w:uiPriority w:val="99"/>
    <w:rsid w:val="008F2536"/>
    <w:pPr>
      <w:widowControl w:val="0"/>
      <w:suppressAutoHyphens/>
      <w:autoSpaceDE w:val="0"/>
      <w:ind w:firstLine="720"/>
    </w:pPr>
    <w:rPr>
      <w:rFonts w:ascii="Arial" w:hAnsi="Arial"/>
      <w:sz w:val="16"/>
      <w:szCs w:val="16"/>
    </w:rPr>
  </w:style>
  <w:style w:type="paragraph" w:customStyle="1" w:styleId="afff5">
    <w:name w:val="Новый"/>
    <w:basedOn w:val="a0"/>
    <w:uiPriority w:val="99"/>
    <w:rsid w:val="00F30B93"/>
    <w:pPr>
      <w:spacing w:after="0" w:line="360" w:lineRule="auto"/>
      <w:ind w:firstLine="454"/>
      <w:jc w:val="both"/>
    </w:pPr>
    <w:rPr>
      <w:rFonts w:ascii="Times New Roman" w:hAnsi="Times New Roman"/>
      <w:sz w:val="28"/>
      <w:szCs w:val="24"/>
      <w:lang w:val="ru-RU" w:eastAsia="ru-RU"/>
    </w:rPr>
  </w:style>
  <w:style w:type="paragraph" w:customStyle="1" w:styleId="afff6">
    <w:name w:val="Стиль"/>
    <w:uiPriority w:val="99"/>
    <w:rsid w:val="00372B56"/>
    <w:pPr>
      <w:widowControl w:val="0"/>
      <w:autoSpaceDE w:val="0"/>
      <w:autoSpaceDN w:val="0"/>
      <w:adjustRightInd w:val="0"/>
    </w:pPr>
    <w:rPr>
      <w:rFonts w:ascii="Arial" w:hAnsi="Arial" w:cs="Arial"/>
      <w:sz w:val="24"/>
      <w:szCs w:val="24"/>
    </w:rPr>
  </w:style>
  <w:style w:type="paragraph" w:customStyle="1" w:styleId="bodytext">
    <w:name w:val="bodytext"/>
    <w:basedOn w:val="a0"/>
    <w:uiPriority w:val="99"/>
    <w:rsid w:val="00EE5DC7"/>
    <w:pPr>
      <w:spacing w:before="100" w:beforeAutospacing="1" w:after="100" w:afterAutospacing="1" w:line="240" w:lineRule="auto"/>
    </w:pPr>
    <w:rPr>
      <w:rFonts w:ascii="Times New Roman" w:hAnsi="Times New Roman"/>
      <w:sz w:val="24"/>
      <w:szCs w:val="24"/>
      <w:lang w:val="ru-RU" w:eastAsia="ru-RU"/>
    </w:rPr>
  </w:style>
  <w:style w:type="paragraph" w:customStyle="1" w:styleId="ConsPlusTitle">
    <w:name w:val="ConsPlusTitle"/>
    <w:uiPriority w:val="99"/>
    <w:rsid w:val="00ED2E28"/>
    <w:pPr>
      <w:widowControl w:val="0"/>
      <w:autoSpaceDE w:val="0"/>
      <w:autoSpaceDN w:val="0"/>
      <w:adjustRightInd w:val="0"/>
    </w:pPr>
    <w:rPr>
      <w:rFonts w:ascii="Times New Roman" w:hAnsi="Times New Roman"/>
      <w:b/>
      <w:bCs/>
      <w:sz w:val="24"/>
      <w:szCs w:val="24"/>
    </w:rPr>
  </w:style>
  <w:style w:type="paragraph" w:customStyle="1" w:styleId="body0">
    <w:name w:val="body"/>
    <w:basedOn w:val="a0"/>
    <w:uiPriority w:val="99"/>
    <w:rsid w:val="00AC1555"/>
    <w:pPr>
      <w:spacing w:before="100" w:beforeAutospacing="1" w:after="100" w:afterAutospacing="1" w:line="240" w:lineRule="auto"/>
    </w:pPr>
    <w:rPr>
      <w:rFonts w:ascii="Times New Roman" w:hAnsi="Times New Roman"/>
      <w:sz w:val="24"/>
      <w:szCs w:val="24"/>
      <w:lang w:val="ru-RU" w:eastAsia="ru-RU"/>
    </w:rPr>
  </w:style>
  <w:style w:type="paragraph" w:styleId="2b">
    <w:name w:val="List Bullet 2"/>
    <w:basedOn w:val="a0"/>
    <w:autoRedefine/>
    <w:uiPriority w:val="99"/>
    <w:rsid w:val="00AC1555"/>
    <w:pPr>
      <w:spacing w:after="0" w:line="240" w:lineRule="auto"/>
      <w:ind w:firstLine="567"/>
      <w:jc w:val="both"/>
    </w:pPr>
    <w:rPr>
      <w:rFonts w:ascii="Times New Roman" w:hAnsi="Times New Roman"/>
      <w:kern w:val="16"/>
      <w:sz w:val="28"/>
      <w:szCs w:val="28"/>
      <w:lang w:val="ru-RU" w:eastAsia="ru-RU"/>
    </w:rPr>
  </w:style>
  <w:style w:type="paragraph" w:customStyle="1" w:styleId="17">
    <w:name w:val="Обычный1"/>
    <w:uiPriority w:val="99"/>
    <w:rsid w:val="00AC1555"/>
    <w:pPr>
      <w:snapToGrid w:val="0"/>
      <w:spacing w:before="100" w:after="100"/>
    </w:pPr>
    <w:rPr>
      <w:rFonts w:ascii="Times New Roman" w:hAnsi="Times New Roman"/>
      <w:sz w:val="24"/>
    </w:rPr>
  </w:style>
  <w:style w:type="paragraph" w:customStyle="1" w:styleId="afff7">
    <w:name w:val="Знак Знак Знак Знак"/>
    <w:basedOn w:val="a0"/>
    <w:uiPriority w:val="99"/>
    <w:rsid w:val="00AC1555"/>
    <w:pPr>
      <w:spacing w:after="160" w:line="240" w:lineRule="exact"/>
    </w:pPr>
    <w:rPr>
      <w:rFonts w:ascii="Verdana" w:hAnsi="Verdana"/>
      <w:sz w:val="20"/>
      <w:szCs w:val="20"/>
    </w:rPr>
  </w:style>
  <w:style w:type="paragraph" w:customStyle="1" w:styleId="afff8">
    <w:name w:val="Знак Знак Знак Знак Знак Знак Знак Знак Знак Знак Знак Знак Знак Знак Знак Знак"/>
    <w:basedOn w:val="a0"/>
    <w:uiPriority w:val="99"/>
    <w:rsid w:val="00AC1555"/>
    <w:pPr>
      <w:spacing w:after="160" w:line="240" w:lineRule="exact"/>
    </w:pPr>
    <w:rPr>
      <w:rFonts w:ascii="Verdana" w:hAnsi="Verdana"/>
      <w:sz w:val="20"/>
      <w:szCs w:val="20"/>
    </w:rPr>
  </w:style>
  <w:style w:type="paragraph" w:customStyle="1" w:styleId="afff9">
    <w:name w:val="Знак Знак Знак Знак Знак Знак Знак Знак Знак"/>
    <w:basedOn w:val="a0"/>
    <w:uiPriority w:val="99"/>
    <w:rsid w:val="00AC1555"/>
    <w:pPr>
      <w:spacing w:after="160" w:line="240" w:lineRule="exact"/>
    </w:pPr>
    <w:rPr>
      <w:rFonts w:ascii="Verdana" w:hAnsi="Verdana"/>
      <w:sz w:val="20"/>
      <w:szCs w:val="20"/>
    </w:rPr>
  </w:style>
  <w:style w:type="paragraph" w:customStyle="1" w:styleId="18">
    <w:name w:val="Знак Знак Знак Знак1"/>
    <w:basedOn w:val="a0"/>
    <w:uiPriority w:val="99"/>
    <w:rsid w:val="00AC1555"/>
    <w:pPr>
      <w:spacing w:after="160" w:line="240" w:lineRule="exact"/>
    </w:pPr>
    <w:rPr>
      <w:rFonts w:ascii="Verdana" w:hAnsi="Verdana"/>
      <w:sz w:val="20"/>
      <w:szCs w:val="20"/>
    </w:rPr>
  </w:style>
  <w:style w:type="paragraph" w:customStyle="1" w:styleId="2c">
    <w:name w:val="Абзац списка2"/>
    <w:basedOn w:val="a0"/>
    <w:uiPriority w:val="99"/>
    <w:rsid w:val="00AC1555"/>
    <w:pPr>
      <w:ind w:left="720"/>
      <w:contextualSpacing/>
    </w:pPr>
    <w:rPr>
      <w:rFonts w:ascii="Calibri" w:hAnsi="Calibri"/>
      <w:lang w:val="ru-RU" w:eastAsia="ru-RU"/>
    </w:rPr>
  </w:style>
  <w:style w:type="paragraph" w:customStyle="1" w:styleId="a">
    <w:name w:val="Знак Знак"/>
    <w:basedOn w:val="a0"/>
    <w:uiPriority w:val="99"/>
    <w:rsid w:val="00AC1555"/>
    <w:pPr>
      <w:numPr>
        <w:numId w:val="1"/>
      </w:numPr>
      <w:spacing w:after="160" w:line="240" w:lineRule="exact"/>
      <w:ind w:left="0" w:firstLine="0"/>
    </w:pPr>
    <w:rPr>
      <w:rFonts w:ascii="Verdana" w:hAnsi="Verdana"/>
      <w:sz w:val="20"/>
      <w:szCs w:val="24"/>
    </w:rPr>
  </w:style>
  <w:style w:type="paragraph" w:customStyle="1" w:styleId="LISTBodyBULL1">
    <w:name w:val="LIST_Body_BULL_1"/>
    <w:basedOn w:val="BODY"/>
    <w:uiPriority w:val="99"/>
    <w:rsid w:val="00AC1555"/>
    <w:pPr>
      <w:ind w:left="737" w:hanging="283"/>
    </w:pPr>
  </w:style>
  <w:style w:type="character" w:customStyle="1" w:styleId="Italic">
    <w:name w:val="_Italic"/>
    <w:uiPriority w:val="99"/>
    <w:rsid w:val="00AC1555"/>
    <w:rPr>
      <w:rFonts w:ascii="BalticaC" w:hAnsi="BalticaC" w:cs="BalticaC"/>
      <w:b/>
      <w:bCs/>
      <w:i/>
      <w:iCs/>
      <w:color w:val="000000"/>
      <w:w w:val="100"/>
    </w:rPr>
  </w:style>
  <w:style w:type="paragraph" w:customStyle="1" w:styleId="afffa">
    <w:name w:val="[Без стиля]"/>
    <w:uiPriority w:val="99"/>
    <w:rsid w:val="00AC1555"/>
    <w:pPr>
      <w:autoSpaceDE w:val="0"/>
      <w:autoSpaceDN w:val="0"/>
      <w:adjustRightInd w:val="0"/>
      <w:spacing w:line="288" w:lineRule="auto"/>
      <w:textAlignment w:val="center"/>
    </w:pPr>
    <w:rPr>
      <w:rFonts w:ascii="Times Roman" w:hAnsi="Times Roman" w:cs="Times Roman"/>
      <w:color w:val="000000"/>
      <w:sz w:val="24"/>
      <w:szCs w:val="24"/>
      <w:lang w:val="en-US" w:eastAsia="en-US"/>
    </w:rPr>
  </w:style>
  <w:style w:type="paragraph" w:customStyle="1" w:styleId="CeLLBODY">
    <w:name w:val="CeLL_BODY"/>
    <w:basedOn w:val="a0"/>
    <w:uiPriority w:val="99"/>
    <w:rsid w:val="00AC1555"/>
    <w:pPr>
      <w:autoSpaceDE w:val="0"/>
      <w:autoSpaceDN w:val="0"/>
      <w:adjustRightInd w:val="0"/>
      <w:spacing w:after="0" w:line="200" w:lineRule="atLeast"/>
      <w:ind w:left="57" w:right="57"/>
      <w:textAlignment w:val="center"/>
    </w:pPr>
    <w:rPr>
      <w:rFonts w:ascii="BalticaC" w:hAnsi="BalticaC" w:cs="BalticaC"/>
      <w:color w:val="000000"/>
      <w:sz w:val="17"/>
      <w:szCs w:val="17"/>
      <w:lang w:val="ru-RU"/>
    </w:rPr>
  </w:style>
  <w:style w:type="paragraph" w:customStyle="1" w:styleId="CeLLHeader">
    <w:name w:val="CeLL_Header"/>
    <w:basedOn w:val="CeLLBODY"/>
    <w:uiPriority w:val="99"/>
    <w:rsid w:val="00AC1555"/>
    <w:pPr>
      <w:jc w:val="center"/>
    </w:pPr>
    <w:rPr>
      <w:b/>
      <w:bCs/>
    </w:rPr>
  </w:style>
  <w:style w:type="paragraph" w:customStyle="1" w:styleId="u3">
    <w:name w:val="u3"/>
    <w:basedOn w:val="a0"/>
    <w:uiPriority w:val="99"/>
    <w:rsid w:val="00AC1555"/>
    <w:pPr>
      <w:spacing w:before="100" w:beforeAutospacing="1" w:after="100" w:afterAutospacing="1" w:line="240" w:lineRule="auto"/>
    </w:pPr>
    <w:rPr>
      <w:rFonts w:ascii="Times New Roman" w:hAnsi="Times New Roman"/>
      <w:sz w:val="24"/>
      <w:szCs w:val="24"/>
      <w:lang w:val="ru-RU" w:eastAsia="ru-RU"/>
    </w:rPr>
  </w:style>
  <w:style w:type="paragraph" w:customStyle="1" w:styleId="43">
    <w:name w:val="Знак4"/>
    <w:basedOn w:val="a0"/>
    <w:uiPriority w:val="99"/>
    <w:rsid w:val="00AC1555"/>
    <w:pPr>
      <w:spacing w:after="160" w:line="240" w:lineRule="exact"/>
    </w:pPr>
    <w:rPr>
      <w:rFonts w:ascii="Verdana" w:hAnsi="Verdana"/>
      <w:sz w:val="20"/>
      <w:szCs w:val="20"/>
    </w:rPr>
  </w:style>
  <w:style w:type="paragraph" w:styleId="afffb">
    <w:name w:val="Block Text"/>
    <w:basedOn w:val="a0"/>
    <w:uiPriority w:val="99"/>
    <w:rsid w:val="00AC1555"/>
    <w:pPr>
      <w:spacing w:after="0" w:line="240" w:lineRule="auto"/>
      <w:ind w:left="-851" w:right="-1192" w:firstLine="851"/>
      <w:jc w:val="center"/>
    </w:pPr>
    <w:rPr>
      <w:rFonts w:ascii="Times New Roman" w:hAnsi="Times New Roman"/>
      <w:b/>
      <w:sz w:val="28"/>
      <w:szCs w:val="20"/>
      <w:lang w:val="ru-RU" w:eastAsia="ru-RU"/>
    </w:rPr>
  </w:style>
  <w:style w:type="character" w:customStyle="1" w:styleId="5120">
    <w:name w:val="Заголовок №5 (12)_"/>
    <w:link w:val="5121"/>
    <w:uiPriority w:val="99"/>
    <w:locked/>
    <w:rsid w:val="00AC1555"/>
    <w:rPr>
      <w:rFonts w:ascii="Microsoft Sans Serif" w:hAnsi="Microsoft Sans Serif" w:cs="Times New Roman"/>
      <w:sz w:val="17"/>
      <w:szCs w:val="17"/>
      <w:shd w:val="clear" w:color="auto" w:fill="FFFFFF"/>
      <w:lang w:bidi="ar-SA"/>
    </w:rPr>
  </w:style>
  <w:style w:type="paragraph" w:customStyle="1" w:styleId="5121">
    <w:name w:val="Заголовок №5 (12)"/>
    <w:basedOn w:val="a0"/>
    <w:link w:val="5120"/>
    <w:uiPriority w:val="99"/>
    <w:rsid w:val="00AC1555"/>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5120pt">
    <w:name w:val="Заголовок №5 (12) + Интервал 0 pt"/>
    <w:uiPriority w:val="99"/>
    <w:rsid w:val="00AC1555"/>
    <w:rPr>
      <w:rFonts w:ascii="Microsoft Sans Serif" w:hAnsi="Microsoft Sans Serif" w:cs="Times New Roman"/>
      <w:spacing w:val="-10"/>
      <w:sz w:val="17"/>
      <w:szCs w:val="17"/>
      <w:shd w:val="clear" w:color="auto" w:fill="FFFFFF"/>
      <w:lang w:bidi="ar-SA"/>
    </w:rPr>
  </w:style>
  <w:style w:type="paragraph" w:customStyle="1" w:styleId="afffc">
    <w:name w:val="ЗАГОЛОВОК"/>
    <w:basedOn w:val="a0"/>
    <w:link w:val="afffd"/>
    <w:uiPriority w:val="99"/>
    <w:rsid w:val="00E94824"/>
    <w:pPr>
      <w:autoSpaceDE w:val="0"/>
      <w:autoSpaceDN w:val="0"/>
      <w:adjustRightInd w:val="0"/>
      <w:spacing w:after="0" w:line="240" w:lineRule="auto"/>
      <w:jc w:val="center"/>
    </w:pPr>
    <w:rPr>
      <w:rFonts w:ascii="Times New Roman" w:hAnsi="Times New Roman"/>
      <w:b/>
      <w:sz w:val="28"/>
      <w:szCs w:val="28"/>
      <w:lang w:val="ru-RU" w:eastAsia="ru-RU"/>
    </w:rPr>
  </w:style>
  <w:style w:type="character" w:customStyle="1" w:styleId="afffd">
    <w:name w:val="ЗАГОЛОВОК Знак"/>
    <w:link w:val="afffc"/>
    <w:uiPriority w:val="99"/>
    <w:locked/>
    <w:rsid w:val="00E94824"/>
    <w:rPr>
      <w:rFonts w:ascii="Times New Roman" w:hAnsi="Times New Roman" w:cs="Times New Roman"/>
      <w:b/>
      <w:sz w:val="28"/>
      <w:szCs w:val="28"/>
      <w:lang w:val="ru-RU" w:eastAsia="ru-RU" w:bidi="ar-SA"/>
    </w:rPr>
  </w:style>
  <w:style w:type="paragraph" w:customStyle="1" w:styleId="afffe">
    <w:name w:val="ПОДЗОГОЛОВОК"/>
    <w:basedOn w:val="a0"/>
    <w:link w:val="affff"/>
    <w:uiPriority w:val="99"/>
    <w:rsid w:val="00E94824"/>
    <w:pPr>
      <w:spacing w:after="0" w:line="240" w:lineRule="auto"/>
      <w:contextualSpacing/>
      <w:jc w:val="both"/>
    </w:pPr>
    <w:rPr>
      <w:rFonts w:ascii="Times New Roman" w:hAnsi="Times New Roman"/>
      <w:b/>
      <w:sz w:val="24"/>
      <w:szCs w:val="24"/>
      <w:lang w:val="ru-RU" w:eastAsia="ru-RU"/>
    </w:rPr>
  </w:style>
  <w:style w:type="character" w:customStyle="1" w:styleId="affff">
    <w:name w:val="ПОДЗОГОЛОВОК Знак"/>
    <w:link w:val="afffe"/>
    <w:uiPriority w:val="99"/>
    <w:locked/>
    <w:rsid w:val="00E94824"/>
    <w:rPr>
      <w:rFonts w:ascii="Times New Roman" w:hAnsi="Times New Roman" w:cs="Times New Roman"/>
      <w:b/>
      <w:sz w:val="24"/>
      <w:szCs w:val="24"/>
      <w:lang w:val="ru-RU" w:eastAsia="ru-RU" w:bidi="ar-SA"/>
    </w:rPr>
  </w:style>
  <w:style w:type="paragraph" w:customStyle="1" w:styleId="2d">
    <w:name w:val="Знак2"/>
    <w:basedOn w:val="a0"/>
    <w:uiPriority w:val="99"/>
    <w:rsid w:val="00E94824"/>
    <w:pPr>
      <w:tabs>
        <w:tab w:val="num" w:pos="360"/>
      </w:tabs>
      <w:spacing w:after="160" w:line="240" w:lineRule="exact"/>
      <w:ind w:left="360" w:hanging="360"/>
    </w:pPr>
    <w:rPr>
      <w:rFonts w:ascii="Times New Roman" w:hAnsi="Times New Roman"/>
      <w:i/>
      <w:sz w:val="24"/>
      <w:szCs w:val="24"/>
    </w:rPr>
  </w:style>
  <w:style w:type="character" w:customStyle="1" w:styleId="19">
    <w:name w:val="Название Знак1"/>
    <w:uiPriority w:val="99"/>
    <w:rsid w:val="00E94824"/>
    <w:rPr>
      <w:rFonts w:ascii="Cambria" w:hAnsi="Cambria" w:cs="Times New Roman"/>
      <w:color w:val="17365D"/>
      <w:spacing w:val="5"/>
      <w:kern w:val="28"/>
      <w:sz w:val="52"/>
      <w:szCs w:val="52"/>
      <w:lang w:eastAsia="ru-RU"/>
    </w:rPr>
  </w:style>
  <w:style w:type="paragraph" w:customStyle="1" w:styleId="msobodytext3cxsplast">
    <w:name w:val="msobodytext3cxsplast"/>
    <w:basedOn w:val="a0"/>
    <w:uiPriority w:val="99"/>
    <w:rsid w:val="00E94824"/>
    <w:pPr>
      <w:spacing w:before="100" w:beforeAutospacing="1" w:after="100" w:afterAutospacing="1" w:line="240" w:lineRule="auto"/>
    </w:pPr>
    <w:rPr>
      <w:rFonts w:ascii="Times New Roman" w:hAnsi="Times New Roman"/>
      <w:sz w:val="24"/>
      <w:szCs w:val="24"/>
      <w:lang w:val="ru-RU" w:eastAsia="ru-RU"/>
    </w:rPr>
  </w:style>
  <w:style w:type="paragraph" w:customStyle="1" w:styleId="msobodytext3cxspmiddle">
    <w:name w:val="msobodytext3cxspmiddle"/>
    <w:basedOn w:val="a0"/>
    <w:uiPriority w:val="99"/>
    <w:rsid w:val="00E94824"/>
    <w:pPr>
      <w:spacing w:before="100" w:beforeAutospacing="1" w:after="100" w:afterAutospacing="1" w:line="240" w:lineRule="auto"/>
    </w:pPr>
    <w:rPr>
      <w:rFonts w:ascii="Times New Roman" w:hAnsi="Times New Roman"/>
      <w:sz w:val="24"/>
      <w:szCs w:val="24"/>
      <w:lang w:val="ru-RU" w:eastAsia="ru-RU"/>
    </w:rPr>
  </w:style>
  <w:style w:type="paragraph" w:customStyle="1" w:styleId="msobodytextindentcxspmiddle">
    <w:name w:val="msobodytextindentcxspmiddle"/>
    <w:basedOn w:val="a0"/>
    <w:uiPriority w:val="99"/>
    <w:rsid w:val="00E94824"/>
    <w:pPr>
      <w:spacing w:before="100" w:beforeAutospacing="1" w:after="100" w:afterAutospacing="1" w:line="240" w:lineRule="auto"/>
    </w:pPr>
    <w:rPr>
      <w:rFonts w:ascii="Times New Roman" w:hAnsi="Times New Roman"/>
      <w:sz w:val="24"/>
      <w:szCs w:val="24"/>
      <w:lang w:val="ru-RU" w:eastAsia="ru-RU"/>
    </w:rPr>
  </w:style>
  <w:style w:type="paragraph" w:customStyle="1" w:styleId="msobodytextindentcxsplast">
    <w:name w:val="msobodytextindentcxsplast"/>
    <w:basedOn w:val="a0"/>
    <w:uiPriority w:val="99"/>
    <w:rsid w:val="00E94824"/>
    <w:pPr>
      <w:spacing w:before="100" w:beforeAutospacing="1" w:after="100" w:afterAutospacing="1" w:line="240" w:lineRule="auto"/>
    </w:pPr>
    <w:rPr>
      <w:rFonts w:ascii="Times New Roman" w:hAnsi="Times New Roman"/>
      <w:sz w:val="24"/>
      <w:szCs w:val="24"/>
      <w:lang w:val="ru-RU" w:eastAsia="ru-RU"/>
    </w:rPr>
  </w:style>
  <w:style w:type="paragraph" w:customStyle="1" w:styleId="2cxspmiddle">
    <w:name w:val="2cxspmiddle"/>
    <w:basedOn w:val="a0"/>
    <w:uiPriority w:val="99"/>
    <w:rsid w:val="00E94824"/>
    <w:pPr>
      <w:spacing w:before="100" w:beforeAutospacing="1" w:after="100" w:afterAutospacing="1" w:line="240" w:lineRule="auto"/>
    </w:pPr>
    <w:rPr>
      <w:rFonts w:ascii="Times New Roman" w:hAnsi="Times New Roman"/>
      <w:sz w:val="24"/>
      <w:szCs w:val="24"/>
      <w:lang w:val="ru-RU" w:eastAsia="ru-RU"/>
    </w:rPr>
  </w:style>
  <w:style w:type="paragraph" w:customStyle="1" w:styleId="2cxsplast">
    <w:name w:val="2cxsplast"/>
    <w:basedOn w:val="a0"/>
    <w:uiPriority w:val="99"/>
    <w:rsid w:val="00E94824"/>
    <w:pPr>
      <w:spacing w:before="100" w:beforeAutospacing="1" w:after="100" w:afterAutospacing="1" w:line="240" w:lineRule="auto"/>
    </w:pPr>
    <w:rPr>
      <w:rFonts w:ascii="Times New Roman" w:hAnsi="Times New Roman"/>
      <w:sz w:val="24"/>
      <w:szCs w:val="24"/>
      <w:lang w:val="ru-RU" w:eastAsia="ru-RU"/>
    </w:rPr>
  </w:style>
  <w:style w:type="paragraph" w:customStyle="1" w:styleId="msocommenttextcxsplast">
    <w:name w:val="msocommenttextcxsplast"/>
    <w:basedOn w:val="a0"/>
    <w:uiPriority w:val="99"/>
    <w:rsid w:val="00E94824"/>
    <w:pPr>
      <w:spacing w:before="100" w:beforeAutospacing="1" w:after="100" w:afterAutospacing="1" w:line="240" w:lineRule="auto"/>
    </w:pPr>
    <w:rPr>
      <w:rFonts w:ascii="Times New Roman" w:hAnsi="Times New Roman"/>
      <w:sz w:val="24"/>
      <w:szCs w:val="24"/>
      <w:lang w:val="ru-RU" w:eastAsia="ru-RU"/>
    </w:rPr>
  </w:style>
  <w:style w:type="paragraph" w:customStyle="1" w:styleId="msobodytextindent2cxspmiddle">
    <w:name w:val="msobodytextindent2cxspmiddle"/>
    <w:basedOn w:val="a0"/>
    <w:uiPriority w:val="99"/>
    <w:rsid w:val="00E94824"/>
    <w:pPr>
      <w:spacing w:before="100" w:beforeAutospacing="1" w:after="100" w:afterAutospacing="1" w:line="240" w:lineRule="auto"/>
    </w:pPr>
    <w:rPr>
      <w:rFonts w:ascii="Times New Roman" w:hAnsi="Times New Roman"/>
      <w:sz w:val="24"/>
      <w:szCs w:val="24"/>
      <w:lang w:val="ru-RU" w:eastAsia="ru-RU"/>
    </w:rPr>
  </w:style>
  <w:style w:type="paragraph" w:customStyle="1" w:styleId="msobodytextindent2cxsplast">
    <w:name w:val="msobodytextindent2cxsplast"/>
    <w:basedOn w:val="a0"/>
    <w:uiPriority w:val="99"/>
    <w:rsid w:val="00E94824"/>
    <w:pPr>
      <w:spacing w:before="100" w:beforeAutospacing="1" w:after="100" w:afterAutospacing="1" w:line="240" w:lineRule="auto"/>
    </w:pPr>
    <w:rPr>
      <w:rFonts w:ascii="Times New Roman" w:hAnsi="Times New Roman"/>
      <w:sz w:val="24"/>
      <w:szCs w:val="24"/>
      <w:lang w:val="ru-RU" w:eastAsia="ru-RU"/>
    </w:rPr>
  </w:style>
  <w:style w:type="paragraph" w:styleId="affff0">
    <w:name w:val="Plain Text"/>
    <w:basedOn w:val="a0"/>
    <w:link w:val="affff1"/>
    <w:uiPriority w:val="99"/>
    <w:rsid w:val="00E94824"/>
    <w:pPr>
      <w:spacing w:after="0" w:line="240" w:lineRule="auto"/>
    </w:pPr>
    <w:rPr>
      <w:rFonts w:ascii="Courier New" w:hAnsi="Courier New" w:cs="Courier New"/>
      <w:sz w:val="20"/>
      <w:szCs w:val="20"/>
      <w:lang w:val="ru-RU" w:eastAsia="ru-RU"/>
    </w:rPr>
  </w:style>
  <w:style w:type="character" w:customStyle="1" w:styleId="affff1">
    <w:name w:val="Текст Знак"/>
    <w:link w:val="affff0"/>
    <w:uiPriority w:val="99"/>
    <w:locked/>
    <w:rsid w:val="00E94824"/>
    <w:rPr>
      <w:rFonts w:ascii="Courier New" w:hAnsi="Courier New" w:cs="Courier New"/>
      <w:sz w:val="20"/>
      <w:szCs w:val="20"/>
      <w:lang w:val="ru-RU" w:eastAsia="ru-RU" w:bidi="ar-SA"/>
    </w:rPr>
  </w:style>
  <w:style w:type="character" w:customStyle="1" w:styleId="2e">
    <w:name w:val="Знак Знак2"/>
    <w:uiPriority w:val="99"/>
    <w:locked/>
    <w:rsid w:val="00E94824"/>
    <w:rPr>
      <w:rFonts w:ascii="Calibri" w:hAnsi="Calibri" w:cs="Times New Roman"/>
      <w:i/>
      <w:sz w:val="22"/>
      <w:szCs w:val="22"/>
      <w:lang w:val="ru-RU" w:eastAsia="en-US" w:bidi="ar-SA"/>
    </w:rPr>
  </w:style>
  <w:style w:type="paragraph" w:customStyle="1" w:styleId="1a">
    <w:name w:val="Знак1"/>
    <w:basedOn w:val="a0"/>
    <w:uiPriority w:val="99"/>
    <w:rsid w:val="00E94824"/>
    <w:pPr>
      <w:tabs>
        <w:tab w:val="num" w:pos="360"/>
      </w:tabs>
      <w:spacing w:after="160" w:line="240" w:lineRule="exact"/>
      <w:ind w:left="360" w:hanging="360"/>
    </w:pPr>
    <w:rPr>
      <w:rFonts w:ascii="Times New Roman" w:hAnsi="Times New Roman"/>
      <w:i/>
      <w:sz w:val="24"/>
      <w:szCs w:val="24"/>
    </w:rPr>
  </w:style>
  <w:style w:type="character" w:customStyle="1" w:styleId="212">
    <w:name w:val="Знак Знак21"/>
    <w:uiPriority w:val="99"/>
    <w:locked/>
    <w:rsid w:val="00E94824"/>
    <w:rPr>
      <w:rFonts w:cs="Times New Roman"/>
      <w:i/>
      <w:sz w:val="24"/>
      <w:szCs w:val="24"/>
      <w:lang w:val="ru-RU" w:eastAsia="ru-RU" w:bidi="ar-SA"/>
    </w:rPr>
  </w:style>
  <w:style w:type="paragraph" w:customStyle="1" w:styleId="213">
    <w:name w:val="Основной текст 21"/>
    <w:basedOn w:val="a0"/>
    <w:uiPriority w:val="99"/>
    <w:rsid w:val="00E94824"/>
    <w:pPr>
      <w:widowControl w:val="0"/>
      <w:adjustRightInd w:val="0"/>
      <w:spacing w:after="0" w:line="240" w:lineRule="auto"/>
      <w:ind w:left="426" w:hanging="426"/>
      <w:jc w:val="both"/>
    </w:pPr>
    <w:rPr>
      <w:rFonts w:ascii="Times New Roman" w:hAnsi="Times New Roman"/>
      <w:sz w:val="24"/>
      <w:szCs w:val="20"/>
      <w:lang w:val="ru-RU" w:eastAsia="ru-RU"/>
    </w:rPr>
  </w:style>
  <w:style w:type="character" w:customStyle="1" w:styleId="143">
    <w:name w:val="Стиль 14 пт полужирный курсив"/>
    <w:uiPriority w:val="99"/>
    <w:rsid w:val="00E94824"/>
    <w:rPr>
      <w:rFonts w:cs="Times New Roman"/>
      <w:b/>
      <w:bCs/>
      <w:i/>
      <w:iCs/>
      <w:sz w:val="24"/>
      <w:szCs w:val="24"/>
      <w:lang w:val="en-US" w:eastAsia="en-US" w:bidi="ar-SA"/>
    </w:rPr>
  </w:style>
  <w:style w:type="paragraph" w:customStyle="1" w:styleId="affff2">
    <w:name w:val="ЗАГОЛОВОК АдоЯ"/>
    <w:basedOn w:val="a0"/>
    <w:uiPriority w:val="99"/>
    <w:rsid w:val="00E94824"/>
    <w:pPr>
      <w:spacing w:after="0" w:line="240" w:lineRule="auto"/>
      <w:jc w:val="center"/>
    </w:pPr>
    <w:rPr>
      <w:rFonts w:ascii="Times New Roman" w:hAnsi="Times New Roman"/>
      <w:b/>
      <w:sz w:val="36"/>
      <w:szCs w:val="36"/>
      <w:lang w:val="ru-RU" w:eastAsia="ru-RU"/>
    </w:rPr>
  </w:style>
  <w:style w:type="paragraph" w:customStyle="1" w:styleId="1b">
    <w:name w:val="Стиль ПОДЗОГОЛОВОК + Первая строка:  1 см"/>
    <w:basedOn w:val="afffe"/>
    <w:autoRedefine/>
    <w:uiPriority w:val="99"/>
    <w:rsid w:val="00E94824"/>
    <w:pPr>
      <w:ind w:firstLine="567"/>
    </w:pPr>
    <w:rPr>
      <w:bCs/>
      <w:szCs w:val="20"/>
    </w:rPr>
  </w:style>
  <w:style w:type="paragraph" w:customStyle="1" w:styleId="affff3">
    <w:name w:val="ПОДЗАГОЛОВОК"/>
    <w:basedOn w:val="a0"/>
    <w:link w:val="affff4"/>
    <w:uiPriority w:val="99"/>
    <w:rsid w:val="00E94824"/>
    <w:pPr>
      <w:spacing w:after="0" w:line="240" w:lineRule="auto"/>
      <w:ind w:firstLine="567"/>
      <w:jc w:val="both"/>
    </w:pPr>
    <w:rPr>
      <w:rFonts w:ascii="Times New Roman" w:hAnsi="Times New Roman"/>
      <w:b/>
      <w:sz w:val="24"/>
      <w:szCs w:val="24"/>
      <w:lang w:val="ru-RU" w:eastAsia="ru-RU"/>
    </w:rPr>
  </w:style>
  <w:style w:type="character" w:customStyle="1" w:styleId="affff4">
    <w:name w:val="ПОДЗАГОЛОВОК Знак"/>
    <w:link w:val="affff3"/>
    <w:uiPriority w:val="99"/>
    <w:locked/>
    <w:rsid w:val="00E94824"/>
    <w:rPr>
      <w:rFonts w:ascii="Times New Roman" w:hAnsi="Times New Roman" w:cs="Times New Roman"/>
      <w:b/>
      <w:sz w:val="24"/>
      <w:szCs w:val="24"/>
      <w:lang w:val="ru-RU" w:eastAsia="ru-RU" w:bidi="ar-SA"/>
    </w:rPr>
  </w:style>
  <w:style w:type="paragraph" w:customStyle="1" w:styleId="affff5">
    <w:name w:val="ЗАГОЛОВОЧЕК"/>
    <w:basedOn w:val="afffe"/>
    <w:link w:val="affff6"/>
    <w:uiPriority w:val="99"/>
    <w:rsid w:val="00E94824"/>
    <w:pPr>
      <w:ind w:firstLine="567"/>
    </w:pPr>
    <w:rPr>
      <w:bCs/>
    </w:rPr>
  </w:style>
  <w:style w:type="character" w:customStyle="1" w:styleId="affff6">
    <w:name w:val="ЗАГОЛОВОЧЕК Знак"/>
    <w:link w:val="affff5"/>
    <w:uiPriority w:val="99"/>
    <w:locked/>
    <w:rsid w:val="00E94824"/>
    <w:rPr>
      <w:rFonts w:ascii="Times New Roman" w:hAnsi="Times New Roman" w:cs="Times New Roman"/>
      <w:b/>
      <w:bCs/>
      <w:sz w:val="24"/>
      <w:szCs w:val="24"/>
      <w:lang w:val="ru-RU" w:eastAsia="ru-RU" w:bidi="ar-SA"/>
    </w:rPr>
  </w:style>
  <w:style w:type="character" w:customStyle="1" w:styleId="FontStyle217">
    <w:name w:val="Font Style217"/>
    <w:uiPriority w:val="99"/>
    <w:rsid w:val="007939AA"/>
    <w:rPr>
      <w:rFonts w:ascii="Microsoft Sans Serif" w:hAnsi="Microsoft Sans Serif" w:cs="Microsoft Sans Serif"/>
      <w:sz w:val="14"/>
      <w:szCs w:val="14"/>
    </w:rPr>
  </w:style>
  <w:style w:type="character" w:customStyle="1" w:styleId="FontStyle207">
    <w:name w:val="Font Style207"/>
    <w:uiPriority w:val="99"/>
    <w:rsid w:val="007939AA"/>
    <w:rPr>
      <w:rFonts w:ascii="Century Schoolbook" w:hAnsi="Century Schoolbook" w:cs="Century Schoolbook"/>
      <w:sz w:val="18"/>
      <w:szCs w:val="18"/>
    </w:rPr>
  </w:style>
  <w:style w:type="paragraph" w:customStyle="1" w:styleId="36">
    <w:name w:val="Знак3"/>
    <w:basedOn w:val="a0"/>
    <w:uiPriority w:val="99"/>
    <w:rsid w:val="00E84B8D"/>
    <w:pPr>
      <w:spacing w:before="100" w:beforeAutospacing="1" w:after="100" w:afterAutospacing="1" w:line="240" w:lineRule="auto"/>
    </w:pPr>
    <w:rPr>
      <w:rFonts w:ascii="Times New Roman" w:hAnsi="Times New Roman"/>
      <w:color w:val="000000"/>
      <w:sz w:val="24"/>
      <w:szCs w:val="24"/>
      <w:u w:color="000000"/>
    </w:rPr>
  </w:style>
  <w:style w:type="character" w:customStyle="1" w:styleId="apple-style-span">
    <w:name w:val="apple-style-span"/>
    <w:uiPriority w:val="99"/>
    <w:rsid w:val="00E84B8D"/>
    <w:rPr>
      <w:rFonts w:cs="Times New Roman"/>
    </w:rPr>
  </w:style>
  <w:style w:type="character" w:customStyle="1" w:styleId="FontStyle202">
    <w:name w:val="Font Style202"/>
    <w:uiPriority w:val="99"/>
    <w:rsid w:val="00A36994"/>
    <w:rPr>
      <w:rFonts w:ascii="Century Schoolbook" w:hAnsi="Century Schoolbook" w:cs="Century Schoolbook"/>
      <w:b/>
      <w:bCs/>
      <w:sz w:val="20"/>
      <w:szCs w:val="20"/>
    </w:rPr>
  </w:style>
  <w:style w:type="paragraph" w:customStyle="1" w:styleId="Style102">
    <w:name w:val="Style102"/>
    <w:basedOn w:val="a0"/>
    <w:uiPriority w:val="99"/>
    <w:rsid w:val="00A36994"/>
    <w:pPr>
      <w:widowControl w:val="0"/>
      <w:autoSpaceDE w:val="0"/>
      <w:autoSpaceDN w:val="0"/>
      <w:adjustRightInd w:val="0"/>
      <w:spacing w:after="0" w:line="259" w:lineRule="exact"/>
      <w:ind w:firstLine="192"/>
    </w:pPr>
    <w:rPr>
      <w:rFonts w:ascii="Tahoma" w:hAnsi="Tahoma" w:cs="Tahoma"/>
      <w:sz w:val="24"/>
      <w:szCs w:val="24"/>
      <w:lang w:val="ru-RU" w:eastAsia="ru-RU"/>
    </w:rPr>
  </w:style>
  <w:style w:type="character" w:customStyle="1" w:styleId="FontStyle269">
    <w:name w:val="Font Style269"/>
    <w:uiPriority w:val="99"/>
    <w:rsid w:val="00A36994"/>
    <w:rPr>
      <w:rFonts w:ascii="Century Schoolbook" w:hAnsi="Century Schoolbook" w:cs="Century Schoolbook"/>
      <w:i/>
      <w:iCs/>
      <w:spacing w:val="-10"/>
      <w:sz w:val="22"/>
      <w:szCs w:val="22"/>
    </w:rPr>
  </w:style>
  <w:style w:type="paragraph" w:customStyle="1" w:styleId="111">
    <w:name w:val="Знак1 Знак Знак Знак1"/>
    <w:basedOn w:val="a0"/>
    <w:uiPriority w:val="99"/>
    <w:rsid w:val="00291F6E"/>
    <w:pPr>
      <w:spacing w:after="160" w:line="240" w:lineRule="exact"/>
    </w:pPr>
    <w:rPr>
      <w:rFonts w:ascii="Verdana" w:hAnsi="Verdana"/>
      <w:sz w:val="24"/>
      <w:szCs w:val="24"/>
    </w:rPr>
  </w:style>
  <w:style w:type="paragraph" w:customStyle="1" w:styleId="Style200">
    <w:name w:val="Style20"/>
    <w:basedOn w:val="a0"/>
    <w:uiPriority w:val="99"/>
    <w:rsid w:val="002303C3"/>
    <w:pPr>
      <w:widowControl w:val="0"/>
      <w:autoSpaceDE w:val="0"/>
      <w:autoSpaceDN w:val="0"/>
      <w:adjustRightInd w:val="0"/>
      <w:spacing w:after="0" w:line="269" w:lineRule="exact"/>
      <w:jc w:val="both"/>
    </w:pPr>
    <w:rPr>
      <w:rFonts w:ascii="Tahoma" w:hAnsi="Tahoma" w:cs="Tahoma"/>
      <w:sz w:val="24"/>
      <w:szCs w:val="24"/>
      <w:lang w:val="ru-RU" w:eastAsia="ru-RU"/>
    </w:rPr>
  </w:style>
  <w:style w:type="character" w:customStyle="1" w:styleId="FontStyle227">
    <w:name w:val="Font Style227"/>
    <w:uiPriority w:val="99"/>
    <w:rsid w:val="002303C3"/>
    <w:rPr>
      <w:rFonts w:ascii="Microsoft Sans Serif" w:hAnsi="Microsoft Sans Serif"/>
      <w:b/>
      <w:sz w:val="20"/>
    </w:rPr>
  </w:style>
  <w:style w:type="paragraph" w:customStyle="1" w:styleId="Style18">
    <w:name w:val="Style18"/>
    <w:basedOn w:val="a0"/>
    <w:uiPriority w:val="99"/>
    <w:rsid w:val="002303C3"/>
    <w:pPr>
      <w:widowControl w:val="0"/>
      <w:autoSpaceDE w:val="0"/>
      <w:autoSpaceDN w:val="0"/>
      <w:adjustRightInd w:val="0"/>
      <w:spacing w:after="0" w:line="240" w:lineRule="auto"/>
    </w:pPr>
    <w:rPr>
      <w:rFonts w:ascii="Tahoma" w:hAnsi="Tahoma" w:cs="Tahoma"/>
      <w:sz w:val="24"/>
      <w:szCs w:val="24"/>
      <w:lang w:val="ru-RU" w:eastAsia="ru-RU"/>
    </w:rPr>
  </w:style>
  <w:style w:type="paragraph" w:customStyle="1" w:styleId="Style14">
    <w:name w:val="Style14"/>
    <w:basedOn w:val="a0"/>
    <w:uiPriority w:val="99"/>
    <w:rsid w:val="002303C3"/>
    <w:pPr>
      <w:widowControl w:val="0"/>
      <w:autoSpaceDE w:val="0"/>
      <w:autoSpaceDN w:val="0"/>
      <w:adjustRightInd w:val="0"/>
      <w:spacing w:after="0" w:line="240" w:lineRule="auto"/>
    </w:pPr>
    <w:rPr>
      <w:rFonts w:ascii="Tahoma" w:hAnsi="Tahoma" w:cs="Tahoma"/>
      <w:sz w:val="24"/>
      <w:szCs w:val="24"/>
      <w:lang w:val="ru-RU" w:eastAsia="ru-RU"/>
    </w:rPr>
  </w:style>
  <w:style w:type="paragraph" w:customStyle="1" w:styleId="Style86">
    <w:name w:val="Style86"/>
    <w:basedOn w:val="a0"/>
    <w:uiPriority w:val="99"/>
    <w:rsid w:val="002303C3"/>
    <w:pPr>
      <w:widowControl w:val="0"/>
      <w:autoSpaceDE w:val="0"/>
      <w:autoSpaceDN w:val="0"/>
      <w:adjustRightInd w:val="0"/>
      <w:spacing w:after="0" w:line="240" w:lineRule="auto"/>
      <w:jc w:val="both"/>
    </w:pPr>
    <w:rPr>
      <w:rFonts w:ascii="Tahoma" w:hAnsi="Tahoma" w:cs="Tahoma"/>
      <w:sz w:val="24"/>
      <w:szCs w:val="24"/>
      <w:lang w:val="ru-RU" w:eastAsia="ru-RU"/>
    </w:rPr>
  </w:style>
  <w:style w:type="paragraph" w:customStyle="1" w:styleId="Style46">
    <w:name w:val="Style46"/>
    <w:basedOn w:val="a0"/>
    <w:uiPriority w:val="99"/>
    <w:rsid w:val="002303C3"/>
    <w:pPr>
      <w:widowControl w:val="0"/>
      <w:autoSpaceDE w:val="0"/>
      <w:autoSpaceDN w:val="0"/>
      <w:adjustRightInd w:val="0"/>
      <w:spacing w:after="0" w:line="264" w:lineRule="exact"/>
    </w:pPr>
    <w:rPr>
      <w:rFonts w:ascii="Tahoma" w:hAnsi="Tahoma" w:cs="Tahoma"/>
      <w:sz w:val="24"/>
      <w:szCs w:val="24"/>
      <w:lang w:val="ru-RU" w:eastAsia="ru-RU"/>
    </w:rPr>
  </w:style>
  <w:style w:type="character" w:customStyle="1" w:styleId="FontStyle245">
    <w:name w:val="Font Style245"/>
    <w:uiPriority w:val="99"/>
    <w:rsid w:val="002303C3"/>
    <w:rPr>
      <w:rFonts w:ascii="Microsoft Sans Serif" w:hAnsi="Microsoft Sans Serif"/>
      <w:i/>
      <w:spacing w:val="10"/>
      <w:sz w:val="14"/>
    </w:rPr>
  </w:style>
  <w:style w:type="paragraph" w:customStyle="1" w:styleId="Style79">
    <w:name w:val="Style79"/>
    <w:basedOn w:val="a0"/>
    <w:uiPriority w:val="99"/>
    <w:rsid w:val="002303C3"/>
    <w:pPr>
      <w:widowControl w:val="0"/>
      <w:autoSpaceDE w:val="0"/>
      <w:autoSpaceDN w:val="0"/>
      <w:adjustRightInd w:val="0"/>
      <w:spacing w:after="0" w:line="263" w:lineRule="exact"/>
      <w:jc w:val="right"/>
    </w:pPr>
    <w:rPr>
      <w:rFonts w:ascii="Tahoma" w:hAnsi="Tahoma" w:cs="Tahoma"/>
      <w:sz w:val="24"/>
      <w:szCs w:val="24"/>
      <w:lang w:val="ru-RU" w:eastAsia="ru-RU"/>
    </w:rPr>
  </w:style>
  <w:style w:type="paragraph" w:customStyle="1" w:styleId="Style52">
    <w:name w:val="Style52"/>
    <w:basedOn w:val="a0"/>
    <w:uiPriority w:val="99"/>
    <w:rsid w:val="002303C3"/>
    <w:pPr>
      <w:widowControl w:val="0"/>
      <w:autoSpaceDE w:val="0"/>
      <w:autoSpaceDN w:val="0"/>
      <w:adjustRightInd w:val="0"/>
      <w:spacing w:after="0" w:line="262" w:lineRule="exact"/>
      <w:ind w:firstLine="173"/>
      <w:jc w:val="both"/>
    </w:pPr>
    <w:rPr>
      <w:rFonts w:ascii="Tahoma" w:hAnsi="Tahoma" w:cs="Tahoma"/>
      <w:sz w:val="24"/>
      <w:szCs w:val="24"/>
      <w:lang w:val="ru-RU" w:eastAsia="ru-RU"/>
    </w:rPr>
  </w:style>
  <w:style w:type="character" w:customStyle="1" w:styleId="FontStyle249">
    <w:name w:val="Font Style249"/>
    <w:uiPriority w:val="99"/>
    <w:rsid w:val="002303C3"/>
    <w:rPr>
      <w:rFonts w:ascii="MS Reference Sans Serif" w:hAnsi="MS Reference Sans Serif"/>
      <w:i/>
      <w:sz w:val="18"/>
    </w:rPr>
  </w:style>
  <w:style w:type="character" w:customStyle="1" w:styleId="FontStyle251">
    <w:name w:val="Font Style251"/>
    <w:uiPriority w:val="99"/>
    <w:rsid w:val="002303C3"/>
    <w:rPr>
      <w:rFonts w:ascii="Microsoft Sans Serif" w:hAnsi="Microsoft Sans Serif"/>
      <w:b/>
      <w:sz w:val="10"/>
    </w:rPr>
  </w:style>
  <w:style w:type="character" w:customStyle="1" w:styleId="FontStyle209">
    <w:name w:val="Font Style209"/>
    <w:uiPriority w:val="99"/>
    <w:rsid w:val="002303C3"/>
    <w:rPr>
      <w:rFonts w:ascii="Microsoft Sans Serif" w:hAnsi="Microsoft Sans Serif"/>
      <w:b/>
      <w:sz w:val="26"/>
    </w:rPr>
  </w:style>
  <w:style w:type="paragraph" w:customStyle="1" w:styleId="Style24">
    <w:name w:val="Style24"/>
    <w:basedOn w:val="a0"/>
    <w:uiPriority w:val="99"/>
    <w:rsid w:val="002303C3"/>
    <w:pPr>
      <w:widowControl w:val="0"/>
      <w:autoSpaceDE w:val="0"/>
      <w:autoSpaceDN w:val="0"/>
      <w:adjustRightInd w:val="0"/>
      <w:spacing w:after="0" w:line="262" w:lineRule="exact"/>
      <w:ind w:firstLine="355"/>
    </w:pPr>
    <w:rPr>
      <w:rFonts w:ascii="Tahoma" w:hAnsi="Tahoma" w:cs="Tahoma"/>
      <w:sz w:val="24"/>
      <w:szCs w:val="24"/>
      <w:lang w:val="ru-RU" w:eastAsia="ru-RU"/>
    </w:rPr>
  </w:style>
  <w:style w:type="character" w:customStyle="1" w:styleId="FontStyle252">
    <w:name w:val="Font Style252"/>
    <w:uiPriority w:val="99"/>
    <w:rsid w:val="002303C3"/>
    <w:rPr>
      <w:rFonts w:ascii="Century Schoolbook" w:hAnsi="Century Schoolbook"/>
      <w:b/>
      <w:sz w:val="14"/>
    </w:rPr>
  </w:style>
  <w:style w:type="paragraph" w:customStyle="1" w:styleId="Style99">
    <w:name w:val="Style99"/>
    <w:basedOn w:val="a0"/>
    <w:uiPriority w:val="99"/>
    <w:rsid w:val="002303C3"/>
    <w:pPr>
      <w:widowControl w:val="0"/>
      <w:autoSpaceDE w:val="0"/>
      <w:autoSpaceDN w:val="0"/>
      <w:adjustRightInd w:val="0"/>
      <w:spacing w:after="0" w:line="240" w:lineRule="auto"/>
    </w:pPr>
    <w:rPr>
      <w:rFonts w:ascii="Tahoma" w:hAnsi="Tahoma" w:cs="Tahoma"/>
      <w:sz w:val="24"/>
      <w:szCs w:val="24"/>
      <w:lang w:val="ru-RU" w:eastAsia="ru-RU"/>
    </w:rPr>
  </w:style>
  <w:style w:type="character" w:customStyle="1" w:styleId="FontStyle267">
    <w:name w:val="Font Style267"/>
    <w:uiPriority w:val="99"/>
    <w:rsid w:val="002303C3"/>
    <w:rPr>
      <w:rFonts w:ascii="Franklin Gothic Medium" w:hAnsi="Franklin Gothic Medium"/>
      <w:sz w:val="20"/>
    </w:rPr>
  </w:style>
  <w:style w:type="paragraph" w:customStyle="1" w:styleId="Style103">
    <w:name w:val="Style103"/>
    <w:basedOn w:val="a0"/>
    <w:uiPriority w:val="99"/>
    <w:rsid w:val="002303C3"/>
    <w:pPr>
      <w:widowControl w:val="0"/>
      <w:autoSpaceDE w:val="0"/>
      <w:autoSpaceDN w:val="0"/>
      <w:adjustRightInd w:val="0"/>
      <w:spacing w:after="0" w:line="259" w:lineRule="exact"/>
    </w:pPr>
    <w:rPr>
      <w:rFonts w:ascii="Tahoma" w:hAnsi="Tahoma" w:cs="Tahoma"/>
      <w:sz w:val="24"/>
      <w:szCs w:val="24"/>
      <w:lang w:val="ru-RU" w:eastAsia="ru-RU"/>
    </w:rPr>
  </w:style>
  <w:style w:type="character" w:customStyle="1" w:styleId="FontStyle208">
    <w:name w:val="Font Style208"/>
    <w:uiPriority w:val="99"/>
    <w:rsid w:val="002303C3"/>
    <w:rPr>
      <w:rFonts w:ascii="MS Reference Sans Serif" w:hAnsi="MS Reference Sans Serif"/>
      <w:b/>
      <w:smallCaps/>
      <w:sz w:val="12"/>
    </w:rPr>
  </w:style>
  <w:style w:type="character" w:customStyle="1" w:styleId="FontStyle263">
    <w:name w:val="Font Style263"/>
    <w:uiPriority w:val="99"/>
    <w:rsid w:val="002303C3"/>
    <w:rPr>
      <w:rFonts w:ascii="Century Schoolbook" w:hAnsi="Century Schoolbook"/>
      <w:sz w:val="20"/>
    </w:rPr>
  </w:style>
  <w:style w:type="paragraph" w:customStyle="1" w:styleId="Style90">
    <w:name w:val="Style90"/>
    <w:basedOn w:val="a0"/>
    <w:uiPriority w:val="99"/>
    <w:rsid w:val="002303C3"/>
    <w:pPr>
      <w:widowControl w:val="0"/>
      <w:autoSpaceDE w:val="0"/>
      <w:autoSpaceDN w:val="0"/>
      <w:adjustRightInd w:val="0"/>
      <w:spacing w:after="0" w:line="262" w:lineRule="exact"/>
      <w:jc w:val="both"/>
    </w:pPr>
    <w:rPr>
      <w:rFonts w:ascii="Tahoma" w:hAnsi="Tahoma" w:cs="Tahoma"/>
      <w:sz w:val="24"/>
      <w:szCs w:val="24"/>
      <w:lang w:val="ru-RU" w:eastAsia="ru-RU"/>
    </w:rPr>
  </w:style>
  <w:style w:type="paragraph" w:customStyle="1" w:styleId="Style118">
    <w:name w:val="Style118"/>
    <w:basedOn w:val="a0"/>
    <w:uiPriority w:val="99"/>
    <w:rsid w:val="002303C3"/>
    <w:pPr>
      <w:widowControl w:val="0"/>
      <w:autoSpaceDE w:val="0"/>
      <w:autoSpaceDN w:val="0"/>
      <w:adjustRightInd w:val="0"/>
      <w:spacing w:after="0" w:line="262" w:lineRule="exact"/>
      <w:ind w:firstLine="461"/>
      <w:jc w:val="both"/>
    </w:pPr>
    <w:rPr>
      <w:rFonts w:ascii="Tahoma" w:hAnsi="Tahoma" w:cs="Tahoma"/>
      <w:sz w:val="24"/>
      <w:szCs w:val="24"/>
      <w:lang w:val="ru-RU" w:eastAsia="ru-RU"/>
    </w:rPr>
  </w:style>
  <w:style w:type="paragraph" w:customStyle="1" w:styleId="Style89">
    <w:name w:val="Style89"/>
    <w:basedOn w:val="a0"/>
    <w:uiPriority w:val="99"/>
    <w:rsid w:val="002303C3"/>
    <w:pPr>
      <w:widowControl w:val="0"/>
      <w:autoSpaceDE w:val="0"/>
      <w:autoSpaceDN w:val="0"/>
      <w:adjustRightInd w:val="0"/>
      <w:spacing w:after="0" w:line="261" w:lineRule="exact"/>
      <w:ind w:hanging="144"/>
      <w:jc w:val="both"/>
    </w:pPr>
    <w:rPr>
      <w:rFonts w:ascii="Tahoma" w:hAnsi="Tahoma" w:cs="Tahoma"/>
      <w:sz w:val="24"/>
      <w:szCs w:val="24"/>
      <w:lang w:val="ru-RU" w:eastAsia="ru-RU"/>
    </w:rPr>
  </w:style>
  <w:style w:type="character" w:customStyle="1" w:styleId="FontStyle201">
    <w:name w:val="Font Style201"/>
    <w:uiPriority w:val="99"/>
    <w:rsid w:val="002303C3"/>
    <w:rPr>
      <w:rFonts w:ascii="Century Schoolbook" w:hAnsi="Century Schoolbook"/>
      <w:b/>
      <w:i/>
      <w:sz w:val="18"/>
    </w:rPr>
  </w:style>
  <w:style w:type="character" w:customStyle="1" w:styleId="FontStyle226">
    <w:name w:val="Font Style226"/>
    <w:uiPriority w:val="99"/>
    <w:rsid w:val="002303C3"/>
    <w:rPr>
      <w:rFonts w:ascii="Century Schoolbook" w:hAnsi="Century Schoolbook"/>
      <w:sz w:val="18"/>
    </w:rPr>
  </w:style>
  <w:style w:type="paragraph" w:customStyle="1" w:styleId="Style156">
    <w:name w:val="Style156"/>
    <w:basedOn w:val="a0"/>
    <w:uiPriority w:val="99"/>
    <w:rsid w:val="002303C3"/>
    <w:pPr>
      <w:widowControl w:val="0"/>
      <w:autoSpaceDE w:val="0"/>
      <w:autoSpaceDN w:val="0"/>
      <w:adjustRightInd w:val="0"/>
      <w:spacing w:after="0" w:line="262" w:lineRule="exact"/>
      <w:jc w:val="center"/>
    </w:pPr>
    <w:rPr>
      <w:rFonts w:ascii="Tahoma" w:hAnsi="Tahoma" w:cs="Tahoma"/>
      <w:sz w:val="24"/>
      <w:szCs w:val="24"/>
      <w:lang w:val="ru-RU" w:eastAsia="ru-RU"/>
    </w:rPr>
  </w:style>
  <w:style w:type="character" w:customStyle="1" w:styleId="FontStyle290">
    <w:name w:val="Font Style290"/>
    <w:uiPriority w:val="99"/>
    <w:rsid w:val="002303C3"/>
    <w:rPr>
      <w:rFonts w:ascii="Century Schoolbook" w:hAnsi="Century Schoolbook"/>
      <w:i/>
      <w:sz w:val="18"/>
    </w:rPr>
  </w:style>
  <w:style w:type="character" w:customStyle="1" w:styleId="FontStyle308">
    <w:name w:val="Font Style308"/>
    <w:uiPriority w:val="99"/>
    <w:rsid w:val="002303C3"/>
    <w:rPr>
      <w:rFonts w:ascii="Century Schoolbook" w:hAnsi="Century Schoolbook"/>
      <w:i/>
      <w:spacing w:val="-20"/>
      <w:sz w:val="20"/>
    </w:rPr>
  </w:style>
  <w:style w:type="paragraph" w:customStyle="1" w:styleId="Style128">
    <w:name w:val="Style128"/>
    <w:basedOn w:val="a0"/>
    <w:uiPriority w:val="99"/>
    <w:rsid w:val="002303C3"/>
    <w:pPr>
      <w:widowControl w:val="0"/>
      <w:autoSpaceDE w:val="0"/>
      <w:autoSpaceDN w:val="0"/>
      <w:adjustRightInd w:val="0"/>
      <w:spacing w:after="0" w:line="264" w:lineRule="exact"/>
    </w:pPr>
    <w:rPr>
      <w:rFonts w:ascii="Tahoma" w:hAnsi="Tahoma" w:cs="Tahoma"/>
      <w:sz w:val="24"/>
      <w:szCs w:val="24"/>
      <w:lang w:val="ru-RU" w:eastAsia="ru-RU"/>
    </w:rPr>
  </w:style>
  <w:style w:type="character" w:customStyle="1" w:styleId="FontStyle292">
    <w:name w:val="Font Style292"/>
    <w:uiPriority w:val="99"/>
    <w:rsid w:val="002303C3"/>
    <w:rPr>
      <w:rFonts w:ascii="Century Schoolbook" w:hAnsi="Century Schoolbook"/>
      <w:b/>
      <w:sz w:val="18"/>
    </w:rPr>
  </w:style>
  <w:style w:type="paragraph" w:customStyle="1" w:styleId="Style94">
    <w:name w:val="Style94"/>
    <w:basedOn w:val="a0"/>
    <w:uiPriority w:val="99"/>
    <w:rsid w:val="002303C3"/>
    <w:pPr>
      <w:widowControl w:val="0"/>
      <w:autoSpaceDE w:val="0"/>
      <w:autoSpaceDN w:val="0"/>
      <w:adjustRightInd w:val="0"/>
      <w:spacing w:after="0" w:line="259" w:lineRule="exact"/>
    </w:pPr>
    <w:rPr>
      <w:rFonts w:ascii="Tahoma" w:hAnsi="Tahoma" w:cs="Tahoma"/>
      <w:sz w:val="24"/>
      <w:szCs w:val="24"/>
      <w:lang w:val="ru-RU" w:eastAsia="ru-RU"/>
    </w:rPr>
  </w:style>
  <w:style w:type="character" w:customStyle="1" w:styleId="FontStyle293">
    <w:name w:val="Font Style293"/>
    <w:uiPriority w:val="99"/>
    <w:rsid w:val="002303C3"/>
    <w:rPr>
      <w:rFonts w:ascii="Bookman Old Style" w:hAnsi="Bookman Old Style"/>
      <w:b/>
      <w:i/>
      <w:sz w:val="12"/>
    </w:rPr>
  </w:style>
  <w:style w:type="character" w:customStyle="1" w:styleId="FontStyle247">
    <w:name w:val="Font Style247"/>
    <w:uiPriority w:val="99"/>
    <w:rsid w:val="002303C3"/>
    <w:rPr>
      <w:rFonts w:ascii="Century Schoolbook" w:hAnsi="Century Schoolbook"/>
      <w:spacing w:val="-10"/>
      <w:sz w:val="20"/>
    </w:rPr>
  </w:style>
  <w:style w:type="paragraph" w:customStyle="1" w:styleId="Style117">
    <w:name w:val="Style117"/>
    <w:basedOn w:val="a0"/>
    <w:uiPriority w:val="99"/>
    <w:rsid w:val="002303C3"/>
    <w:pPr>
      <w:widowControl w:val="0"/>
      <w:autoSpaceDE w:val="0"/>
      <w:autoSpaceDN w:val="0"/>
      <w:adjustRightInd w:val="0"/>
      <w:spacing w:after="0" w:line="262" w:lineRule="exact"/>
      <w:jc w:val="both"/>
    </w:pPr>
    <w:rPr>
      <w:rFonts w:ascii="Tahoma" w:hAnsi="Tahoma" w:cs="Tahoma"/>
      <w:sz w:val="24"/>
      <w:szCs w:val="24"/>
      <w:lang w:val="ru-RU" w:eastAsia="ru-RU"/>
    </w:rPr>
  </w:style>
  <w:style w:type="character" w:customStyle="1" w:styleId="FontStyle214">
    <w:name w:val="Font Style214"/>
    <w:uiPriority w:val="99"/>
    <w:rsid w:val="002303C3"/>
    <w:rPr>
      <w:rFonts w:ascii="Century Schoolbook" w:hAnsi="Century Schoolbook"/>
      <w:i/>
      <w:spacing w:val="20"/>
      <w:sz w:val="18"/>
    </w:rPr>
  </w:style>
  <w:style w:type="character" w:customStyle="1" w:styleId="FontStyle229">
    <w:name w:val="Font Style229"/>
    <w:uiPriority w:val="99"/>
    <w:rsid w:val="002303C3"/>
    <w:rPr>
      <w:rFonts w:ascii="MS Reference Sans Serif" w:hAnsi="MS Reference Sans Serif"/>
      <w:i/>
      <w:spacing w:val="-10"/>
      <w:sz w:val="18"/>
    </w:rPr>
  </w:style>
  <w:style w:type="character" w:customStyle="1" w:styleId="FontStyle242">
    <w:name w:val="Font Style242"/>
    <w:uiPriority w:val="99"/>
    <w:rsid w:val="002303C3"/>
    <w:rPr>
      <w:rFonts w:ascii="Century Schoolbook" w:hAnsi="Century Schoolbook"/>
      <w:b/>
      <w:sz w:val="12"/>
    </w:rPr>
  </w:style>
  <w:style w:type="paragraph" w:customStyle="1" w:styleId="Style184">
    <w:name w:val="Style184"/>
    <w:basedOn w:val="a0"/>
    <w:uiPriority w:val="99"/>
    <w:rsid w:val="002303C3"/>
    <w:pPr>
      <w:widowControl w:val="0"/>
      <w:autoSpaceDE w:val="0"/>
      <w:autoSpaceDN w:val="0"/>
      <w:adjustRightInd w:val="0"/>
      <w:spacing w:after="0" w:line="240" w:lineRule="auto"/>
    </w:pPr>
    <w:rPr>
      <w:rFonts w:ascii="Tahoma" w:hAnsi="Tahoma" w:cs="Tahoma"/>
      <w:sz w:val="24"/>
      <w:szCs w:val="24"/>
      <w:lang w:val="ru-RU" w:eastAsia="ru-RU"/>
    </w:rPr>
  </w:style>
  <w:style w:type="character" w:customStyle="1" w:styleId="FontStyle301">
    <w:name w:val="Font Style301"/>
    <w:uiPriority w:val="99"/>
    <w:rsid w:val="002303C3"/>
    <w:rPr>
      <w:rFonts w:ascii="Franklin Gothic Medium" w:hAnsi="Franklin Gothic Medium"/>
      <w:i/>
      <w:sz w:val="18"/>
    </w:rPr>
  </w:style>
  <w:style w:type="paragraph" w:customStyle="1" w:styleId="Style93">
    <w:name w:val="Style93"/>
    <w:basedOn w:val="a0"/>
    <w:uiPriority w:val="99"/>
    <w:rsid w:val="002303C3"/>
    <w:pPr>
      <w:widowControl w:val="0"/>
      <w:autoSpaceDE w:val="0"/>
      <w:autoSpaceDN w:val="0"/>
      <w:adjustRightInd w:val="0"/>
      <w:spacing w:after="0" w:line="317" w:lineRule="exact"/>
    </w:pPr>
    <w:rPr>
      <w:rFonts w:ascii="Tahoma" w:hAnsi="Tahoma" w:cs="Tahoma"/>
      <w:sz w:val="24"/>
      <w:szCs w:val="24"/>
      <w:lang w:val="ru-RU" w:eastAsia="ru-RU"/>
    </w:rPr>
  </w:style>
  <w:style w:type="character" w:customStyle="1" w:styleId="FontStyle266">
    <w:name w:val="Font Style266"/>
    <w:uiPriority w:val="99"/>
    <w:rsid w:val="002303C3"/>
    <w:rPr>
      <w:rFonts w:ascii="Microsoft Sans Serif" w:hAnsi="Microsoft Sans Serif"/>
      <w:b/>
      <w:sz w:val="28"/>
    </w:rPr>
  </w:style>
  <w:style w:type="character" w:customStyle="1" w:styleId="1c">
    <w:name w:val="Название1"/>
    <w:uiPriority w:val="99"/>
    <w:rsid w:val="003F7870"/>
    <w:rPr>
      <w:rFonts w:cs="Times New Roman"/>
    </w:rPr>
  </w:style>
  <w:style w:type="paragraph" w:customStyle="1" w:styleId="ConsPlusNonformat">
    <w:name w:val="ConsPlusNonformat"/>
    <w:link w:val="ConsPlusNonformat0"/>
    <w:uiPriority w:val="99"/>
    <w:rsid w:val="00D62092"/>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D62092"/>
    <w:rPr>
      <w:rFonts w:ascii="Courier New" w:hAnsi="Courier New" w:cs="Courier New"/>
      <w:lang w:val="ru-RU" w:eastAsia="ru-RU" w:bidi="ar-SA"/>
    </w:rPr>
  </w:style>
  <w:style w:type="character" w:customStyle="1" w:styleId="FontStyle11">
    <w:name w:val="Font Style11"/>
    <w:uiPriority w:val="99"/>
    <w:rsid w:val="00DF4A29"/>
    <w:rPr>
      <w:rFonts w:ascii="Times New Roman" w:hAnsi="Times New Roman" w:cs="Times New Roman"/>
      <w:b/>
      <w:bCs/>
      <w:sz w:val="20"/>
      <w:szCs w:val="20"/>
    </w:rPr>
  </w:style>
  <w:style w:type="character" w:customStyle="1" w:styleId="FontStyle13">
    <w:name w:val="Font Style13"/>
    <w:uiPriority w:val="99"/>
    <w:rsid w:val="00DF4A29"/>
    <w:rPr>
      <w:rFonts w:ascii="Times New Roman" w:hAnsi="Times New Roman" w:cs="Times New Roman"/>
      <w:sz w:val="20"/>
      <w:szCs w:val="20"/>
    </w:rPr>
  </w:style>
  <w:style w:type="character" w:customStyle="1" w:styleId="2f">
    <w:name w:val="Основной текст (2)_"/>
    <w:uiPriority w:val="99"/>
    <w:rsid w:val="004949F0"/>
    <w:rPr>
      <w:rFonts w:cs="Times New Roman"/>
      <w:shd w:val="clear" w:color="auto" w:fill="FFFFFF"/>
    </w:rPr>
  </w:style>
  <w:style w:type="paragraph" w:customStyle="1" w:styleId="1d">
    <w:name w:val="Без интервала1"/>
    <w:uiPriority w:val="99"/>
    <w:rsid w:val="007B4770"/>
    <w:rPr>
      <w:rFonts w:ascii="Calibri" w:hAnsi="Calibri"/>
      <w:sz w:val="22"/>
      <w:szCs w:val="22"/>
      <w:lang w:eastAsia="en-US"/>
    </w:rPr>
  </w:style>
  <w:style w:type="character" w:customStyle="1" w:styleId="noprint">
    <w:name w:val="noprint"/>
    <w:uiPriority w:val="99"/>
    <w:rsid w:val="002550A7"/>
    <w:rPr>
      <w:rFonts w:cs="Times New Roman"/>
    </w:rPr>
  </w:style>
  <w:style w:type="numbering" w:styleId="111111">
    <w:name w:val="Outline List 2"/>
    <w:basedOn w:val="a3"/>
    <w:uiPriority w:val="99"/>
    <w:semiHidden/>
    <w:unhideWhenUsed/>
    <w:locked/>
    <w:rsid w:val="00A7632E"/>
    <w:pPr>
      <w:numPr>
        <w:numId w:val="2"/>
      </w:numPr>
    </w:pPr>
  </w:style>
  <w:style w:type="character" w:customStyle="1" w:styleId="91">
    <w:name w:val="Основной текст (9)_"/>
    <w:link w:val="910"/>
    <w:uiPriority w:val="99"/>
    <w:rsid w:val="00D5022B"/>
    <w:rPr>
      <w:rFonts w:ascii="Times New Roman" w:hAnsi="Times New Roman"/>
      <w:b/>
      <w:bCs/>
      <w:sz w:val="22"/>
      <w:szCs w:val="22"/>
      <w:shd w:val="clear" w:color="auto" w:fill="FFFFFF"/>
    </w:rPr>
  </w:style>
  <w:style w:type="character" w:customStyle="1" w:styleId="420">
    <w:name w:val="Заголовок №4 (2)_"/>
    <w:link w:val="421"/>
    <w:uiPriority w:val="99"/>
    <w:rsid w:val="00D5022B"/>
    <w:rPr>
      <w:rFonts w:ascii="Arial" w:hAnsi="Arial" w:cs="Arial"/>
      <w:sz w:val="26"/>
      <w:szCs w:val="26"/>
      <w:shd w:val="clear" w:color="auto" w:fill="FFFFFF"/>
    </w:rPr>
  </w:style>
  <w:style w:type="character" w:customStyle="1" w:styleId="422">
    <w:name w:val="Заголовок №4 (2)2"/>
    <w:basedOn w:val="420"/>
    <w:uiPriority w:val="99"/>
    <w:rsid w:val="00D5022B"/>
    <w:rPr>
      <w:rFonts w:ascii="Arial" w:hAnsi="Arial" w:cs="Arial"/>
      <w:sz w:val="26"/>
      <w:szCs w:val="26"/>
      <w:shd w:val="clear" w:color="auto" w:fill="FFFFFF"/>
    </w:rPr>
  </w:style>
  <w:style w:type="character" w:customStyle="1" w:styleId="1e">
    <w:name w:val="Основной текст + Полужирный1"/>
    <w:uiPriority w:val="99"/>
    <w:rsid w:val="00D5022B"/>
    <w:rPr>
      <w:rFonts w:ascii="Times New Roman" w:hAnsi="Times New Roman" w:cs="Times New Roman"/>
      <w:b/>
      <w:bCs/>
      <w:spacing w:val="0"/>
      <w:sz w:val="22"/>
      <w:szCs w:val="22"/>
    </w:rPr>
  </w:style>
  <w:style w:type="character" w:customStyle="1" w:styleId="92">
    <w:name w:val="Основной текст (9)2"/>
    <w:basedOn w:val="91"/>
    <w:uiPriority w:val="99"/>
    <w:rsid w:val="00D5022B"/>
    <w:rPr>
      <w:rFonts w:ascii="Times New Roman" w:hAnsi="Times New Roman"/>
      <w:b/>
      <w:bCs/>
      <w:sz w:val="22"/>
      <w:szCs w:val="22"/>
      <w:shd w:val="clear" w:color="auto" w:fill="FFFFFF"/>
    </w:rPr>
  </w:style>
  <w:style w:type="character" w:customStyle="1" w:styleId="911">
    <w:name w:val="Основной текст (9) + Не полужирный1"/>
    <w:uiPriority w:val="99"/>
    <w:rsid w:val="00D5022B"/>
    <w:rPr>
      <w:rFonts w:ascii="Times New Roman" w:hAnsi="Times New Roman"/>
      <w:b w:val="0"/>
      <w:bCs w:val="0"/>
      <w:sz w:val="22"/>
      <w:szCs w:val="22"/>
      <w:shd w:val="clear" w:color="auto" w:fill="FFFFFF"/>
    </w:rPr>
  </w:style>
  <w:style w:type="paragraph" w:customStyle="1" w:styleId="910">
    <w:name w:val="Основной текст (9)1"/>
    <w:basedOn w:val="a0"/>
    <w:link w:val="91"/>
    <w:uiPriority w:val="99"/>
    <w:rsid w:val="00D5022B"/>
    <w:pPr>
      <w:shd w:val="clear" w:color="auto" w:fill="FFFFFF"/>
      <w:spacing w:before="120" w:after="0" w:line="259" w:lineRule="exact"/>
    </w:pPr>
    <w:rPr>
      <w:rFonts w:ascii="Times New Roman" w:hAnsi="Times New Roman"/>
      <w:b/>
      <w:bCs/>
      <w:lang w:val="ru-RU" w:eastAsia="ru-RU"/>
    </w:rPr>
  </w:style>
  <w:style w:type="paragraph" w:customStyle="1" w:styleId="421">
    <w:name w:val="Заголовок №4 (2)1"/>
    <w:basedOn w:val="a0"/>
    <w:link w:val="420"/>
    <w:uiPriority w:val="99"/>
    <w:rsid w:val="00D5022B"/>
    <w:pPr>
      <w:shd w:val="clear" w:color="auto" w:fill="FFFFFF"/>
      <w:spacing w:before="360" w:after="60" w:line="240" w:lineRule="exact"/>
      <w:outlineLvl w:val="3"/>
    </w:pPr>
    <w:rPr>
      <w:rFonts w:ascii="Arial" w:hAnsi="Arial" w:cs="Arial"/>
      <w:sz w:val="26"/>
      <w:szCs w:val="26"/>
      <w:lang w:val="ru-RU" w:eastAsia="ru-RU"/>
    </w:rPr>
  </w:style>
  <w:style w:type="character" w:customStyle="1" w:styleId="93">
    <w:name w:val="Основной текст (9)"/>
    <w:uiPriority w:val="99"/>
    <w:rsid w:val="00D5022B"/>
    <w:rPr>
      <w:rFonts w:ascii="Times New Roman" w:hAnsi="Times New Roman" w:cs="Times New Roman"/>
      <w:b/>
      <w:bCs/>
      <w:spacing w:val="0"/>
      <w:sz w:val="22"/>
      <w:szCs w:val="22"/>
      <w:shd w:val="clear" w:color="auto" w:fill="FFFFFF"/>
    </w:rPr>
  </w:style>
  <w:style w:type="character" w:customStyle="1" w:styleId="bkimgc">
    <w:name w:val="bkimg_c"/>
    <w:rsid w:val="00276A52"/>
  </w:style>
  <w:style w:type="numbering" w:customStyle="1" w:styleId="1f">
    <w:name w:val="Нет списка1"/>
    <w:next w:val="a3"/>
    <w:uiPriority w:val="99"/>
    <w:semiHidden/>
    <w:unhideWhenUsed/>
    <w:rsid w:val="000870B6"/>
  </w:style>
  <w:style w:type="character" w:customStyle="1" w:styleId="1f0">
    <w:name w:val="Просмотренная гиперссылка1"/>
    <w:uiPriority w:val="99"/>
    <w:semiHidden/>
    <w:unhideWhenUsed/>
    <w:rsid w:val="000870B6"/>
    <w:rPr>
      <w:color w:val="800080"/>
      <w:u w:val="single"/>
    </w:rPr>
  </w:style>
  <w:style w:type="paragraph" w:customStyle="1" w:styleId="1f1">
    <w:name w:val="1"/>
    <w:basedOn w:val="a0"/>
    <w:uiPriority w:val="99"/>
    <w:rsid w:val="000870B6"/>
    <w:pPr>
      <w:spacing w:after="160" w:line="240" w:lineRule="exact"/>
    </w:pPr>
    <w:rPr>
      <w:rFonts w:ascii="Verdana" w:hAnsi="Verdana"/>
      <w:sz w:val="24"/>
      <w:szCs w:val="24"/>
    </w:rPr>
  </w:style>
  <w:style w:type="character" w:customStyle="1" w:styleId="apple-converted-space">
    <w:name w:val="apple-converted-space"/>
    <w:rsid w:val="000870B6"/>
  </w:style>
  <w:style w:type="table" w:customStyle="1" w:styleId="1f2">
    <w:name w:val="Сетка таблицы1"/>
    <w:basedOn w:val="a2"/>
    <w:next w:val="af0"/>
    <w:rsid w:val="000870B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FollowedHyperlink"/>
    <w:uiPriority w:val="99"/>
    <w:semiHidden/>
    <w:unhideWhenUsed/>
    <w:locked/>
    <w:rsid w:val="000870B6"/>
    <w:rPr>
      <w:color w:val="800080"/>
      <w:u w:val="single"/>
    </w:rPr>
  </w:style>
  <w:style w:type="character" w:customStyle="1" w:styleId="44">
    <w:name w:val="Основной текст (4)_"/>
    <w:uiPriority w:val="99"/>
    <w:rsid w:val="000870B6"/>
    <w:rPr>
      <w:rFonts w:ascii="Tahoma" w:hAnsi="Tahoma" w:cs="Tahoma"/>
      <w:spacing w:val="0"/>
      <w:w w:val="100"/>
      <w:sz w:val="17"/>
      <w:szCs w:val="17"/>
    </w:rPr>
  </w:style>
  <w:style w:type="character" w:customStyle="1" w:styleId="533">
    <w:name w:val="Заголовок №5 (3)_"/>
    <w:link w:val="5310"/>
    <w:uiPriority w:val="99"/>
    <w:rsid w:val="00E30E07"/>
    <w:rPr>
      <w:rFonts w:ascii="Arial" w:hAnsi="Arial" w:cs="Arial"/>
      <w:sz w:val="26"/>
      <w:szCs w:val="26"/>
      <w:shd w:val="clear" w:color="auto" w:fill="FFFFFF"/>
    </w:rPr>
  </w:style>
  <w:style w:type="character" w:customStyle="1" w:styleId="534">
    <w:name w:val="Заголовок №5 (3)"/>
    <w:uiPriority w:val="99"/>
    <w:rsid w:val="00E30E07"/>
  </w:style>
  <w:style w:type="character" w:customStyle="1" w:styleId="621">
    <w:name w:val="Заголовок №6 (2)_"/>
    <w:link w:val="6210"/>
    <w:uiPriority w:val="99"/>
    <w:rsid w:val="00E30E07"/>
    <w:rPr>
      <w:rFonts w:ascii="Arial" w:hAnsi="Arial" w:cs="Arial"/>
      <w:b/>
      <w:bCs/>
      <w:sz w:val="22"/>
      <w:szCs w:val="22"/>
      <w:shd w:val="clear" w:color="auto" w:fill="FFFFFF"/>
    </w:rPr>
  </w:style>
  <w:style w:type="character" w:customStyle="1" w:styleId="622">
    <w:name w:val="Заголовок №6 (2)"/>
    <w:uiPriority w:val="99"/>
    <w:rsid w:val="00E30E07"/>
  </w:style>
  <w:style w:type="character" w:customStyle="1" w:styleId="250">
    <w:name w:val="Основной текст (25)_"/>
    <w:link w:val="251"/>
    <w:uiPriority w:val="99"/>
    <w:rsid w:val="00E30E07"/>
    <w:rPr>
      <w:rFonts w:ascii="Times New Roman" w:hAnsi="Times New Roman"/>
      <w:b/>
      <w:bCs/>
      <w:i/>
      <w:iCs/>
      <w:sz w:val="22"/>
      <w:szCs w:val="22"/>
      <w:shd w:val="clear" w:color="auto" w:fill="FFFFFF"/>
    </w:rPr>
  </w:style>
  <w:style w:type="character" w:customStyle="1" w:styleId="252">
    <w:name w:val="Основной текст (25)"/>
    <w:uiPriority w:val="99"/>
    <w:rsid w:val="00E30E07"/>
  </w:style>
  <w:style w:type="character" w:customStyle="1" w:styleId="2pt1">
    <w:name w:val="Основной текст + Интервал 2 pt1"/>
    <w:uiPriority w:val="99"/>
    <w:rsid w:val="00E30E07"/>
    <w:rPr>
      <w:rFonts w:ascii="Times New Roman" w:hAnsi="Times New Roman" w:cs="Times New Roman"/>
      <w:spacing w:val="50"/>
      <w:sz w:val="22"/>
      <w:szCs w:val="22"/>
    </w:rPr>
  </w:style>
  <w:style w:type="character" w:customStyle="1" w:styleId="1f3">
    <w:name w:val="Основной текст + Курсив1"/>
    <w:uiPriority w:val="99"/>
    <w:rsid w:val="00E30E07"/>
    <w:rPr>
      <w:rFonts w:ascii="Times New Roman" w:hAnsi="Times New Roman" w:cs="Times New Roman"/>
      <w:i/>
      <w:iCs/>
      <w:spacing w:val="0"/>
      <w:sz w:val="22"/>
      <w:szCs w:val="22"/>
    </w:rPr>
  </w:style>
  <w:style w:type="character" w:customStyle="1" w:styleId="94">
    <w:name w:val="Основной текст (9) + Курсив"/>
    <w:uiPriority w:val="99"/>
    <w:rsid w:val="00E30E07"/>
    <w:rPr>
      <w:rFonts w:ascii="Times New Roman" w:hAnsi="Times New Roman" w:cs="Times New Roman"/>
      <w:b/>
      <w:bCs/>
      <w:i/>
      <w:iCs/>
      <w:spacing w:val="0"/>
      <w:sz w:val="22"/>
      <w:szCs w:val="22"/>
      <w:shd w:val="clear" w:color="auto" w:fill="FFFFFF"/>
    </w:rPr>
  </w:style>
  <w:style w:type="paragraph" w:customStyle="1" w:styleId="5310">
    <w:name w:val="Заголовок №5 (3)1"/>
    <w:basedOn w:val="a0"/>
    <w:link w:val="533"/>
    <w:uiPriority w:val="99"/>
    <w:rsid w:val="00E30E07"/>
    <w:pPr>
      <w:shd w:val="clear" w:color="auto" w:fill="FFFFFF"/>
      <w:spacing w:after="1140" w:line="240" w:lineRule="atLeast"/>
      <w:outlineLvl w:val="4"/>
    </w:pPr>
    <w:rPr>
      <w:rFonts w:ascii="Arial" w:hAnsi="Arial" w:cs="Arial"/>
      <w:sz w:val="26"/>
      <w:szCs w:val="26"/>
      <w:lang w:val="ru-RU" w:eastAsia="ru-RU"/>
    </w:rPr>
  </w:style>
  <w:style w:type="paragraph" w:customStyle="1" w:styleId="6210">
    <w:name w:val="Заголовок №6 (2)1"/>
    <w:basedOn w:val="a0"/>
    <w:link w:val="621"/>
    <w:uiPriority w:val="99"/>
    <w:rsid w:val="00E30E07"/>
    <w:pPr>
      <w:shd w:val="clear" w:color="auto" w:fill="FFFFFF"/>
      <w:spacing w:before="120" w:after="120" w:line="197" w:lineRule="exact"/>
      <w:outlineLvl w:val="5"/>
    </w:pPr>
    <w:rPr>
      <w:rFonts w:ascii="Arial" w:hAnsi="Arial" w:cs="Arial"/>
      <w:b/>
      <w:bCs/>
      <w:lang w:val="ru-RU" w:eastAsia="ru-RU"/>
    </w:rPr>
  </w:style>
  <w:style w:type="paragraph" w:customStyle="1" w:styleId="251">
    <w:name w:val="Основной текст (25)1"/>
    <w:basedOn w:val="a0"/>
    <w:link w:val="250"/>
    <w:uiPriority w:val="99"/>
    <w:rsid w:val="00E30E07"/>
    <w:pPr>
      <w:shd w:val="clear" w:color="auto" w:fill="FFFFFF"/>
      <w:spacing w:before="240" w:after="60" w:line="240" w:lineRule="atLeast"/>
      <w:jc w:val="both"/>
    </w:pPr>
    <w:rPr>
      <w:rFonts w:ascii="Times New Roman" w:hAnsi="Times New Roman"/>
      <w:b/>
      <w:bCs/>
      <w:i/>
      <w:iCs/>
      <w:lang w:val="ru-RU" w:eastAsia="ru-RU"/>
    </w:rPr>
  </w:style>
  <w:style w:type="character" w:customStyle="1" w:styleId="affff8">
    <w:name w:val="Колонтитул_"/>
    <w:basedOn w:val="a1"/>
    <w:link w:val="affff9"/>
    <w:uiPriority w:val="99"/>
    <w:rsid w:val="00216AFD"/>
    <w:rPr>
      <w:rFonts w:ascii="Times New Roman" w:hAnsi="Times New Roman"/>
      <w:shd w:val="clear" w:color="auto" w:fill="FFFFFF"/>
    </w:rPr>
  </w:style>
  <w:style w:type="character" w:customStyle="1" w:styleId="Arial">
    <w:name w:val="Колонтитул + Arial"/>
    <w:aliases w:val="10,5 pt7"/>
    <w:basedOn w:val="affff8"/>
    <w:uiPriority w:val="99"/>
    <w:rsid w:val="00216AFD"/>
    <w:rPr>
      <w:rFonts w:ascii="Arial" w:hAnsi="Arial" w:cs="Arial"/>
      <w:noProof/>
      <w:spacing w:val="0"/>
      <w:sz w:val="21"/>
      <w:szCs w:val="21"/>
      <w:shd w:val="clear" w:color="auto" w:fill="FFFFFF"/>
    </w:rPr>
  </w:style>
  <w:style w:type="paragraph" w:customStyle="1" w:styleId="affff9">
    <w:name w:val="Колонтитул"/>
    <w:basedOn w:val="a0"/>
    <w:link w:val="affff8"/>
    <w:uiPriority w:val="99"/>
    <w:rsid w:val="00216AFD"/>
    <w:pPr>
      <w:shd w:val="clear" w:color="auto" w:fill="FFFFFF"/>
      <w:spacing w:after="0" w:line="240" w:lineRule="auto"/>
    </w:pPr>
    <w:rPr>
      <w:rFonts w:ascii="Times New Roman" w:hAnsi="Times New Roman"/>
      <w:sz w:val="20"/>
      <w:szCs w:val="20"/>
      <w:lang w:val="ru-RU" w:eastAsia="ru-RU"/>
    </w:rPr>
  </w:style>
  <w:style w:type="character" w:customStyle="1" w:styleId="New">
    <w:name w:val="Обычный New Знак"/>
    <w:link w:val="New0"/>
    <w:locked/>
    <w:rsid w:val="003B7DD6"/>
    <w:rPr>
      <w:rFonts w:ascii="Times New Roman" w:eastAsia="SimSun" w:hAnsi="Times New Roman"/>
      <w:b/>
      <w:bCs/>
      <w:color w:val="000000"/>
      <w:sz w:val="32"/>
      <w:szCs w:val="32"/>
    </w:rPr>
  </w:style>
  <w:style w:type="paragraph" w:customStyle="1" w:styleId="New0">
    <w:name w:val="Обычный New"/>
    <w:basedOn w:val="a0"/>
    <w:link w:val="New"/>
    <w:autoRedefine/>
    <w:qFormat/>
    <w:rsid w:val="003B7DD6"/>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32"/>
      <w:szCs w:val="32"/>
      <w:lang w:val="ru-RU" w:eastAsia="ru-RU"/>
    </w:rPr>
  </w:style>
  <w:style w:type="paragraph" w:customStyle="1" w:styleId="1f4">
    <w:name w:val="Основной текст1"/>
    <w:basedOn w:val="a0"/>
    <w:uiPriority w:val="99"/>
    <w:rsid w:val="00531686"/>
    <w:pPr>
      <w:widowControl w:val="0"/>
      <w:shd w:val="clear" w:color="auto" w:fill="FFFFFF"/>
      <w:spacing w:after="0" w:line="370" w:lineRule="exact"/>
      <w:jc w:val="both"/>
    </w:pPr>
    <w:rPr>
      <w:rFonts w:ascii="Times New Roman" w:eastAsiaTheme="minorHAnsi" w:hAnsi="Times New Roman" w:cstheme="minorBidi"/>
      <w:sz w:val="26"/>
      <w:lang w:val="ru-RU"/>
    </w:rPr>
  </w:style>
  <w:style w:type="paragraph" w:customStyle="1" w:styleId="ParagraphStyle">
    <w:name w:val="Paragraph Style"/>
    <w:rsid w:val="0095418B"/>
    <w:pPr>
      <w:autoSpaceDE w:val="0"/>
      <w:autoSpaceDN w:val="0"/>
      <w:adjustRightInd w:val="0"/>
    </w:pPr>
    <w:rPr>
      <w:rFonts w:ascii="Arial" w:eastAsiaTheme="minorHAnsi" w:hAnsi="Arial" w:cs="Arial"/>
      <w:sz w:val="24"/>
      <w:szCs w:val="24"/>
      <w:lang w:eastAsia="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myTableStyle0">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customStyle="1" w:styleId="TableParagraph">
    <w:name w:val="Table Paragraph"/>
    <w:basedOn w:val="a0"/>
    <w:uiPriority w:val="1"/>
    <w:qFormat/>
    <w:rsid w:val="00463871"/>
    <w:pPr>
      <w:widowControl w:val="0"/>
      <w:autoSpaceDE w:val="0"/>
      <w:autoSpaceDN w:val="0"/>
      <w:adjustRightInd w:val="0"/>
      <w:spacing w:after="0" w:line="240" w:lineRule="auto"/>
    </w:pPr>
    <w:rPr>
      <w:rFonts w:ascii="Times New Roman" w:eastAsiaTheme="minorEastAsia" w:hAnsi="Times New Roman"/>
      <w:sz w:val="24"/>
      <w:szCs w:val="24"/>
      <w:lang w:val="ru-RU" w:eastAsia="ru-RU"/>
    </w:rPr>
  </w:style>
  <w:style w:type="table" w:customStyle="1" w:styleId="TableGrid">
    <w:name w:val="TableGrid"/>
    <w:rsid w:val="00BD51D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197">
      <w:bodyDiv w:val="1"/>
      <w:marLeft w:val="0"/>
      <w:marRight w:val="0"/>
      <w:marTop w:val="0"/>
      <w:marBottom w:val="0"/>
      <w:divBdr>
        <w:top w:val="none" w:sz="0" w:space="0" w:color="auto"/>
        <w:left w:val="none" w:sz="0" w:space="0" w:color="auto"/>
        <w:bottom w:val="none" w:sz="0" w:space="0" w:color="auto"/>
        <w:right w:val="none" w:sz="0" w:space="0" w:color="auto"/>
      </w:divBdr>
    </w:div>
    <w:div w:id="49309012">
      <w:bodyDiv w:val="1"/>
      <w:marLeft w:val="0"/>
      <w:marRight w:val="0"/>
      <w:marTop w:val="0"/>
      <w:marBottom w:val="0"/>
      <w:divBdr>
        <w:top w:val="none" w:sz="0" w:space="0" w:color="auto"/>
        <w:left w:val="none" w:sz="0" w:space="0" w:color="auto"/>
        <w:bottom w:val="none" w:sz="0" w:space="0" w:color="auto"/>
        <w:right w:val="none" w:sz="0" w:space="0" w:color="auto"/>
      </w:divBdr>
    </w:div>
    <w:div w:id="308554052">
      <w:bodyDiv w:val="1"/>
      <w:marLeft w:val="0"/>
      <w:marRight w:val="0"/>
      <w:marTop w:val="0"/>
      <w:marBottom w:val="0"/>
      <w:divBdr>
        <w:top w:val="none" w:sz="0" w:space="0" w:color="auto"/>
        <w:left w:val="none" w:sz="0" w:space="0" w:color="auto"/>
        <w:bottom w:val="none" w:sz="0" w:space="0" w:color="auto"/>
        <w:right w:val="none" w:sz="0" w:space="0" w:color="auto"/>
      </w:divBdr>
    </w:div>
    <w:div w:id="357895339">
      <w:bodyDiv w:val="1"/>
      <w:marLeft w:val="0"/>
      <w:marRight w:val="0"/>
      <w:marTop w:val="0"/>
      <w:marBottom w:val="0"/>
      <w:divBdr>
        <w:top w:val="none" w:sz="0" w:space="0" w:color="auto"/>
        <w:left w:val="none" w:sz="0" w:space="0" w:color="auto"/>
        <w:bottom w:val="none" w:sz="0" w:space="0" w:color="auto"/>
        <w:right w:val="none" w:sz="0" w:space="0" w:color="auto"/>
      </w:divBdr>
    </w:div>
    <w:div w:id="386732855">
      <w:bodyDiv w:val="1"/>
      <w:marLeft w:val="0"/>
      <w:marRight w:val="0"/>
      <w:marTop w:val="0"/>
      <w:marBottom w:val="0"/>
      <w:divBdr>
        <w:top w:val="none" w:sz="0" w:space="0" w:color="auto"/>
        <w:left w:val="none" w:sz="0" w:space="0" w:color="auto"/>
        <w:bottom w:val="none" w:sz="0" w:space="0" w:color="auto"/>
        <w:right w:val="none" w:sz="0" w:space="0" w:color="auto"/>
      </w:divBdr>
    </w:div>
    <w:div w:id="437719983">
      <w:bodyDiv w:val="1"/>
      <w:marLeft w:val="0"/>
      <w:marRight w:val="0"/>
      <w:marTop w:val="0"/>
      <w:marBottom w:val="0"/>
      <w:divBdr>
        <w:top w:val="none" w:sz="0" w:space="0" w:color="auto"/>
        <w:left w:val="none" w:sz="0" w:space="0" w:color="auto"/>
        <w:bottom w:val="none" w:sz="0" w:space="0" w:color="auto"/>
        <w:right w:val="none" w:sz="0" w:space="0" w:color="auto"/>
      </w:divBdr>
    </w:div>
    <w:div w:id="506554896">
      <w:bodyDiv w:val="1"/>
      <w:marLeft w:val="0"/>
      <w:marRight w:val="0"/>
      <w:marTop w:val="0"/>
      <w:marBottom w:val="0"/>
      <w:divBdr>
        <w:top w:val="none" w:sz="0" w:space="0" w:color="auto"/>
        <w:left w:val="none" w:sz="0" w:space="0" w:color="auto"/>
        <w:bottom w:val="none" w:sz="0" w:space="0" w:color="auto"/>
        <w:right w:val="none" w:sz="0" w:space="0" w:color="auto"/>
      </w:divBdr>
    </w:div>
    <w:div w:id="545803196">
      <w:bodyDiv w:val="1"/>
      <w:marLeft w:val="0"/>
      <w:marRight w:val="0"/>
      <w:marTop w:val="0"/>
      <w:marBottom w:val="0"/>
      <w:divBdr>
        <w:top w:val="none" w:sz="0" w:space="0" w:color="auto"/>
        <w:left w:val="none" w:sz="0" w:space="0" w:color="auto"/>
        <w:bottom w:val="none" w:sz="0" w:space="0" w:color="auto"/>
        <w:right w:val="none" w:sz="0" w:space="0" w:color="auto"/>
      </w:divBdr>
    </w:div>
    <w:div w:id="684747577">
      <w:bodyDiv w:val="1"/>
      <w:marLeft w:val="0"/>
      <w:marRight w:val="0"/>
      <w:marTop w:val="0"/>
      <w:marBottom w:val="0"/>
      <w:divBdr>
        <w:top w:val="none" w:sz="0" w:space="0" w:color="auto"/>
        <w:left w:val="none" w:sz="0" w:space="0" w:color="auto"/>
        <w:bottom w:val="none" w:sz="0" w:space="0" w:color="auto"/>
        <w:right w:val="none" w:sz="0" w:space="0" w:color="auto"/>
      </w:divBdr>
    </w:div>
    <w:div w:id="735325185">
      <w:bodyDiv w:val="1"/>
      <w:marLeft w:val="0"/>
      <w:marRight w:val="0"/>
      <w:marTop w:val="0"/>
      <w:marBottom w:val="0"/>
      <w:divBdr>
        <w:top w:val="none" w:sz="0" w:space="0" w:color="auto"/>
        <w:left w:val="none" w:sz="0" w:space="0" w:color="auto"/>
        <w:bottom w:val="none" w:sz="0" w:space="0" w:color="auto"/>
        <w:right w:val="none" w:sz="0" w:space="0" w:color="auto"/>
      </w:divBdr>
    </w:div>
    <w:div w:id="849292015">
      <w:bodyDiv w:val="1"/>
      <w:marLeft w:val="0"/>
      <w:marRight w:val="0"/>
      <w:marTop w:val="0"/>
      <w:marBottom w:val="0"/>
      <w:divBdr>
        <w:top w:val="none" w:sz="0" w:space="0" w:color="auto"/>
        <w:left w:val="none" w:sz="0" w:space="0" w:color="auto"/>
        <w:bottom w:val="none" w:sz="0" w:space="0" w:color="auto"/>
        <w:right w:val="none" w:sz="0" w:space="0" w:color="auto"/>
      </w:divBdr>
    </w:div>
    <w:div w:id="873422484">
      <w:bodyDiv w:val="1"/>
      <w:marLeft w:val="0"/>
      <w:marRight w:val="0"/>
      <w:marTop w:val="0"/>
      <w:marBottom w:val="0"/>
      <w:divBdr>
        <w:top w:val="none" w:sz="0" w:space="0" w:color="auto"/>
        <w:left w:val="none" w:sz="0" w:space="0" w:color="auto"/>
        <w:bottom w:val="none" w:sz="0" w:space="0" w:color="auto"/>
        <w:right w:val="none" w:sz="0" w:space="0" w:color="auto"/>
      </w:divBdr>
    </w:div>
    <w:div w:id="971406414">
      <w:bodyDiv w:val="1"/>
      <w:marLeft w:val="0"/>
      <w:marRight w:val="0"/>
      <w:marTop w:val="0"/>
      <w:marBottom w:val="0"/>
      <w:divBdr>
        <w:top w:val="none" w:sz="0" w:space="0" w:color="auto"/>
        <w:left w:val="none" w:sz="0" w:space="0" w:color="auto"/>
        <w:bottom w:val="none" w:sz="0" w:space="0" w:color="auto"/>
        <w:right w:val="none" w:sz="0" w:space="0" w:color="auto"/>
      </w:divBdr>
    </w:div>
    <w:div w:id="990330323">
      <w:bodyDiv w:val="1"/>
      <w:marLeft w:val="0"/>
      <w:marRight w:val="0"/>
      <w:marTop w:val="0"/>
      <w:marBottom w:val="0"/>
      <w:divBdr>
        <w:top w:val="none" w:sz="0" w:space="0" w:color="auto"/>
        <w:left w:val="none" w:sz="0" w:space="0" w:color="auto"/>
        <w:bottom w:val="none" w:sz="0" w:space="0" w:color="auto"/>
        <w:right w:val="none" w:sz="0" w:space="0" w:color="auto"/>
      </w:divBdr>
    </w:div>
    <w:div w:id="1024787887">
      <w:bodyDiv w:val="1"/>
      <w:marLeft w:val="0"/>
      <w:marRight w:val="0"/>
      <w:marTop w:val="0"/>
      <w:marBottom w:val="0"/>
      <w:divBdr>
        <w:top w:val="none" w:sz="0" w:space="0" w:color="auto"/>
        <w:left w:val="none" w:sz="0" w:space="0" w:color="auto"/>
        <w:bottom w:val="none" w:sz="0" w:space="0" w:color="auto"/>
        <w:right w:val="none" w:sz="0" w:space="0" w:color="auto"/>
      </w:divBdr>
    </w:div>
    <w:div w:id="1094743535">
      <w:bodyDiv w:val="1"/>
      <w:marLeft w:val="0"/>
      <w:marRight w:val="0"/>
      <w:marTop w:val="0"/>
      <w:marBottom w:val="0"/>
      <w:divBdr>
        <w:top w:val="none" w:sz="0" w:space="0" w:color="auto"/>
        <w:left w:val="none" w:sz="0" w:space="0" w:color="auto"/>
        <w:bottom w:val="none" w:sz="0" w:space="0" w:color="auto"/>
        <w:right w:val="none" w:sz="0" w:space="0" w:color="auto"/>
      </w:divBdr>
    </w:div>
    <w:div w:id="1203324282">
      <w:bodyDiv w:val="1"/>
      <w:marLeft w:val="0"/>
      <w:marRight w:val="0"/>
      <w:marTop w:val="0"/>
      <w:marBottom w:val="0"/>
      <w:divBdr>
        <w:top w:val="none" w:sz="0" w:space="0" w:color="auto"/>
        <w:left w:val="none" w:sz="0" w:space="0" w:color="auto"/>
        <w:bottom w:val="none" w:sz="0" w:space="0" w:color="auto"/>
        <w:right w:val="none" w:sz="0" w:space="0" w:color="auto"/>
      </w:divBdr>
    </w:div>
    <w:div w:id="1305550933">
      <w:marLeft w:val="0"/>
      <w:marRight w:val="0"/>
      <w:marTop w:val="0"/>
      <w:marBottom w:val="0"/>
      <w:divBdr>
        <w:top w:val="none" w:sz="0" w:space="0" w:color="auto"/>
        <w:left w:val="none" w:sz="0" w:space="0" w:color="auto"/>
        <w:bottom w:val="none" w:sz="0" w:space="0" w:color="auto"/>
        <w:right w:val="none" w:sz="0" w:space="0" w:color="auto"/>
      </w:divBdr>
    </w:div>
    <w:div w:id="1305550934">
      <w:marLeft w:val="0"/>
      <w:marRight w:val="0"/>
      <w:marTop w:val="0"/>
      <w:marBottom w:val="0"/>
      <w:divBdr>
        <w:top w:val="none" w:sz="0" w:space="0" w:color="auto"/>
        <w:left w:val="none" w:sz="0" w:space="0" w:color="auto"/>
        <w:bottom w:val="none" w:sz="0" w:space="0" w:color="auto"/>
        <w:right w:val="none" w:sz="0" w:space="0" w:color="auto"/>
      </w:divBdr>
      <w:divsChild>
        <w:div w:id="1305550937">
          <w:marLeft w:val="965"/>
          <w:marRight w:val="0"/>
          <w:marTop w:val="144"/>
          <w:marBottom w:val="0"/>
          <w:divBdr>
            <w:top w:val="none" w:sz="0" w:space="0" w:color="auto"/>
            <w:left w:val="none" w:sz="0" w:space="0" w:color="auto"/>
            <w:bottom w:val="none" w:sz="0" w:space="0" w:color="auto"/>
            <w:right w:val="none" w:sz="0" w:space="0" w:color="auto"/>
          </w:divBdr>
        </w:div>
        <w:div w:id="1305550942">
          <w:marLeft w:val="965"/>
          <w:marRight w:val="0"/>
          <w:marTop w:val="144"/>
          <w:marBottom w:val="0"/>
          <w:divBdr>
            <w:top w:val="none" w:sz="0" w:space="0" w:color="auto"/>
            <w:left w:val="none" w:sz="0" w:space="0" w:color="auto"/>
            <w:bottom w:val="none" w:sz="0" w:space="0" w:color="auto"/>
            <w:right w:val="none" w:sz="0" w:space="0" w:color="auto"/>
          </w:divBdr>
        </w:div>
        <w:div w:id="1305550946">
          <w:marLeft w:val="965"/>
          <w:marRight w:val="0"/>
          <w:marTop w:val="144"/>
          <w:marBottom w:val="0"/>
          <w:divBdr>
            <w:top w:val="none" w:sz="0" w:space="0" w:color="auto"/>
            <w:left w:val="none" w:sz="0" w:space="0" w:color="auto"/>
            <w:bottom w:val="none" w:sz="0" w:space="0" w:color="auto"/>
            <w:right w:val="none" w:sz="0" w:space="0" w:color="auto"/>
          </w:divBdr>
        </w:div>
      </w:divsChild>
    </w:div>
    <w:div w:id="1305550935">
      <w:marLeft w:val="0"/>
      <w:marRight w:val="0"/>
      <w:marTop w:val="0"/>
      <w:marBottom w:val="0"/>
      <w:divBdr>
        <w:top w:val="none" w:sz="0" w:space="0" w:color="auto"/>
        <w:left w:val="none" w:sz="0" w:space="0" w:color="auto"/>
        <w:bottom w:val="none" w:sz="0" w:space="0" w:color="auto"/>
        <w:right w:val="none" w:sz="0" w:space="0" w:color="auto"/>
      </w:divBdr>
    </w:div>
    <w:div w:id="1305550936">
      <w:marLeft w:val="0"/>
      <w:marRight w:val="0"/>
      <w:marTop w:val="0"/>
      <w:marBottom w:val="0"/>
      <w:divBdr>
        <w:top w:val="none" w:sz="0" w:space="0" w:color="auto"/>
        <w:left w:val="none" w:sz="0" w:space="0" w:color="auto"/>
        <w:bottom w:val="none" w:sz="0" w:space="0" w:color="auto"/>
        <w:right w:val="none" w:sz="0" w:space="0" w:color="auto"/>
      </w:divBdr>
    </w:div>
    <w:div w:id="1305550938">
      <w:marLeft w:val="0"/>
      <w:marRight w:val="0"/>
      <w:marTop w:val="0"/>
      <w:marBottom w:val="0"/>
      <w:divBdr>
        <w:top w:val="none" w:sz="0" w:space="0" w:color="auto"/>
        <w:left w:val="none" w:sz="0" w:space="0" w:color="auto"/>
        <w:bottom w:val="none" w:sz="0" w:space="0" w:color="auto"/>
        <w:right w:val="none" w:sz="0" w:space="0" w:color="auto"/>
      </w:divBdr>
    </w:div>
    <w:div w:id="1305550939">
      <w:marLeft w:val="0"/>
      <w:marRight w:val="0"/>
      <w:marTop w:val="0"/>
      <w:marBottom w:val="0"/>
      <w:divBdr>
        <w:top w:val="none" w:sz="0" w:space="0" w:color="auto"/>
        <w:left w:val="none" w:sz="0" w:space="0" w:color="auto"/>
        <w:bottom w:val="none" w:sz="0" w:space="0" w:color="auto"/>
        <w:right w:val="none" w:sz="0" w:space="0" w:color="auto"/>
      </w:divBdr>
    </w:div>
    <w:div w:id="1305550940">
      <w:marLeft w:val="0"/>
      <w:marRight w:val="0"/>
      <w:marTop w:val="0"/>
      <w:marBottom w:val="0"/>
      <w:divBdr>
        <w:top w:val="none" w:sz="0" w:space="0" w:color="auto"/>
        <w:left w:val="none" w:sz="0" w:space="0" w:color="auto"/>
        <w:bottom w:val="none" w:sz="0" w:space="0" w:color="auto"/>
        <w:right w:val="none" w:sz="0" w:space="0" w:color="auto"/>
      </w:divBdr>
    </w:div>
    <w:div w:id="1305550943">
      <w:marLeft w:val="0"/>
      <w:marRight w:val="0"/>
      <w:marTop w:val="0"/>
      <w:marBottom w:val="0"/>
      <w:divBdr>
        <w:top w:val="none" w:sz="0" w:space="0" w:color="auto"/>
        <w:left w:val="none" w:sz="0" w:space="0" w:color="auto"/>
        <w:bottom w:val="none" w:sz="0" w:space="0" w:color="auto"/>
        <w:right w:val="none" w:sz="0" w:space="0" w:color="auto"/>
      </w:divBdr>
    </w:div>
    <w:div w:id="1305550947">
      <w:marLeft w:val="0"/>
      <w:marRight w:val="0"/>
      <w:marTop w:val="0"/>
      <w:marBottom w:val="0"/>
      <w:divBdr>
        <w:top w:val="none" w:sz="0" w:space="0" w:color="auto"/>
        <w:left w:val="none" w:sz="0" w:space="0" w:color="auto"/>
        <w:bottom w:val="none" w:sz="0" w:space="0" w:color="auto"/>
        <w:right w:val="none" w:sz="0" w:space="0" w:color="auto"/>
      </w:divBdr>
      <w:divsChild>
        <w:div w:id="1305550941">
          <w:marLeft w:val="965"/>
          <w:marRight w:val="0"/>
          <w:marTop w:val="154"/>
          <w:marBottom w:val="0"/>
          <w:divBdr>
            <w:top w:val="none" w:sz="0" w:space="0" w:color="auto"/>
            <w:left w:val="none" w:sz="0" w:space="0" w:color="auto"/>
            <w:bottom w:val="none" w:sz="0" w:space="0" w:color="auto"/>
            <w:right w:val="none" w:sz="0" w:space="0" w:color="auto"/>
          </w:divBdr>
        </w:div>
        <w:div w:id="1305550944">
          <w:marLeft w:val="965"/>
          <w:marRight w:val="0"/>
          <w:marTop w:val="154"/>
          <w:marBottom w:val="0"/>
          <w:divBdr>
            <w:top w:val="none" w:sz="0" w:space="0" w:color="auto"/>
            <w:left w:val="none" w:sz="0" w:space="0" w:color="auto"/>
            <w:bottom w:val="none" w:sz="0" w:space="0" w:color="auto"/>
            <w:right w:val="none" w:sz="0" w:space="0" w:color="auto"/>
          </w:divBdr>
        </w:div>
        <w:div w:id="1305550945">
          <w:marLeft w:val="965"/>
          <w:marRight w:val="0"/>
          <w:marTop w:val="154"/>
          <w:marBottom w:val="0"/>
          <w:divBdr>
            <w:top w:val="none" w:sz="0" w:space="0" w:color="auto"/>
            <w:left w:val="none" w:sz="0" w:space="0" w:color="auto"/>
            <w:bottom w:val="none" w:sz="0" w:space="0" w:color="auto"/>
            <w:right w:val="none" w:sz="0" w:space="0" w:color="auto"/>
          </w:divBdr>
        </w:div>
      </w:divsChild>
    </w:div>
    <w:div w:id="1305550948">
      <w:marLeft w:val="0"/>
      <w:marRight w:val="0"/>
      <w:marTop w:val="0"/>
      <w:marBottom w:val="0"/>
      <w:divBdr>
        <w:top w:val="none" w:sz="0" w:space="0" w:color="auto"/>
        <w:left w:val="none" w:sz="0" w:space="0" w:color="auto"/>
        <w:bottom w:val="none" w:sz="0" w:space="0" w:color="auto"/>
        <w:right w:val="none" w:sz="0" w:space="0" w:color="auto"/>
      </w:divBdr>
    </w:div>
    <w:div w:id="1305550949">
      <w:marLeft w:val="0"/>
      <w:marRight w:val="0"/>
      <w:marTop w:val="0"/>
      <w:marBottom w:val="0"/>
      <w:divBdr>
        <w:top w:val="none" w:sz="0" w:space="0" w:color="auto"/>
        <w:left w:val="none" w:sz="0" w:space="0" w:color="auto"/>
        <w:bottom w:val="none" w:sz="0" w:space="0" w:color="auto"/>
        <w:right w:val="none" w:sz="0" w:space="0" w:color="auto"/>
      </w:divBdr>
    </w:div>
    <w:div w:id="1305550950">
      <w:marLeft w:val="0"/>
      <w:marRight w:val="0"/>
      <w:marTop w:val="0"/>
      <w:marBottom w:val="0"/>
      <w:divBdr>
        <w:top w:val="none" w:sz="0" w:space="0" w:color="auto"/>
        <w:left w:val="none" w:sz="0" w:space="0" w:color="auto"/>
        <w:bottom w:val="none" w:sz="0" w:space="0" w:color="auto"/>
        <w:right w:val="none" w:sz="0" w:space="0" w:color="auto"/>
      </w:divBdr>
    </w:div>
    <w:div w:id="1305550951">
      <w:marLeft w:val="0"/>
      <w:marRight w:val="0"/>
      <w:marTop w:val="0"/>
      <w:marBottom w:val="0"/>
      <w:divBdr>
        <w:top w:val="none" w:sz="0" w:space="0" w:color="auto"/>
        <w:left w:val="none" w:sz="0" w:space="0" w:color="auto"/>
        <w:bottom w:val="none" w:sz="0" w:space="0" w:color="auto"/>
        <w:right w:val="none" w:sz="0" w:space="0" w:color="auto"/>
      </w:divBdr>
    </w:div>
    <w:div w:id="1305550952">
      <w:marLeft w:val="0"/>
      <w:marRight w:val="0"/>
      <w:marTop w:val="0"/>
      <w:marBottom w:val="0"/>
      <w:divBdr>
        <w:top w:val="none" w:sz="0" w:space="0" w:color="auto"/>
        <w:left w:val="none" w:sz="0" w:space="0" w:color="auto"/>
        <w:bottom w:val="none" w:sz="0" w:space="0" w:color="auto"/>
        <w:right w:val="none" w:sz="0" w:space="0" w:color="auto"/>
      </w:divBdr>
    </w:div>
    <w:div w:id="1305550953">
      <w:marLeft w:val="0"/>
      <w:marRight w:val="0"/>
      <w:marTop w:val="0"/>
      <w:marBottom w:val="0"/>
      <w:divBdr>
        <w:top w:val="none" w:sz="0" w:space="0" w:color="auto"/>
        <w:left w:val="none" w:sz="0" w:space="0" w:color="auto"/>
        <w:bottom w:val="none" w:sz="0" w:space="0" w:color="auto"/>
        <w:right w:val="none" w:sz="0" w:space="0" w:color="auto"/>
      </w:divBdr>
    </w:div>
    <w:div w:id="1305550954">
      <w:marLeft w:val="0"/>
      <w:marRight w:val="0"/>
      <w:marTop w:val="0"/>
      <w:marBottom w:val="0"/>
      <w:divBdr>
        <w:top w:val="none" w:sz="0" w:space="0" w:color="auto"/>
        <w:left w:val="none" w:sz="0" w:space="0" w:color="auto"/>
        <w:bottom w:val="none" w:sz="0" w:space="0" w:color="auto"/>
        <w:right w:val="none" w:sz="0" w:space="0" w:color="auto"/>
      </w:divBdr>
    </w:div>
    <w:div w:id="1305550955">
      <w:marLeft w:val="0"/>
      <w:marRight w:val="0"/>
      <w:marTop w:val="0"/>
      <w:marBottom w:val="0"/>
      <w:divBdr>
        <w:top w:val="none" w:sz="0" w:space="0" w:color="auto"/>
        <w:left w:val="none" w:sz="0" w:space="0" w:color="auto"/>
        <w:bottom w:val="none" w:sz="0" w:space="0" w:color="auto"/>
        <w:right w:val="none" w:sz="0" w:space="0" w:color="auto"/>
      </w:divBdr>
      <w:divsChild>
        <w:div w:id="1305550962">
          <w:marLeft w:val="0"/>
          <w:marRight w:val="0"/>
          <w:marTop w:val="0"/>
          <w:marBottom w:val="0"/>
          <w:divBdr>
            <w:top w:val="none" w:sz="0" w:space="0" w:color="auto"/>
            <w:left w:val="none" w:sz="0" w:space="0" w:color="auto"/>
            <w:bottom w:val="none" w:sz="0" w:space="0" w:color="auto"/>
            <w:right w:val="none" w:sz="0" w:space="0" w:color="auto"/>
          </w:divBdr>
          <w:divsChild>
            <w:div w:id="1305550956">
              <w:marLeft w:val="0"/>
              <w:marRight w:val="0"/>
              <w:marTop w:val="0"/>
              <w:marBottom w:val="0"/>
              <w:divBdr>
                <w:top w:val="none" w:sz="0" w:space="0" w:color="auto"/>
                <w:left w:val="none" w:sz="0" w:space="0" w:color="auto"/>
                <w:bottom w:val="none" w:sz="0" w:space="0" w:color="auto"/>
                <w:right w:val="none" w:sz="0" w:space="0" w:color="auto"/>
              </w:divBdr>
              <w:divsChild>
                <w:div w:id="13055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50957">
      <w:marLeft w:val="0"/>
      <w:marRight w:val="0"/>
      <w:marTop w:val="0"/>
      <w:marBottom w:val="0"/>
      <w:divBdr>
        <w:top w:val="none" w:sz="0" w:space="0" w:color="auto"/>
        <w:left w:val="none" w:sz="0" w:space="0" w:color="auto"/>
        <w:bottom w:val="none" w:sz="0" w:space="0" w:color="auto"/>
        <w:right w:val="none" w:sz="0" w:space="0" w:color="auto"/>
      </w:divBdr>
      <w:divsChild>
        <w:div w:id="1305550963">
          <w:marLeft w:val="0"/>
          <w:marRight w:val="0"/>
          <w:marTop w:val="0"/>
          <w:marBottom w:val="0"/>
          <w:divBdr>
            <w:top w:val="none" w:sz="0" w:space="0" w:color="auto"/>
            <w:left w:val="none" w:sz="0" w:space="0" w:color="auto"/>
            <w:bottom w:val="none" w:sz="0" w:space="0" w:color="auto"/>
            <w:right w:val="none" w:sz="0" w:space="0" w:color="auto"/>
          </w:divBdr>
          <w:divsChild>
            <w:div w:id="1305550964">
              <w:marLeft w:val="0"/>
              <w:marRight w:val="0"/>
              <w:marTop w:val="0"/>
              <w:marBottom w:val="0"/>
              <w:divBdr>
                <w:top w:val="none" w:sz="0" w:space="0" w:color="auto"/>
                <w:left w:val="none" w:sz="0" w:space="0" w:color="auto"/>
                <w:bottom w:val="none" w:sz="0" w:space="0" w:color="auto"/>
                <w:right w:val="none" w:sz="0" w:space="0" w:color="auto"/>
              </w:divBdr>
              <w:divsChild>
                <w:div w:id="13055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50960">
      <w:marLeft w:val="0"/>
      <w:marRight w:val="0"/>
      <w:marTop w:val="0"/>
      <w:marBottom w:val="0"/>
      <w:divBdr>
        <w:top w:val="none" w:sz="0" w:space="0" w:color="auto"/>
        <w:left w:val="none" w:sz="0" w:space="0" w:color="auto"/>
        <w:bottom w:val="none" w:sz="0" w:space="0" w:color="auto"/>
        <w:right w:val="none" w:sz="0" w:space="0" w:color="auto"/>
      </w:divBdr>
      <w:divsChild>
        <w:div w:id="1305550967">
          <w:marLeft w:val="0"/>
          <w:marRight w:val="0"/>
          <w:marTop w:val="0"/>
          <w:marBottom w:val="0"/>
          <w:divBdr>
            <w:top w:val="none" w:sz="0" w:space="0" w:color="auto"/>
            <w:left w:val="none" w:sz="0" w:space="0" w:color="auto"/>
            <w:bottom w:val="none" w:sz="0" w:space="0" w:color="auto"/>
            <w:right w:val="none" w:sz="0" w:space="0" w:color="auto"/>
          </w:divBdr>
          <w:divsChild>
            <w:div w:id="1305550968">
              <w:marLeft w:val="0"/>
              <w:marRight w:val="0"/>
              <w:marTop w:val="0"/>
              <w:marBottom w:val="0"/>
              <w:divBdr>
                <w:top w:val="none" w:sz="0" w:space="0" w:color="auto"/>
                <w:left w:val="none" w:sz="0" w:space="0" w:color="auto"/>
                <w:bottom w:val="none" w:sz="0" w:space="0" w:color="auto"/>
                <w:right w:val="none" w:sz="0" w:space="0" w:color="auto"/>
              </w:divBdr>
              <w:divsChild>
                <w:div w:id="13055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50965">
      <w:marLeft w:val="0"/>
      <w:marRight w:val="0"/>
      <w:marTop w:val="0"/>
      <w:marBottom w:val="0"/>
      <w:divBdr>
        <w:top w:val="none" w:sz="0" w:space="0" w:color="auto"/>
        <w:left w:val="none" w:sz="0" w:space="0" w:color="auto"/>
        <w:bottom w:val="none" w:sz="0" w:space="0" w:color="auto"/>
        <w:right w:val="none" w:sz="0" w:space="0" w:color="auto"/>
      </w:divBdr>
      <w:divsChild>
        <w:div w:id="1305550969">
          <w:marLeft w:val="0"/>
          <w:marRight w:val="0"/>
          <w:marTop w:val="0"/>
          <w:marBottom w:val="0"/>
          <w:divBdr>
            <w:top w:val="none" w:sz="0" w:space="0" w:color="auto"/>
            <w:left w:val="none" w:sz="0" w:space="0" w:color="auto"/>
            <w:bottom w:val="none" w:sz="0" w:space="0" w:color="auto"/>
            <w:right w:val="none" w:sz="0" w:space="0" w:color="auto"/>
          </w:divBdr>
          <w:divsChild>
            <w:div w:id="1305550966">
              <w:marLeft w:val="0"/>
              <w:marRight w:val="0"/>
              <w:marTop w:val="0"/>
              <w:marBottom w:val="0"/>
              <w:divBdr>
                <w:top w:val="none" w:sz="0" w:space="0" w:color="auto"/>
                <w:left w:val="none" w:sz="0" w:space="0" w:color="auto"/>
                <w:bottom w:val="none" w:sz="0" w:space="0" w:color="auto"/>
                <w:right w:val="none" w:sz="0" w:space="0" w:color="auto"/>
              </w:divBdr>
              <w:divsChild>
                <w:div w:id="13055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37821">
      <w:bodyDiv w:val="1"/>
      <w:marLeft w:val="0"/>
      <w:marRight w:val="0"/>
      <w:marTop w:val="0"/>
      <w:marBottom w:val="0"/>
      <w:divBdr>
        <w:top w:val="none" w:sz="0" w:space="0" w:color="auto"/>
        <w:left w:val="none" w:sz="0" w:space="0" w:color="auto"/>
        <w:bottom w:val="none" w:sz="0" w:space="0" w:color="auto"/>
        <w:right w:val="none" w:sz="0" w:space="0" w:color="auto"/>
      </w:divBdr>
    </w:div>
    <w:div w:id="1336961031">
      <w:bodyDiv w:val="1"/>
      <w:marLeft w:val="0"/>
      <w:marRight w:val="0"/>
      <w:marTop w:val="0"/>
      <w:marBottom w:val="0"/>
      <w:divBdr>
        <w:top w:val="none" w:sz="0" w:space="0" w:color="auto"/>
        <w:left w:val="none" w:sz="0" w:space="0" w:color="auto"/>
        <w:bottom w:val="none" w:sz="0" w:space="0" w:color="auto"/>
        <w:right w:val="none" w:sz="0" w:space="0" w:color="auto"/>
      </w:divBdr>
    </w:div>
    <w:div w:id="1433862640">
      <w:bodyDiv w:val="1"/>
      <w:marLeft w:val="0"/>
      <w:marRight w:val="0"/>
      <w:marTop w:val="0"/>
      <w:marBottom w:val="0"/>
      <w:divBdr>
        <w:top w:val="none" w:sz="0" w:space="0" w:color="auto"/>
        <w:left w:val="none" w:sz="0" w:space="0" w:color="auto"/>
        <w:bottom w:val="none" w:sz="0" w:space="0" w:color="auto"/>
        <w:right w:val="none" w:sz="0" w:space="0" w:color="auto"/>
      </w:divBdr>
    </w:div>
    <w:div w:id="1569077270">
      <w:bodyDiv w:val="1"/>
      <w:marLeft w:val="0"/>
      <w:marRight w:val="0"/>
      <w:marTop w:val="0"/>
      <w:marBottom w:val="0"/>
      <w:divBdr>
        <w:top w:val="none" w:sz="0" w:space="0" w:color="auto"/>
        <w:left w:val="none" w:sz="0" w:space="0" w:color="auto"/>
        <w:bottom w:val="none" w:sz="0" w:space="0" w:color="auto"/>
        <w:right w:val="none" w:sz="0" w:space="0" w:color="auto"/>
      </w:divBdr>
    </w:div>
    <w:div w:id="1588034229">
      <w:bodyDiv w:val="1"/>
      <w:marLeft w:val="0"/>
      <w:marRight w:val="0"/>
      <w:marTop w:val="0"/>
      <w:marBottom w:val="0"/>
      <w:divBdr>
        <w:top w:val="none" w:sz="0" w:space="0" w:color="auto"/>
        <w:left w:val="none" w:sz="0" w:space="0" w:color="auto"/>
        <w:bottom w:val="none" w:sz="0" w:space="0" w:color="auto"/>
        <w:right w:val="none" w:sz="0" w:space="0" w:color="auto"/>
      </w:divBdr>
    </w:div>
    <w:div w:id="1693267586">
      <w:bodyDiv w:val="1"/>
      <w:marLeft w:val="0"/>
      <w:marRight w:val="0"/>
      <w:marTop w:val="0"/>
      <w:marBottom w:val="0"/>
      <w:divBdr>
        <w:top w:val="none" w:sz="0" w:space="0" w:color="auto"/>
        <w:left w:val="none" w:sz="0" w:space="0" w:color="auto"/>
        <w:bottom w:val="none" w:sz="0" w:space="0" w:color="auto"/>
        <w:right w:val="none" w:sz="0" w:space="0" w:color="auto"/>
      </w:divBdr>
    </w:div>
    <w:div w:id="1776749315">
      <w:bodyDiv w:val="1"/>
      <w:marLeft w:val="0"/>
      <w:marRight w:val="0"/>
      <w:marTop w:val="0"/>
      <w:marBottom w:val="0"/>
      <w:divBdr>
        <w:top w:val="none" w:sz="0" w:space="0" w:color="auto"/>
        <w:left w:val="none" w:sz="0" w:space="0" w:color="auto"/>
        <w:bottom w:val="none" w:sz="0" w:space="0" w:color="auto"/>
        <w:right w:val="none" w:sz="0" w:space="0" w:color="auto"/>
      </w:divBdr>
    </w:div>
    <w:div w:id="1785078801">
      <w:bodyDiv w:val="1"/>
      <w:marLeft w:val="0"/>
      <w:marRight w:val="0"/>
      <w:marTop w:val="0"/>
      <w:marBottom w:val="0"/>
      <w:divBdr>
        <w:top w:val="none" w:sz="0" w:space="0" w:color="auto"/>
        <w:left w:val="none" w:sz="0" w:space="0" w:color="auto"/>
        <w:bottom w:val="none" w:sz="0" w:space="0" w:color="auto"/>
        <w:right w:val="none" w:sz="0" w:space="0" w:color="auto"/>
      </w:divBdr>
    </w:div>
    <w:div w:id="1793401579">
      <w:bodyDiv w:val="1"/>
      <w:marLeft w:val="0"/>
      <w:marRight w:val="0"/>
      <w:marTop w:val="0"/>
      <w:marBottom w:val="0"/>
      <w:divBdr>
        <w:top w:val="none" w:sz="0" w:space="0" w:color="auto"/>
        <w:left w:val="none" w:sz="0" w:space="0" w:color="auto"/>
        <w:bottom w:val="none" w:sz="0" w:space="0" w:color="auto"/>
        <w:right w:val="none" w:sz="0" w:space="0" w:color="auto"/>
      </w:divBdr>
    </w:div>
    <w:div w:id="1859735031">
      <w:bodyDiv w:val="1"/>
      <w:marLeft w:val="0"/>
      <w:marRight w:val="0"/>
      <w:marTop w:val="0"/>
      <w:marBottom w:val="0"/>
      <w:divBdr>
        <w:top w:val="none" w:sz="0" w:space="0" w:color="auto"/>
        <w:left w:val="none" w:sz="0" w:space="0" w:color="auto"/>
        <w:bottom w:val="none" w:sz="0" w:space="0" w:color="auto"/>
        <w:right w:val="none" w:sz="0" w:space="0" w:color="auto"/>
      </w:divBdr>
    </w:div>
    <w:div w:id="1905218737">
      <w:bodyDiv w:val="1"/>
      <w:marLeft w:val="0"/>
      <w:marRight w:val="0"/>
      <w:marTop w:val="0"/>
      <w:marBottom w:val="0"/>
      <w:divBdr>
        <w:top w:val="none" w:sz="0" w:space="0" w:color="auto"/>
        <w:left w:val="none" w:sz="0" w:space="0" w:color="auto"/>
        <w:bottom w:val="none" w:sz="0" w:space="0" w:color="auto"/>
        <w:right w:val="none" w:sz="0" w:space="0" w:color="auto"/>
      </w:divBdr>
    </w:div>
    <w:div w:id="1988240900">
      <w:bodyDiv w:val="1"/>
      <w:marLeft w:val="0"/>
      <w:marRight w:val="0"/>
      <w:marTop w:val="0"/>
      <w:marBottom w:val="0"/>
      <w:divBdr>
        <w:top w:val="none" w:sz="0" w:space="0" w:color="auto"/>
        <w:left w:val="none" w:sz="0" w:space="0" w:color="auto"/>
        <w:bottom w:val="none" w:sz="0" w:space="0" w:color="auto"/>
        <w:right w:val="none" w:sz="0" w:space="0" w:color="auto"/>
      </w:divBdr>
    </w:div>
    <w:div w:id="2053840386">
      <w:bodyDiv w:val="1"/>
      <w:marLeft w:val="0"/>
      <w:marRight w:val="0"/>
      <w:marTop w:val="0"/>
      <w:marBottom w:val="0"/>
      <w:divBdr>
        <w:top w:val="none" w:sz="0" w:space="0" w:color="auto"/>
        <w:left w:val="none" w:sz="0" w:space="0" w:color="auto"/>
        <w:bottom w:val="none" w:sz="0" w:space="0" w:color="auto"/>
        <w:right w:val="none" w:sz="0" w:space="0" w:color="auto"/>
      </w:divBdr>
    </w:div>
    <w:div w:id="2064282185">
      <w:bodyDiv w:val="1"/>
      <w:marLeft w:val="0"/>
      <w:marRight w:val="0"/>
      <w:marTop w:val="0"/>
      <w:marBottom w:val="0"/>
      <w:divBdr>
        <w:top w:val="none" w:sz="0" w:space="0" w:color="auto"/>
        <w:left w:val="none" w:sz="0" w:space="0" w:color="auto"/>
        <w:bottom w:val="none" w:sz="0" w:space="0" w:color="auto"/>
        <w:right w:val="none" w:sz="0" w:space="0" w:color="auto"/>
      </w:divBdr>
    </w:div>
    <w:div w:id="2088913001">
      <w:bodyDiv w:val="1"/>
      <w:marLeft w:val="0"/>
      <w:marRight w:val="0"/>
      <w:marTop w:val="0"/>
      <w:marBottom w:val="0"/>
      <w:divBdr>
        <w:top w:val="none" w:sz="0" w:space="0" w:color="auto"/>
        <w:left w:val="none" w:sz="0" w:space="0" w:color="auto"/>
        <w:bottom w:val="none" w:sz="0" w:space="0" w:color="auto"/>
        <w:right w:val="none" w:sz="0" w:space="0" w:color="auto"/>
      </w:divBdr>
    </w:div>
    <w:div w:id="2124378760">
      <w:bodyDiv w:val="1"/>
      <w:marLeft w:val="0"/>
      <w:marRight w:val="0"/>
      <w:marTop w:val="0"/>
      <w:marBottom w:val="0"/>
      <w:divBdr>
        <w:top w:val="none" w:sz="0" w:space="0" w:color="auto"/>
        <w:left w:val="none" w:sz="0" w:space="0" w:color="auto"/>
        <w:bottom w:val="none" w:sz="0" w:space="0" w:color="auto"/>
        <w:right w:val="none" w:sz="0" w:space="0" w:color="auto"/>
      </w:divBdr>
    </w:div>
    <w:div w:id="21355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fgosreestr.ru"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2A9E2-C9F0-4767-9B96-D4CC97D1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50758</Words>
  <Characters>289323</Characters>
  <Application>Microsoft Office Word</Application>
  <DocSecurity>0</DocSecurity>
  <Lines>2411</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2022-02-11T03:50:00Z</cp:lastPrinted>
  <dcterms:created xsi:type="dcterms:W3CDTF">2022-10-17T04:57:00Z</dcterms:created>
  <dcterms:modified xsi:type="dcterms:W3CDTF">2022-12-09T07:58:00Z</dcterms:modified>
</cp:coreProperties>
</file>